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72" w:rsidRDefault="00173772" w:rsidP="00784CBD">
      <w:pPr>
        <w:spacing w:before="61" w:line="273" w:lineRule="auto"/>
        <w:ind w:left="113" w:right="61"/>
        <w:jc w:val="both"/>
        <w:rPr>
          <w:sz w:val="24"/>
          <w:szCs w:val="24"/>
        </w:rPr>
      </w:pPr>
    </w:p>
    <w:p w:rsidR="00173772" w:rsidRDefault="00906834" w:rsidP="00784CBD">
      <w:pPr>
        <w:spacing w:before="61" w:line="273" w:lineRule="auto"/>
        <w:ind w:left="113" w:right="61"/>
        <w:jc w:val="both"/>
        <w:rPr>
          <w:sz w:val="24"/>
          <w:szCs w:val="24"/>
        </w:rPr>
      </w:pPr>
      <w:r>
        <w:rPr>
          <w:noProof/>
          <w:color w:val="1F497D" w:themeColor="text2"/>
        </w:rPr>
        <w:drawing>
          <wp:anchor distT="0" distB="0" distL="114300" distR="114300" simplePos="0" relativeHeight="251663872" behindDoc="0" locked="0" layoutInCell="1" allowOverlap="1" wp14:anchorId="43DB026F" wp14:editId="43F92AC6">
            <wp:simplePos x="0" y="0"/>
            <wp:positionH relativeFrom="margin">
              <wp:posOffset>4949825</wp:posOffset>
            </wp:positionH>
            <wp:positionV relativeFrom="margin">
              <wp:posOffset>463550</wp:posOffset>
            </wp:positionV>
            <wp:extent cx="809625" cy="790575"/>
            <wp:effectExtent l="0" t="0" r="9525" b="9525"/>
            <wp:wrapSquare wrapText="bothSides"/>
            <wp:docPr id="13" name="Picture 1" descr="Veliki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likiGr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3772" w:rsidRDefault="00C82110" w:rsidP="00784CBD">
      <w:pPr>
        <w:spacing w:before="61" w:line="273" w:lineRule="auto"/>
        <w:ind w:left="113" w:right="61"/>
        <w:jc w:val="both"/>
      </w:pPr>
      <w:r>
        <w:t xml:space="preserve">    </w:t>
      </w:r>
      <w:r w:rsidR="00CD365C" w:rsidRPr="009956D2">
        <w:rPr>
          <w:noProof/>
        </w:rPr>
        <w:drawing>
          <wp:inline distT="0" distB="0" distL="0" distR="0" wp14:anchorId="47D75DBB" wp14:editId="2C33B836">
            <wp:extent cx="1162050" cy="990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 </w:t>
      </w:r>
    </w:p>
    <w:p w:rsidR="00B85ECB" w:rsidRDefault="00906834" w:rsidP="000400F0">
      <w:pPr>
        <w:spacing w:before="61" w:line="273" w:lineRule="auto"/>
        <w:ind w:left="113" w:right="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43E7" w:rsidRPr="002943E7" w:rsidRDefault="002943E7" w:rsidP="002943E7">
      <w:pPr>
        <w:spacing w:before="61" w:line="275" w:lineRule="auto"/>
        <w:ind w:left="113" w:right="61"/>
        <w:jc w:val="both"/>
        <w:rPr>
          <w:sz w:val="24"/>
          <w:szCs w:val="24"/>
        </w:rPr>
      </w:pPr>
    </w:p>
    <w:p w:rsidR="002943E7" w:rsidRPr="002943E7" w:rsidRDefault="002943E7" w:rsidP="002943E7">
      <w:pPr>
        <w:spacing w:before="61" w:line="275" w:lineRule="auto"/>
        <w:ind w:left="113" w:right="61"/>
        <w:jc w:val="both"/>
        <w:rPr>
          <w:rFonts w:ascii="Arial" w:hAnsi="Arial" w:cs="Arial"/>
          <w:sz w:val="24"/>
          <w:szCs w:val="24"/>
          <w:lang w:val="sr-Cyrl-RS"/>
        </w:rPr>
      </w:pPr>
      <w:r w:rsidRPr="002943E7">
        <w:rPr>
          <w:rFonts w:ascii="Arial" w:hAnsi="Arial" w:cs="Arial"/>
          <w:sz w:val="24"/>
          <w:szCs w:val="24"/>
        </w:rPr>
        <w:t xml:space="preserve">На </w:t>
      </w:r>
      <w:r w:rsidRPr="002943E7">
        <w:rPr>
          <w:rFonts w:ascii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о</w:t>
      </w:r>
      <w:r w:rsidRPr="002943E7">
        <w:rPr>
          <w:rFonts w:ascii="Arial" w:hAnsi="Arial" w:cs="Arial"/>
          <w:spacing w:val="-1"/>
          <w:sz w:val="24"/>
          <w:szCs w:val="24"/>
        </w:rPr>
        <w:t>с</w:t>
      </w:r>
      <w:r w:rsidRPr="002943E7">
        <w:rPr>
          <w:rFonts w:ascii="Arial" w:hAnsi="Arial" w:cs="Arial"/>
          <w:spacing w:val="1"/>
          <w:sz w:val="24"/>
          <w:szCs w:val="24"/>
        </w:rPr>
        <w:t>н</w:t>
      </w:r>
      <w:r w:rsidRPr="002943E7">
        <w:rPr>
          <w:rFonts w:ascii="Arial" w:hAnsi="Arial" w:cs="Arial"/>
          <w:sz w:val="24"/>
          <w:szCs w:val="24"/>
        </w:rPr>
        <w:t>о</w:t>
      </w:r>
      <w:r w:rsidRPr="002943E7">
        <w:rPr>
          <w:rFonts w:ascii="Arial" w:hAnsi="Arial" w:cs="Arial"/>
          <w:spacing w:val="4"/>
          <w:sz w:val="24"/>
          <w:szCs w:val="24"/>
        </w:rPr>
        <w:t>в</w:t>
      </w:r>
      <w:r w:rsidRPr="002943E7">
        <w:rPr>
          <w:rFonts w:ascii="Arial" w:hAnsi="Arial" w:cs="Arial"/>
          <w:sz w:val="24"/>
          <w:szCs w:val="24"/>
        </w:rPr>
        <w:t xml:space="preserve">у </w:t>
      </w:r>
      <w:r w:rsidRPr="002943E7">
        <w:rPr>
          <w:rFonts w:ascii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-1"/>
          <w:sz w:val="24"/>
          <w:szCs w:val="24"/>
        </w:rPr>
        <w:t>ч</w:t>
      </w:r>
      <w:r w:rsidRPr="002943E7">
        <w:rPr>
          <w:rFonts w:ascii="Arial" w:hAnsi="Arial" w:cs="Arial"/>
          <w:sz w:val="24"/>
          <w:szCs w:val="24"/>
        </w:rPr>
        <w:t>л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pacing w:val="1"/>
          <w:sz w:val="24"/>
          <w:szCs w:val="24"/>
        </w:rPr>
        <w:t>н</w:t>
      </w:r>
      <w:r w:rsidRPr="002943E7">
        <w:rPr>
          <w:rFonts w:ascii="Arial" w:hAnsi="Arial" w:cs="Arial"/>
          <w:sz w:val="24"/>
          <w:szCs w:val="24"/>
        </w:rPr>
        <w:t xml:space="preserve">а </w:t>
      </w:r>
      <w:r w:rsidRPr="002943E7">
        <w:rPr>
          <w:rFonts w:ascii="Arial" w:hAnsi="Arial" w:cs="Arial"/>
          <w:spacing w:val="6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43</w:t>
      </w:r>
      <w:r w:rsidR="00CF5ABD">
        <w:rPr>
          <w:rFonts w:ascii="Arial" w:hAnsi="Arial" w:cs="Arial"/>
          <w:sz w:val="24"/>
          <w:szCs w:val="24"/>
        </w:rPr>
        <w:t>.</w:t>
      </w:r>
      <w:r w:rsidRPr="002943E7">
        <w:rPr>
          <w:rFonts w:ascii="Arial" w:hAnsi="Arial" w:cs="Arial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7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-1"/>
          <w:sz w:val="24"/>
          <w:szCs w:val="24"/>
        </w:rPr>
        <w:t>с</w:t>
      </w:r>
      <w:r w:rsidRPr="002943E7">
        <w:rPr>
          <w:rFonts w:ascii="Arial" w:hAnsi="Arial" w:cs="Arial"/>
          <w:sz w:val="24"/>
          <w:szCs w:val="24"/>
        </w:rPr>
        <w:t xml:space="preserve">тав </w:t>
      </w:r>
      <w:r w:rsidRPr="002943E7">
        <w:rPr>
          <w:rFonts w:ascii="Arial" w:hAnsi="Arial" w:cs="Arial"/>
          <w:spacing w:val="6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1</w:t>
      </w:r>
      <w:r w:rsidR="00CF5ABD">
        <w:rPr>
          <w:rFonts w:ascii="Arial" w:hAnsi="Arial" w:cs="Arial"/>
          <w:sz w:val="24"/>
          <w:szCs w:val="24"/>
        </w:rPr>
        <w:t>.</w:t>
      </w:r>
      <w:r w:rsidRPr="002943E7">
        <w:rPr>
          <w:rFonts w:ascii="Arial" w:hAnsi="Arial" w:cs="Arial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та</w:t>
      </w:r>
      <w:r w:rsidRPr="002943E7">
        <w:rPr>
          <w:rFonts w:ascii="Arial" w:hAnsi="Arial" w:cs="Arial"/>
          <w:spacing w:val="-1"/>
          <w:sz w:val="24"/>
          <w:szCs w:val="24"/>
        </w:rPr>
        <w:t>ч</w:t>
      </w:r>
      <w:r w:rsidRPr="002943E7">
        <w:rPr>
          <w:rFonts w:ascii="Arial" w:hAnsi="Arial" w:cs="Arial"/>
          <w:spacing w:val="1"/>
          <w:sz w:val="24"/>
          <w:szCs w:val="24"/>
        </w:rPr>
        <w:t>к</w:t>
      </w:r>
      <w:r w:rsidRPr="002943E7">
        <w:rPr>
          <w:rFonts w:ascii="Arial" w:hAnsi="Arial" w:cs="Arial"/>
          <w:sz w:val="24"/>
          <w:szCs w:val="24"/>
        </w:rPr>
        <w:t xml:space="preserve">а </w:t>
      </w:r>
      <w:r w:rsidRPr="002943E7">
        <w:rPr>
          <w:rFonts w:ascii="Arial" w:hAnsi="Arial" w:cs="Arial"/>
          <w:spacing w:val="10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10"/>
          <w:sz w:val="24"/>
          <w:szCs w:val="24"/>
          <w:lang w:val="sr-Cyrl-RS"/>
        </w:rPr>
        <w:t>4</w:t>
      </w:r>
      <w:r w:rsidR="00CF5ABD">
        <w:rPr>
          <w:rFonts w:ascii="Arial" w:hAnsi="Arial" w:cs="Arial"/>
          <w:spacing w:val="10"/>
          <w:sz w:val="24"/>
          <w:szCs w:val="24"/>
          <w:lang w:val="sr-Latn-RS"/>
        </w:rPr>
        <w:t>.</w:t>
      </w:r>
      <w:r w:rsidRPr="002943E7">
        <w:rPr>
          <w:rFonts w:ascii="Arial" w:hAnsi="Arial" w:cs="Arial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2"/>
          <w:sz w:val="24"/>
          <w:szCs w:val="24"/>
        </w:rPr>
        <w:t>З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pacing w:val="1"/>
          <w:sz w:val="24"/>
          <w:szCs w:val="24"/>
        </w:rPr>
        <w:t>к</w:t>
      </w:r>
      <w:r w:rsidRPr="002943E7">
        <w:rPr>
          <w:rFonts w:ascii="Arial" w:hAnsi="Arial" w:cs="Arial"/>
          <w:sz w:val="24"/>
          <w:szCs w:val="24"/>
        </w:rPr>
        <w:t>о</w:t>
      </w:r>
      <w:r w:rsidRPr="002943E7">
        <w:rPr>
          <w:rFonts w:ascii="Arial" w:hAnsi="Arial" w:cs="Arial"/>
          <w:spacing w:val="1"/>
          <w:sz w:val="24"/>
          <w:szCs w:val="24"/>
        </w:rPr>
        <w:t>н</w:t>
      </w:r>
      <w:r w:rsidRPr="002943E7">
        <w:rPr>
          <w:rFonts w:ascii="Arial" w:hAnsi="Arial" w:cs="Arial"/>
          <w:sz w:val="24"/>
          <w:szCs w:val="24"/>
        </w:rPr>
        <w:t xml:space="preserve">а </w:t>
      </w:r>
      <w:r w:rsidRPr="002943E7">
        <w:rPr>
          <w:rFonts w:ascii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 xml:space="preserve">о </w:t>
      </w:r>
      <w:r w:rsidRPr="002943E7">
        <w:rPr>
          <w:rFonts w:ascii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1"/>
          <w:sz w:val="24"/>
          <w:szCs w:val="24"/>
        </w:rPr>
        <w:t>з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pacing w:val="1"/>
          <w:sz w:val="24"/>
          <w:szCs w:val="24"/>
        </w:rPr>
        <w:t>п</w:t>
      </w:r>
      <w:r w:rsidRPr="002943E7">
        <w:rPr>
          <w:rFonts w:ascii="Arial" w:hAnsi="Arial" w:cs="Arial"/>
          <w:sz w:val="24"/>
          <w:szCs w:val="24"/>
        </w:rPr>
        <w:t>ошљ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z w:val="24"/>
          <w:szCs w:val="24"/>
        </w:rPr>
        <w:t>в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pacing w:val="4"/>
          <w:sz w:val="24"/>
          <w:szCs w:val="24"/>
        </w:rPr>
        <w:t>њ</w:t>
      </w:r>
      <w:r w:rsidRPr="002943E7">
        <w:rPr>
          <w:rFonts w:ascii="Arial" w:hAnsi="Arial" w:cs="Arial"/>
          <w:sz w:val="24"/>
          <w:szCs w:val="24"/>
        </w:rPr>
        <w:t xml:space="preserve">у </w:t>
      </w:r>
      <w:r w:rsidRPr="002943E7">
        <w:rPr>
          <w:rFonts w:ascii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 xml:space="preserve">и </w:t>
      </w:r>
      <w:r w:rsidRPr="002943E7">
        <w:rPr>
          <w:rFonts w:ascii="Arial" w:hAnsi="Arial" w:cs="Arial"/>
          <w:spacing w:val="6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о</w:t>
      </w:r>
      <w:r w:rsidRPr="002943E7">
        <w:rPr>
          <w:rFonts w:ascii="Arial" w:hAnsi="Arial" w:cs="Arial"/>
          <w:spacing w:val="-1"/>
          <w:sz w:val="24"/>
          <w:szCs w:val="24"/>
        </w:rPr>
        <w:t>с</w:t>
      </w:r>
      <w:r w:rsidRPr="002943E7">
        <w:rPr>
          <w:rFonts w:ascii="Arial" w:hAnsi="Arial" w:cs="Arial"/>
          <w:spacing w:val="1"/>
          <w:sz w:val="24"/>
          <w:szCs w:val="24"/>
        </w:rPr>
        <w:t>и</w:t>
      </w:r>
      <w:r w:rsidRPr="002943E7">
        <w:rPr>
          <w:rFonts w:ascii="Arial" w:hAnsi="Arial" w:cs="Arial"/>
          <w:spacing w:val="2"/>
          <w:sz w:val="24"/>
          <w:szCs w:val="24"/>
        </w:rPr>
        <w:t>г</w:t>
      </w:r>
      <w:r w:rsidRPr="002943E7">
        <w:rPr>
          <w:rFonts w:ascii="Arial" w:hAnsi="Arial" w:cs="Arial"/>
          <w:spacing w:val="-5"/>
          <w:sz w:val="24"/>
          <w:szCs w:val="24"/>
        </w:rPr>
        <w:t>у</w:t>
      </w:r>
      <w:r w:rsidRPr="002943E7">
        <w:rPr>
          <w:rFonts w:ascii="Arial" w:hAnsi="Arial" w:cs="Arial"/>
          <w:sz w:val="24"/>
          <w:szCs w:val="24"/>
        </w:rPr>
        <w:t>р</w:t>
      </w:r>
      <w:r w:rsidRPr="002943E7">
        <w:rPr>
          <w:rFonts w:ascii="Arial" w:hAnsi="Arial" w:cs="Arial"/>
          <w:spacing w:val="1"/>
          <w:sz w:val="24"/>
          <w:szCs w:val="24"/>
        </w:rPr>
        <w:t>а</w:t>
      </w:r>
      <w:r w:rsidRPr="002943E7">
        <w:rPr>
          <w:rFonts w:ascii="Arial" w:hAnsi="Arial" w:cs="Arial"/>
          <w:spacing w:val="4"/>
          <w:sz w:val="24"/>
          <w:szCs w:val="24"/>
        </w:rPr>
        <w:t>њ</w:t>
      </w:r>
      <w:r w:rsidRPr="002943E7">
        <w:rPr>
          <w:rFonts w:ascii="Arial" w:hAnsi="Arial" w:cs="Arial"/>
          <w:sz w:val="24"/>
          <w:szCs w:val="24"/>
        </w:rPr>
        <w:t xml:space="preserve">у  </w:t>
      </w:r>
      <w:r w:rsidRPr="002943E7">
        <w:rPr>
          <w:rFonts w:ascii="Arial" w:hAnsi="Arial" w:cs="Arial"/>
          <w:spacing w:val="1"/>
          <w:sz w:val="24"/>
          <w:szCs w:val="24"/>
        </w:rPr>
        <w:t>з</w:t>
      </w:r>
      <w:r w:rsidRPr="002943E7">
        <w:rPr>
          <w:rFonts w:ascii="Arial" w:hAnsi="Arial" w:cs="Arial"/>
          <w:sz w:val="24"/>
          <w:szCs w:val="24"/>
        </w:rPr>
        <w:t xml:space="preserve">а </w:t>
      </w:r>
      <w:r w:rsidRPr="002943E7">
        <w:rPr>
          <w:rFonts w:ascii="Arial" w:hAnsi="Arial" w:cs="Arial"/>
          <w:spacing w:val="6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-1"/>
          <w:sz w:val="24"/>
          <w:szCs w:val="24"/>
        </w:rPr>
        <w:t>с</w:t>
      </w:r>
      <w:r w:rsidRPr="002943E7">
        <w:rPr>
          <w:rFonts w:ascii="Arial" w:hAnsi="Arial" w:cs="Arial"/>
          <w:spacing w:val="5"/>
          <w:sz w:val="24"/>
          <w:szCs w:val="24"/>
        </w:rPr>
        <w:t>л</w:t>
      </w:r>
      <w:r w:rsidRPr="002943E7">
        <w:rPr>
          <w:rFonts w:ascii="Arial" w:hAnsi="Arial" w:cs="Arial"/>
          <w:spacing w:val="-5"/>
          <w:sz w:val="24"/>
          <w:szCs w:val="24"/>
        </w:rPr>
        <w:t>у</w:t>
      </w:r>
      <w:r w:rsidRPr="002943E7">
        <w:rPr>
          <w:rFonts w:ascii="Arial" w:hAnsi="Arial" w:cs="Arial"/>
          <w:spacing w:val="1"/>
          <w:sz w:val="24"/>
          <w:szCs w:val="24"/>
        </w:rPr>
        <w:t>ч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z w:val="24"/>
          <w:szCs w:val="24"/>
        </w:rPr>
        <w:t xml:space="preserve">ј </w:t>
      </w:r>
      <w:r w:rsidRPr="002943E7">
        <w:rPr>
          <w:rFonts w:ascii="Arial" w:hAnsi="Arial" w:cs="Arial"/>
          <w:spacing w:val="1"/>
          <w:sz w:val="24"/>
          <w:szCs w:val="24"/>
        </w:rPr>
        <w:t>н</w:t>
      </w:r>
      <w:r w:rsidRPr="002943E7">
        <w:rPr>
          <w:rFonts w:ascii="Arial" w:hAnsi="Arial" w:cs="Arial"/>
          <w:spacing w:val="-1"/>
          <w:sz w:val="24"/>
          <w:szCs w:val="24"/>
        </w:rPr>
        <w:t>е</w:t>
      </w:r>
      <w:r w:rsidRPr="002943E7">
        <w:rPr>
          <w:rFonts w:ascii="Arial" w:hAnsi="Arial" w:cs="Arial"/>
          <w:spacing w:val="1"/>
          <w:sz w:val="24"/>
          <w:szCs w:val="24"/>
        </w:rPr>
        <w:t>з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pacing w:val="1"/>
          <w:sz w:val="24"/>
          <w:szCs w:val="24"/>
        </w:rPr>
        <w:t>п</w:t>
      </w:r>
      <w:r w:rsidRPr="002943E7">
        <w:rPr>
          <w:rFonts w:ascii="Arial" w:hAnsi="Arial" w:cs="Arial"/>
          <w:sz w:val="24"/>
          <w:szCs w:val="24"/>
        </w:rPr>
        <w:t>о</w:t>
      </w:r>
      <w:r w:rsidRPr="002943E7">
        <w:rPr>
          <w:rFonts w:ascii="Arial" w:hAnsi="Arial" w:cs="Arial"/>
          <w:spacing w:val="-1"/>
          <w:sz w:val="24"/>
          <w:szCs w:val="24"/>
        </w:rPr>
        <w:t>с</w:t>
      </w:r>
      <w:r w:rsidRPr="002943E7">
        <w:rPr>
          <w:rFonts w:ascii="Arial" w:hAnsi="Arial" w:cs="Arial"/>
          <w:sz w:val="24"/>
          <w:szCs w:val="24"/>
        </w:rPr>
        <w:t>л</w:t>
      </w:r>
      <w:r w:rsidRPr="002943E7">
        <w:rPr>
          <w:rFonts w:ascii="Arial" w:hAnsi="Arial" w:cs="Arial"/>
          <w:spacing w:val="-1"/>
          <w:sz w:val="24"/>
          <w:szCs w:val="24"/>
        </w:rPr>
        <w:t>е</w:t>
      </w:r>
      <w:r w:rsidRPr="002943E7">
        <w:rPr>
          <w:rFonts w:ascii="Arial" w:hAnsi="Arial" w:cs="Arial"/>
          <w:spacing w:val="1"/>
          <w:sz w:val="24"/>
          <w:szCs w:val="24"/>
        </w:rPr>
        <w:t>н</w:t>
      </w:r>
      <w:r w:rsidRPr="002943E7">
        <w:rPr>
          <w:rFonts w:ascii="Arial" w:hAnsi="Arial" w:cs="Arial"/>
          <w:sz w:val="24"/>
          <w:szCs w:val="24"/>
        </w:rPr>
        <w:t>о</w:t>
      </w:r>
      <w:r w:rsidRPr="002943E7">
        <w:rPr>
          <w:rFonts w:ascii="Arial" w:hAnsi="Arial" w:cs="Arial"/>
          <w:spacing w:val="-1"/>
          <w:sz w:val="24"/>
          <w:szCs w:val="24"/>
        </w:rPr>
        <w:t>с</w:t>
      </w:r>
      <w:r w:rsidRPr="002943E7">
        <w:rPr>
          <w:rFonts w:ascii="Arial" w:hAnsi="Arial" w:cs="Arial"/>
          <w:sz w:val="24"/>
          <w:szCs w:val="24"/>
        </w:rPr>
        <w:t>ти</w:t>
      </w:r>
      <w:r w:rsidRPr="002943E7">
        <w:rPr>
          <w:rFonts w:ascii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-3"/>
          <w:sz w:val="24"/>
          <w:szCs w:val="24"/>
        </w:rPr>
        <w:t>(</w:t>
      </w:r>
      <w:r w:rsidRPr="002943E7">
        <w:rPr>
          <w:rFonts w:ascii="Arial" w:hAnsi="Arial" w:cs="Arial"/>
          <w:spacing w:val="1"/>
          <w:sz w:val="24"/>
          <w:szCs w:val="24"/>
        </w:rPr>
        <w:t>„</w:t>
      </w:r>
      <w:r w:rsidRPr="002943E7">
        <w:rPr>
          <w:rFonts w:ascii="Arial" w:hAnsi="Arial" w:cs="Arial"/>
          <w:sz w:val="24"/>
          <w:szCs w:val="24"/>
        </w:rPr>
        <w:t>Сл.</w:t>
      </w:r>
      <w:r w:rsidRPr="002943E7">
        <w:rPr>
          <w:rFonts w:ascii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гл</w:t>
      </w:r>
      <w:r w:rsidRPr="002943E7">
        <w:rPr>
          <w:rFonts w:ascii="Arial" w:hAnsi="Arial" w:cs="Arial"/>
          <w:spacing w:val="-1"/>
          <w:sz w:val="24"/>
          <w:szCs w:val="24"/>
        </w:rPr>
        <w:t>ас</w:t>
      </w:r>
      <w:r w:rsidRPr="002943E7">
        <w:rPr>
          <w:rFonts w:ascii="Arial" w:hAnsi="Arial" w:cs="Arial"/>
          <w:spacing w:val="1"/>
          <w:sz w:val="24"/>
          <w:szCs w:val="24"/>
        </w:rPr>
        <w:t>ни</w:t>
      </w:r>
      <w:r w:rsidRPr="002943E7">
        <w:rPr>
          <w:rFonts w:ascii="Arial" w:hAnsi="Arial" w:cs="Arial"/>
          <w:sz w:val="24"/>
          <w:szCs w:val="24"/>
        </w:rPr>
        <w:t>к</w:t>
      </w:r>
      <w:r w:rsidRPr="002943E7">
        <w:rPr>
          <w:rFonts w:ascii="Arial" w:hAnsi="Arial" w:cs="Arial"/>
          <w:spacing w:val="1"/>
          <w:sz w:val="24"/>
          <w:szCs w:val="24"/>
        </w:rPr>
        <w:t xml:space="preserve"> Р</w:t>
      </w:r>
      <w:r w:rsidRPr="002943E7">
        <w:rPr>
          <w:rFonts w:ascii="Arial" w:hAnsi="Arial" w:cs="Arial"/>
          <w:sz w:val="24"/>
          <w:szCs w:val="24"/>
        </w:rPr>
        <w:t>С</w:t>
      </w:r>
      <w:r w:rsidRPr="002943E7">
        <w:rPr>
          <w:rFonts w:ascii="Arial" w:hAnsi="Arial" w:cs="Arial"/>
          <w:spacing w:val="1"/>
          <w:sz w:val="24"/>
          <w:szCs w:val="24"/>
        </w:rPr>
        <w:t>“</w:t>
      </w:r>
      <w:r w:rsidRPr="002943E7">
        <w:rPr>
          <w:rFonts w:ascii="Arial" w:hAnsi="Arial" w:cs="Arial"/>
          <w:sz w:val="24"/>
          <w:szCs w:val="24"/>
        </w:rPr>
        <w:t>,</w:t>
      </w:r>
      <w:r w:rsidRPr="002943E7">
        <w:rPr>
          <w:rFonts w:ascii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бр.</w:t>
      </w:r>
      <w:r w:rsidRPr="002943E7">
        <w:rPr>
          <w:rFonts w:ascii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36/09,</w:t>
      </w:r>
      <w:r w:rsidRPr="002943E7">
        <w:rPr>
          <w:rFonts w:ascii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88/10,</w:t>
      </w:r>
      <w:r w:rsidRPr="002943E7">
        <w:rPr>
          <w:rFonts w:ascii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38/15</w:t>
      </w:r>
      <w:r w:rsidRPr="002943E7">
        <w:rPr>
          <w:rFonts w:ascii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и</w:t>
      </w:r>
      <w:r w:rsidRPr="002943E7">
        <w:rPr>
          <w:rFonts w:ascii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11</w:t>
      </w:r>
      <w:r w:rsidRPr="002943E7">
        <w:rPr>
          <w:rFonts w:ascii="Arial" w:hAnsi="Arial" w:cs="Arial"/>
          <w:spacing w:val="-2"/>
          <w:sz w:val="24"/>
          <w:szCs w:val="24"/>
        </w:rPr>
        <w:t>3</w:t>
      </w:r>
      <w:r w:rsidRPr="002943E7">
        <w:rPr>
          <w:rFonts w:ascii="Arial" w:hAnsi="Arial" w:cs="Arial"/>
          <w:sz w:val="24"/>
          <w:szCs w:val="24"/>
        </w:rPr>
        <w:t>/1</w:t>
      </w:r>
      <w:r w:rsidRPr="002943E7">
        <w:rPr>
          <w:rFonts w:ascii="Arial" w:hAnsi="Arial" w:cs="Arial"/>
          <w:spacing w:val="1"/>
          <w:sz w:val="24"/>
          <w:szCs w:val="24"/>
        </w:rPr>
        <w:t>7</w:t>
      </w:r>
      <w:r w:rsidRPr="002943E7">
        <w:rPr>
          <w:rFonts w:ascii="Arial" w:hAnsi="Arial" w:cs="Arial"/>
          <w:spacing w:val="1"/>
          <w:sz w:val="24"/>
          <w:szCs w:val="24"/>
          <w:lang w:val="sr-Cyrl-RS"/>
        </w:rPr>
        <w:t xml:space="preserve"> – др. закон 113/17 и 49/21</w:t>
      </w:r>
      <w:r w:rsidRPr="002943E7">
        <w:rPr>
          <w:rFonts w:ascii="Arial" w:hAnsi="Arial" w:cs="Arial"/>
          <w:spacing w:val="-1"/>
          <w:sz w:val="24"/>
          <w:szCs w:val="24"/>
        </w:rPr>
        <w:t>)</w:t>
      </w:r>
      <w:r w:rsidRPr="002943E7">
        <w:rPr>
          <w:rFonts w:ascii="Arial" w:hAnsi="Arial" w:cs="Arial"/>
          <w:sz w:val="24"/>
          <w:szCs w:val="24"/>
        </w:rPr>
        <w:t>,</w:t>
      </w:r>
      <w:r w:rsidRPr="002943E7">
        <w:rPr>
          <w:rFonts w:ascii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-1"/>
          <w:sz w:val="24"/>
          <w:szCs w:val="24"/>
        </w:rPr>
        <w:t>ч</w:t>
      </w:r>
      <w:r w:rsidRPr="002943E7">
        <w:rPr>
          <w:rFonts w:ascii="Arial" w:hAnsi="Arial" w:cs="Arial"/>
          <w:sz w:val="24"/>
          <w:szCs w:val="24"/>
        </w:rPr>
        <w:t>л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pacing w:val="1"/>
          <w:sz w:val="24"/>
          <w:szCs w:val="24"/>
        </w:rPr>
        <w:t>н</w:t>
      </w:r>
      <w:r w:rsidRPr="002943E7">
        <w:rPr>
          <w:rFonts w:ascii="Arial" w:hAnsi="Arial" w:cs="Arial"/>
          <w:sz w:val="24"/>
          <w:szCs w:val="24"/>
        </w:rPr>
        <w:t>а</w:t>
      </w:r>
      <w:r w:rsidRPr="002943E7">
        <w:rPr>
          <w:rFonts w:ascii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2"/>
          <w:sz w:val="24"/>
          <w:szCs w:val="24"/>
          <w:lang w:val="sr-Cyrl-RS"/>
        </w:rPr>
        <w:t>30</w:t>
      </w:r>
      <w:r w:rsidRPr="002943E7">
        <w:rPr>
          <w:rFonts w:ascii="Arial" w:hAnsi="Arial" w:cs="Arial"/>
          <w:sz w:val="24"/>
          <w:szCs w:val="24"/>
        </w:rPr>
        <w:t>. З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pacing w:val="1"/>
          <w:sz w:val="24"/>
          <w:szCs w:val="24"/>
        </w:rPr>
        <w:t>к</w:t>
      </w:r>
      <w:r w:rsidRPr="002943E7">
        <w:rPr>
          <w:rFonts w:ascii="Arial" w:hAnsi="Arial" w:cs="Arial"/>
          <w:sz w:val="24"/>
          <w:szCs w:val="24"/>
        </w:rPr>
        <w:t>о</w:t>
      </w:r>
      <w:r w:rsidRPr="002943E7">
        <w:rPr>
          <w:rFonts w:ascii="Arial" w:hAnsi="Arial" w:cs="Arial"/>
          <w:spacing w:val="1"/>
          <w:sz w:val="24"/>
          <w:szCs w:val="24"/>
        </w:rPr>
        <w:t>н</w:t>
      </w:r>
      <w:r w:rsidRPr="002943E7">
        <w:rPr>
          <w:rFonts w:ascii="Arial" w:hAnsi="Arial" w:cs="Arial"/>
          <w:sz w:val="24"/>
          <w:szCs w:val="24"/>
        </w:rPr>
        <w:t>а</w:t>
      </w:r>
      <w:r w:rsidRPr="002943E7">
        <w:rPr>
          <w:rFonts w:ascii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о</w:t>
      </w:r>
      <w:r w:rsidRPr="002943E7">
        <w:rPr>
          <w:rFonts w:ascii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1"/>
          <w:sz w:val="24"/>
          <w:szCs w:val="24"/>
        </w:rPr>
        <w:t>п</w:t>
      </w:r>
      <w:r w:rsidRPr="002943E7">
        <w:rPr>
          <w:rFonts w:ascii="Arial" w:hAnsi="Arial" w:cs="Arial"/>
          <w:sz w:val="24"/>
          <w:szCs w:val="24"/>
        </w:rPr>
        <w:t>рофе</w:t>
      </w:r>
      <w:r w:rsidRPr="002943E7">
        <w:rPr>
          <w:rFonts w:ascii="Arial" w:hAnsi="Arial" w:cs="Arial"/>
          <w:spacing w:val="-1"/>
          <w:sz w:val="24"/>
          <w:szCs w:val="24"/>
        </w:rPr>
        <w:t>с</w:t>
      </w:r>
      <w:r w:rsidRPr="002943E7">
        <w:rPr>
          <w:rFonts w:ascii="Arial" w:hAnsi="Arial" w:cs="Arial"/>
          <w:spacing w:val="1"/>
          <w:sz w:val="24"/>
          <w:szCs w:val="24"/>
        </w:rPr>
        <w:t>и</w:t>
      </w:r>
      <w:r w:rsidRPr="002943E7">
        <w:rPr>
          <w:rFonts w:ascii="Arial" w:hAnsi="Arial" w:cs="Arial"/>
          <w:sz w:val="24"/>
          <w:szCs w:val="24"/>
        </w:rPr>
        <w:t>о</w:t>
      </w:r>
      <w:r w:rsidRPr="002943E7">
        <w:rPr>
          <w:rFonts w:ascii="Arial" w:hAnsi="Arial" w:cs="Arial"/>
          <w:spacing w:val="1"/>
          <w:sz w:val="24"/>
          <w:szCs w:val="24"/>
        </w:rPr>
        <w:t>н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z w:val="24"/>
          <w:szCs w:val="24"/>
        </w:rPr>
        <w:t>л</w:t>
      </w:r>
      <w:r w:rsidRPr="002943E7">
        <w:rPr>
          <w:rFonts w:ascii="Arial" w:hAnsi="Arial" w:cs="Arial"/>
          <w:spacing w:val="1"/>
          <w:sz w:val="24"/>
          <w:szCs w:val="24"/>
        </w:rPr>
        <w:t>н</w:t>
      </w:r>
      <w:r w:rsidRPr="002943E7">
        <w:rPr>
          <w:rFonts w:ascii="Arial" w:hAnsi="Arial" w:cs="Arial"/>
          <w:sz w:val="24"/>
          <w:szCs w:val="24"/>
        </w:rPr>
        <w:t>ој</w:t>
      </w:r>
      <w:r w:rsidRPr="002943E7">
        <w:rPr>
          <w:rFonts w:ascii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р</w:t>
      </w:r>
      <w:r w:rsidRPr="002943E7">
        <w:rPr>
          <w:rFonts w:ascii="Arial" w:hAnsi="Arial" w:cs="Arial"/>
          <w:spacing w:val="-1"/>
          <w:sz w:val="24"/>
          <w:szCs w:val="24"/>
        </w:rPr>
        <w:t>е</w:t>
      </w:r>
      <w:r w:rsidRPr="002943E7">
        <w:rPr>
          <w:rFonts w:ascii="Arial" w:hAnsi="Arial" w:cs="Arial"/>
          <w:spacing w:val="2"/>
          <w:sz w:val="24"/>
          <w:szCs w:val="24"/>
        </w:rPr>
        <w:t>х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z w:val="24"/>
          <w:szCs w:val="24"/>
        </w:rPr>
        <w:t>б</w:t>
      </w:r>
      <w:r w:rsidRPr="002943E7">
        <w:rPr>
          <w:rFonts w:ascii="Arial" w:hAnsi="Arial" w:cs="Arial"/>
          <w:spacing w:val="1"/>
          <w:sz w:val="24"/>
          <w:szCs w:val="24"/>
        </w:rPr>
        <w:t>и</w:t>
      </w:r>
      <w:r w:rsidRPr="002943E7">
        <w:rPr>
          <w:rFonts w:ascii="Arial" w:hAnsi="Arial" w:cs="Arial"/>
          <w:spacing w:val="-2"/>
          <w:sz w:val="24"/>
          <w:szCs w:val="24"/>
        </w:rPr>
        <w:t>л</w:t>
      </w:r>
      <w:r w:rsidRPr="002943E7">
        <w:rPr>
          <w:rFonts w:ascii="Arial" w:hAnsi="Arial" w:cs="Arial"/>
          <w:spacing w:val="1"/>
          <w:sz w:val="24"/>
          <w:szCs w:val="24"/>
        </w:rPr>
        <w:t>и</w:t>
      </w:r>
      <w:r w:rsidRPr="002943E7">
        <w:rPr>
          <w:rFonts w:ascii="Arial" w:hAnsi="Arial" w:cs="Arial"/>
          <w:sz w:val="24"/>
          <w:szCs w:val="24"/>
        </w:rPr>
        <w:t>та</w:t>
      </w:r>
      <w:r w:rsidRPr="002943E7">
        <w:rPr>
          <w:rFonts w:ascii="Arial" w:hAnsi="Arial" w:cs="Arial"/>
          <w:spacing w:val="-1"/>
          <w:sz w:val="24"/>
          <w:szCs w:val="24"/>
        </w:rPr>
        <w:t>ц</w:t>
      </w:r>
      <w:r w:rsidRPr="002943E7">
        <w:rPr>
          <w:rFonts w:ascii="Arial" w:hAnsi="Arial" w:cs="Arial"/>
          <w:spacing w:val="1"/>
          <w:sz w:val="24"/>
          <w:szCs w:val="24"/>
        </w:rPr>
        <w:t>и</w:t>
      </w:r>
      <w:r w:rsidRPr="002943E7">
        <w:rPr>
          <w:rFonts w:ascii="Arial" w:hAnsi="Arial" w:cs="Arial"/>
          <w:sz w:val="24"/>
          <w:szCs w:val="24"/>
        </w:rPr>
        <w:t>ји</w:t>
      </w:r>
      <w:r w:rsidRPr="002943E7">
        <w:rPr>
          <w:rFonts w:ascii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и</w:t>
      </w:r>
      <w:r w:rsidRPr="002943E7">
        <w:rPr>
          <w:rFonts w:ascii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1"/>
          <w:sz w:val="24"/>
          <w:szCs w:val="24"/>
        </w:rPr>
        <w:t>з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pacing w:val="1"/>
          <w:sz w:val="24"/>
          <w:szCs w:val="24"/>
        </w:rPr>
        <w:t>п</w:t>
      </w:r>
      <w:r w:rsidRPr="002943E7">
        <w:rPr>
          <w:rFonts w:ascii="Arial" w:hAnsi="Arial" w:cs="Arial"/>
          <w:sz w:val="24"/>
          <w:szCs w:val="24"/>
        </w:rPr>
        <w:t>ошљ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z w:val="24"/>
          <w:szCs w:val="24"/>
        </w:rPr>
        <w:t>в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pacing w:val="4"/>
          <w:sz w:val="24"/>
          <w:szCs w:val="24"/>
        </w:rPr>
        <w:t>њ</w:t>
      </w:r>
      <w:r w:rsidRPr="002943E7">
        <w:rPr>
          <w:rFonts w:ascii="Arial" w:hAnsi="Arial" w:cs="Arial"/>
          <w:sz w:val="24"/>
          <w:szCs w:val="24"/>
        </w:rPr>
        <w:t>у о</w:t>
      </w:r>
      <w:r w:rsidRPr="002943E7">
        <w:rPr>
          <w:rFonts w:ascii="Arial" w:hAnsi="Arial" w:cs="Arial"/>
          <w:spacing w:val="-1"/>
          <w:sz w:val="24"/>
          <w:szCs w:val="24"/>
        </w:rPr>
        <w:t>с</w:t>
      </w:r>
      <w:r w:rsidRPr="002943E7">
        <w:rPr>
          <w:rFonts w:ascii="Arial" w:hAnsi="Arial" w:cs="Arial"/>
          <w:sz w:val="24"/>
          <w:szCs w:val="24"/>
        </w:rPr>
        <w:t>оба</w:t>
      </w:r>
      <w:r w:rsidRPr="002943E7">
        <w:rPr>
          <w:rFonts w:ascii="Arial" w:hAnsi="Arial" w:cs="Arial"/>
          <w:spacing w:val="9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-1"/>
          <w:sz w:val="24"/>
          <w:szCs w:val="24"/>
        </w:rPr>
        <w:t>с</w:t>
      </w:r>
      <w:r w:rsidRPr="002943E7">
        <w:rPr>
          <w:rFonts w:ascii="Arial" w:hAnsi="Arial" w:cs="Arial"/>
          <w:sz w:val="24"/>
          <w:szCs w:val="24"/>
        </w:rPr>
        <w:t>а</w:t>
      </w:r>
      <w:r w:rsidRPr="002943E7">
        <w:rPr>
          <w:rFonts w:ascii="Arial" w:hAnsi="Arial" w:cs="Arial"/>
          <w:spacing w:val="11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1"/>
          <w:sz w:val="24"/>
          <w:szCs w:val="24"/>
        </w:rPr>
        <w:t>ин</w:t>
      </w:r>
      <w:r w:rsidRPr="002943E7">
        <w:rPr>
          <w:rFonts w:ascii="Arial" w:hAnsi="Arial" w:cs="Arial"/>
          <w:sz w:val="24"/>
          <w:szCs w:val="24"/>
        </w:rPr>
        <w:t>в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z w:val="24"/>
          <w:szCs w:val="24"/>
        </w:rPr>
        <w:t>л</w:t>
      </w:r>
      <w:r w:rsidRPr="002943E7">
        <w:rPr>
          <w:rFonts w:ascii="Arial" w:hAnsi="Arial" w:cs="Arial"/>
          <w:spacing w:val="1"/>
          <w:sz w:val="24"/>
          <w:szCs w:val="24"/>
        </w:rPr>
        <w:t>и</w:t>
      </w:r>
      <w:r w:rsidRPr="002943E7">
        <w:rPr>
          <w:rFonts w:ascii="Arial" w:hAnsi="Arial" w:cs="Arial"/>
          <w:sz w:val="24"/>
          <w:szCs w:val="24"/>
        </w:rPr>
        <w:t>д</w:t>
      </w:r>
      <w:r w:rsidRPr="002943E7">
        <w:rPr>
          <w:rFonts w:ascii="Arial" w:hAnsi="Arial" w:cs="Arial"/>
          <w:spacing w:val="1"/>
          <w:sz w:val="24"/>
          <w:szCs w:val="24"/>
        </w:rPr>
        <w:t>и</w:t>
      </w:r>
      <w:r w:rsidRPr="002943E7">
        <w:rPr>
          <w:rFonts w:ascii="Arial" w:hAnsi="Arial" w:cs="Arial"/>
          <w:sz w:val="24"/>
          <w:szCs w:val="24"/>
        </w:rPr>
        <w:t>тетом</w:t>
      </w:r>
      <w:r w:rsidRPr="002943E7">
        <w:rPr>
          <w:rFonts w:ascii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(„</w:t>
      </w:r>
      <w:r w:rsidRPr="002943E7">
        <w:rPr>
          <w:rFonts w:ascii="Arial" w:hAnsi="Arial" w:cs="Arial"/>
          <w:spacing w:val="-2"/>
          <w:sz w:val="24"/>
          <w:szCs w:val="24"/>
        </w:rPr>
        <w:t>С</w:t>
      </w:r>
      <w:r w:rsidRPr="002943E7">
        <w:rPr>
          <w:rFonts w:ascii="Arial" w:hAnsi="Arial" w:cs="Arial"/>
          <w:sz w:val="24"/>
          <w:szCs w:val="24"/>
        </w:rPr>
        <w:t>л. гла</w:t>
      </w:r>
      <w:r w:rsidRPr="002943E7">
        <w:rPr>
          <w:rFonts w:ascii="Arial" w:hAnsi="Arial" w:cs="Arial"/>
          <w:spacing w:val="-1"/>
          <w:sz w:val="24"/>
          <w:szCs w:val="24"/>
        </w:rPr>
        <w:t>с</w:t>
      </w:r>
      <w:r w:rsidRPr="002943E7">
        <w:rPr>
          <w:rFonts w:ascii="Arial" w:hAnsi="Arial" w:cs="Arial"/>
          <w:spacing w:val="1"/>
          <w:sz w:val="24"/>
          <w:szCs w:val="24"/>
        </w:rPr>
        <w:t>ни</w:t>
      </w:r>
      <w:r w:rsidRPr="002943E7">
        <w:rPr>
          <w:rFonts w:ascii="Arial" w:hAnsi="Arial" w:cs="Arial"/>
          <w:sz w:val="24"/>
          <w:szCs w:val="24"/>
        </w:rPr>
        <w:t>к</w:t>
      </w:r>
      <w:r w:rsidRPr="002943E7">
        <w:rPr>
          <w:rFonts w:ascii="Arial" w:hAnsi="Arial" w:cs="Arial"/>
          <w:spacing w:val="6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1"/>
          <w:sz w:val="24"/>
          <w:szCs w:val="24"/>
        </w:rPr>
        <w:t>Р</w:t>
      </w:r>
      <w:r w:rsidRPr="002943E7">
        <w:rPr>
          <w:rFonts w:ascii="Arial" w:hAnsi="Arial" w:cs="Arial"/>
          <w:sz w:val="24"/>
          <w:szCs w:val="24"/>
        </w:rPr>
        <w:t>С</w:t>
      </w:r>
      <w:r w:rsidRPr="002943E7">
        <w:rPr>
          <w:rFonts w:ascii="Arial" w:hAnsi="Arial" w:cs="Arial"/>
          <w:spacing w:val="-1"/>
          <w:sz w:val="24"/>
          <w:szCs w:val="24"/>
        </w:rPr>
        <w:t>“</w:t>
      </w:r>
      <w:r w:rsidRPr="002943E7">
        <w:rPr>
          <w:rFonts w:ascii="Arial" w:hAnsi="Arial" w:cs="Arial"/>
          <w:sz w:val="24"/>
          <w:szCs w:val="24"/>
        </w:rPr>
        <w:t>,</w:t>
      </w:r>
      <w:r w:rsidRPr="002943E7">
        <w:rPr>
          <w:rFonts w:ascii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бр.</w:t>
      </w:r>
      <w:r w:rsidRPr="002943E7">
        <w:rPr>
          <w:rFonts w:ascii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36/09</w:t>
      </w:r>
      <w:r w:rsidRPr="002943E7">
        <w:rPr>
          <w:rFonts w:ascii="Arial" w:hAnsi="Arial" w:cs="Arial"/>
          <w:spacing w:val="8"/>
          <w:sz w:val="24"/>
          <w:szCs w:val="24"/>
          <w:lang w:val="sr-Cyrl-RS"/>
        </w:rPr>
        <w:t>,</w:t>
      </w:r>
      <w:r w:rsidRPr="002943E7">
        <w:rPr>
          <w:rFonts w:ascii="Arial" w:hAnsi="Arial" w:cs="Arial"/>
          <w:spacing w:val="6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32/1</w:t>
      </w:r>
      <w:r w:rsidRPr="002943E7">
        <w:rPr>
          <w:rFonts w:ascii="Arial" w:hAnsi="Arial" w:cs="Arial"/>
          <w:spacing w:val="2"/>
          <w:sz w:val="24"/>
          <w:szCs w:val="24"/>
        </w:rPr>
        <w:t>3</w:t>
      </w:r>
      <w:r w:rsidRPr="002943E7">
        <w:rPr>
          <w:rFonts w:ascii="Arial" w:hAnsi="Arial" w:cs="Arial"/>
          <w:spacing w:val="2"/>
          <w:sz w:val="24"/>
          <w:szCs w:val="24"/>
          <w:lang w:val="sr-Cyrl-RS"/>
        </w:rPr>
        <w:t xml:space="preserve"> и14/22-др.закон</w:t>
      </w:r>
      <w:r w:rsidRPr="002943E7">
        <w:rPr>
          <w:rFonts w:ascii="Arial" w:hAnsi="Arial" w:cs="Arial"/>
          <w:sz w:val="24"/>
          <w:szCs w:val="24"/>
        </w:rPr>
        <w:t xml:space="preserve">), </w:t>
      </w:r>
      <w:r w:rsidRPr="002943E7">
        <w:rPr>
          <w:rFonts w:ascii="Arial" w:hAnsi="Arial" w:cs="Arial"/>
          <w:sz w:val="24"/>
          <w:szCs w:val="24"/>
          <w:lang w:val="sr-Cyrl-RS"/>
        </w:rPr>
        <w:t>Акционог плана за период од 202</w:t>
      </w:r>
      <w:r w:rsidRPr="002943E7">
        <w:rPr>
          <w:rFonts w:ascii="Arial" w:hAnsi="Arial" w:cs="Arial"/>
          <w:sz w:val="24"/>
          <w:szCs w:val="24"/>
          <w:lang w:val="sr-Latn-RS"/>
        </w:rPr>
        <w:t>4</w:t>
      </w:r>
      <w:r w:rsidRPr="002943E7">
        <w:rPr>
          <w:rFonts w:ascii="Arial" w:hAnsi="Arial" w:cs="Arial"/>
          <w:sz w:val="24"/>
          <w:szCs w:val="24"/>
          <w:lang w:val="sr-Cyrl-RS"/>
        </w:rPr>
        <w:t xml:space="preserve">. до 2026. године за спровођење Стратегије запошљавања у Републици Србији за период од 2021. до 2026. године </w:t>
      </w:r>
      <w:r w:rsidRPr="002943E7">
        <w:rPr>
          <w:rFonts w:ascii="Arial" w:hAnsi="Arial" w:cs="Arial"/>
          <w:sz w:val="24"/>
          <w:szCs w:val="24"/>
        </w:rPr>
        <w:t>(„</w:t>
      </w:r>
      <w:r w:rsidRPr="002943E7">
        <w:rPr>
          <w:rFonts w:ascii="Arial" w:hAnsi="Arial" w:cs="Arial"/>
          <w:spacing w:val="-2"/>
          <w:sz w:val="24"/>
          <w:szCs w:val="24"/>
        </w:rPr>
        <w:t>С</w:t>
      </w:r>
      <w:r w:rsidRPr="002943E7">
        <w:rPr>
          <w:rFonts w:ascii="Arial" w:hAnsi="Arial" w:cs="Arial"/>
          <w:sz w:val="24"/>
          <w:szCs w:val="24"/>
        </w:rPr>
        <w:t>л. гла</w:t>
      </w:r>
      <w:r w:rsidRPr="002943E7">
        <w:rPr>
          <w:rFonts w:ascii="Arial" w:hAnsi="Arial" w:cs="Arial"/>
          <w:spacing w:val="-1"/>
          <w:sz w:val="24"/>
          <w:szCs w:val="24"/>
        </w:rPr>
        <w:t>с</w:t>
      </w:r>
      <w:r w:rsidRPr="002943E7">
        <w:rPr>
          <w:rFonts w:ascii="Arial" w:hAnsi="Arial" w:cs="Arial"/>
          <w:spacing w:val="1"/>
          <w:sz w:val="24"/>
          <w:szCs w:val="24"/>
        </w:rPr>
        <w:t>ни</w:t>
      </w:r>
      <w:r w:rsidRPr="002943E7">
        <w:rPr>
          <w:rFonts w:ascii="Arial" w:hAnsi="Arial" w:cs="Arial"/>
          <w:sz w:val="24"/>
          <w:szCs w:val="24"/>
        </w:rPr>
        <w:t>к</w:t>
      </w:r>
      <w:r w:rsidRPr="002943E7">
        <w:rPr>
          <w:rFonts w:ascii="Arial" w:hAnsi="Arial" w:cs="Arial"/>
          <w:spacing w:val="6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1"/>
          <w:sz w:val="24"/>
          <w:szCs w:val="24"/>
        </w:rPr>
        <w:t>Р</w:t>
      </w:r>
      <w:r w:rsidRPr="002943E7">
        <w:rPr>
          <w:rFonts w:ascii="Arial" w:hAnsi="Arial" w:cs="Arial"/>
          <w:sz w:val="24"/>
          <w:szCs w:val="24"/>
        </w:rPr>
        <w:t>С</w:t>
      </w:r>
      <w:r w:rsidRPr="002943E7">
        <w:rPr>
          <w:rFonts w:ascii="Arial" w:hAnsi="Arial" w:cs="Arial"/>
          <w:spacing w:val="-1"/>
          <w:sz w:val="24"/>
          <w:szCs w:val="24"/>
        </w:rPr>
        <w:t>“</w:t>
      </w:r>
      <w:r w:rsidRPr="002943E7">
        <w:rPr>
          <w:rFonts w:ascii="Arial" w:hAnsi="Arial" w:cs="Arial"/>
          <w:sz w:val="24"/>
          <w:szCs w:val="24"/>
        </w:rPr>
        <w:t>,</w:t>
      </w:r>
      <w:r w:rsidRPr="002943E7">
        <w:rPr>
          <w:rFonts w:ascii="Arial" w:hAnsi="Arial" w:cs="Arial"/>
          <w:sz w:val="24"/>
          <w:szCs w:val="24"/>
          <w:lang w:val="sr-Cyrl-RS"/>
        </w:rPr>
        <w:t xml:space="preserve"> бр. 22/24), и</w:t>
      </w:r>
      <w:r w:rsidRPr="002943E7">
        <w:rPr>
          <w:rFonts w:ascii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-1"/>
          <w:sz w:val="24"/>
          <w:szCs w:val="24"/>
        </w:rPr>
        <w:t>ч</w:t>
      </w:r>
      <w:r w:rsidRPr="002943E7">
        <w:rPr>
          <w:rFonts w:ascii="Arial" w:hAnsi="Arial" w:cs="Arial"/>
          <w:sz w:val="24"/>
          <w:szCs w:val="24"/>
        </w:rPr>
        <w:t>л.</w:t>
      </w:r>
      <w:r w:rsidRPr="002943E7">
        <w:rPr>
          <w:rFonts w:ascii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4</w:t>
      </w:r>
      <w:r w:rsidRPr="002943E7">
        <w:rPr>
          <w:rFonts w:ascii="Arial" w:hAnsi="Arial" w:cs="Arial"/>
          <w:sz w:val="24"/>
          <w:szCs w:val="24"/>
          <w:lang w:val="sr-Cyrl-RS"/>
        </w:rPr>
        <w:t>2</w:t>
      </w:r>
      <w:r w:rsidR="00CF5ABD">
        <w:rPr>
          <w:rFonts w:ascii="Arial" w:hAnsi="Arial" w:cs="Arial"/>
          <w:sz w:val="24"/>
          <w:szCs w:val="24"/>
          <w:lang w:val="sr-Latn-RS"/>
        </w:rPr>
        <w:t>.</w:t>
      </w:r>
      <w:r w:rsidRPr="002943E7">
        <w:rPr>
          <w:rFonts w:ascii="Arial" w:hAnsi="Arial" w:cs="Arial"/>
          <w:spacing w:val="8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и</w:t>
      </w:r>
      <w:r w:rsidRPr="002943E7">
        <w:rPr>
          <w:rFonts w:ascii="Arial" w:hAnsi="Arial" w:cs="Arial"/>
          <w:spacing w:val="6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129</w:t>
      </w:r>
      <w:r w:rsidR="00CF5ABD">
        <w:rPr>
          <w:rFonts w:ascii="Arial" w:hAnsi="Arial" w:cs="Arial"/>
          <w:sz w:val="24"/>
          <w:szCs w:val="24"/>
        </w:rPr>
        <w:t>.</w:t>
      </w:r>
      <w:r w:rsidRPr="002943E7">
        <w:rPr>
          <w:rFonts w:ascii="Arial" w:hAnsi="Arial" w:cs="Arial"/>
          <w:spacing w:val="8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Пр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z w:val="24"/>
          <w:szCs w:val="24"/>
        </w:rPr>
        <w:t>вил</w:t>
      </w:r>
      <w:r w:rsidRPr="002943E7">
        <w:rPr>
          <w:rFonts w:ascii="Arial" w:hAnsi="Arial" w:cs="Arial"/>
          <w:spacing w:val="1"/>
          <w:sz w:val="24"/>
          <w:szCs w:val="24"/>
        </w:rPr>
        <w:t>ник</w:t>
      </w:r>
      <w:r w:rsidRPr="002943E7">
        <w:rPr>
          <w:rFonts w:ascii="Arial" w:hAnsi="Arial" w:cs="Arial"/>
          <w:sz w:val="24"/>
          <w:szCs w:val="24"/>
        </w:rPr>
        <w:t>а</w:t>
      </w:r>
      <w:r w:rsidRPr="002943E7">
        <w:rPr>
          <w:rFonts w:ascii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о</w:t>
      </w:r>
      <w:r w:rsidRPr="002943E7">
        <w:rPr>
          <w:rFonts w:ascii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1"/>
          <w:sz w:val="24"/>
          <w:szCs w:val="24"/>
        </w:rPr>
        <w:t>к</w:t>
      </w:r>
      <w:r w:rsidRPr="002943E7">
        <w:rPr>
          <w:rFonts w:ascii="Arial" w:hAnsi="Arial" w:cs="Arial"/>
          <w:sz w:val="24"/>
          <w:szCs w:val="24"/>
        </w:rPr>
        <w:t>р</w:t>
      </w:r>
      <w:r w:rsidRPr="002943E7">
        <w:rPr>
          <w:rFonts w:ascii="Arial" w:hAnsi="Arial" w:cs="Arial"/>
          <w:spacing w:val="1"/>
          <w:sz w:val="24"/>
          <w:szCs w:val="24"/>
        </w:rPr>
        <w:t>и</w:t>
      </w:r>
      <w:r w:rsidRPr="002943E7">
        <w:rPr>
          <w:rFonts w:ascii="Arial" w:hAnsi="Arial" w:cs="Arial"/>
          <w:sz w:val="24"/>
          <w:szCs w:val="24"/>
        </w:rPr>
        <w:t>тер</w:t>
      </w:r>
      <w:r w:rsidRPr="002943E7">
        <w:rPr>
          <w:rFonts w:ascii="Arial" w:hAnsi="Arial" w:cs="Arial"/>
          <w:spacing w:val="1"/>
          <w:sz w:val="24"/>
          <w:szCs w:val="24"/>
        </w:rPr>
        <w:t>и</w:t>
      </w:r>
      <w:r w:rsidRPr="002943E7">
        <w:rPr>
          <w:rFonts w:ascii="Arial" w:hAnsi="Arial" w:cs="Arial"/>
          <w:spacing w:val="-2"/>
          <w:sz w:val="24"/>
          <w:szCs w:val="24"/>
        </w:rPr>
        <w:t>ј</w:t>
      </w:r>
      <w:r w:rsidRPr="002943E7">
        <w:rPr>
          <w:rFonts w:ascii="Arial" w:hAnsi="Arial" w:cs="Arial"/>
          <w:spacing w:val="-5"/>
          <w:sz w:val="24"/>
          <w:szCs w:val="24"/>
        </w:rPr>
        <w:t>у</w:t>
      </w:r>
      <w:r w:rsidRPr="002943E7">
        <w:rPr>
          <w:rFonts w:ascii="Arial" w:hAnsi="Arial" w:cs="Arial"/>
          <w:spacing w:val="1"/>
          <w:sz w:val="24"/>
          <w:szCs w:val="24"/>
        </w:rPr>
        <w:t>ми</w:t>
      </w:r>
      <w:r w:rsidRPr="002943E7">
        <w:rPr>
          <w:rFonts w:ascii="Arial" w:hAnsi="Arial" w:cs="Arial"/>
          <w:spacing w:val="-1"/>
          <w:sz w:val="24"/>
          <w:szCs w:val="24"/>
        </w:rPr>
        <w:t>ма</w:t>
      </w:r>
      <w:r w:rsidRPr="002943E7">
        <w:rPr>
          <w:rFonts w:ascii="Arial" w:hAnsi="Arial" w:cs="Arial"/>
          <w:sz w:val="24"/>
          <w:szCs w:val="24"/>
        </w:rPr>
        <w:t>,</w:t>
      </w:r>
      <w:r w:rsidRPr="002943E7">
        <w:rPr>
          <w:rFonts w:ascii="Arial" w:hAnsi="Arial" w:cs="Arial"/>
          <w:spacing w:val="7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1"/>
          <w:sz w:val="24"/>
          <w:szCs w:val="24"/>
        </w:rPr>
        <w:t>н</w:t>
      </w:r>
      <w:r w:rsidRPr="002943E7">
        <w:rPr>
          <w:rFonts w:ascii="Arial" w:hAnsi="Arial" w:cs="Arial"/>
          <w:spacing w:val="-1"/>
          <w:sz w:val="24"/>
          <w:szCs w:val="24"/>
        </w:rPr>
        <w:t>ач</w:t>
      </w:r>
      <w:r w:rsidRPr="002943E7">
        <w:rPr>
          <w:rFonts w:ascii="Arial" w:hAnsi="Arial" w:cs="Arial"/>
          <w:spacing w:val="1"/>
          <w:sz w:val="24"/>
          <w:szCs w:val="24"/>
        </w:rPr>
        <w:t>и</w:t>
      </w:r>
      <w:r w:rsidRPr="002943E7">
        <w:rPr>
          <w:rFonts w:ascii="Arial" w:hAnsi="Arial" w:cs="Arial"/>
          <w:spacing w:val="3"/>
          <w:sz w:val="24"/>
          <w:szCs w:val="24"/>
        </w:rPr>
        <w:t>н</w:t>
      </w:r>
      <w:r w:rsidRPr="002943E7">
        <w:rPr>
          <w:rFonts w:ascii="Arial" w:hAnsi="Arial" w:cs="Arial"/>
          <w:sz w:val="24"/>
          <w:szCs w:val="24"/>
        </w:rPr>
        <w:t>у и</w:t>
      </w:r>
      <w:r w:rsidRPr="002943E7">
        <w:rPr>
          <w:rFonts w:ascii="Arial" w:hAnsi="Arial" w:cs="Arial"/>
          <w:spacing w:val="6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д</w:t>
      </w:r>
      <w:r w:rsidRPr="002943E7">
        <w:rPr>
          <w:rFonts w:ascii="Arial" w:hAnsi="Arial" w:cs="Arial"/>
          <w:spacing w:val="5"/>
          <w:sz w:val="24"/>
          <w:szCs w:val="24"/>
        </w:rPr>
        <w:t>р</w:t>
      </w:r>
      <w:r w:rsidRPr="002943E7">
        <w:rPr>
          <w:rFonts w:ascii="Arial" w:hAnsi="Arial" w:cs="Arial"/>
          <w:spacing w:val="-5"/>
          <w:sz w:val="24"/>
          <w:szCs w:val="24"/>
        </w:rPr>
        <w:t>у</w:t>
      </w:r>
      <w:r w:rsidRPr="002943E7">
        <w:rPr>
          <w:rFonts w:ascii="Arial" w:hAnsi="Arial" w:cs="Arial"/>
          <w:sz w:val="24"/>
          <w:szCs w:val="24"/>
        </w:rPr>
        <w:t>г</w:t>
      </w:r>
      <w:r w:rsidRPr="002943E7">
        <w:rPr>
          <w:rFonts w:ascii="Arial" w:hAnsi="Arial" w:cs="Arial"/>
          <w:spacing w:val="3"/>
          <w:sz w:val="24"/>
          <w:szCs w:val="24"/>
        </w:rPr>
        <w:t>и</w:t>
      </w:r>
      <w:r w:rsidRPr="002943E7">
        <w:rPr>
          <w:rFonts w:ascii="Arial" w:hAnsi="Arial" w:cs="Arial"/>
          <w:sz w:val="24"/>
          <w:szCs w:val="24"/>
        </w:rPr>
        <w:t xml:space="preserve">м </w:t>
      </w:r>
      <w:r w:rsidRPr="002943E7">
        <w:rPr>
          <w:rFonts w:ascii="Arial" w:hAnsi="Arial" w:cs="Arial"/>
          <w:spacing w:val="1"/>
          <w:sz w:val="24"/>
          <w:szCs w:val="24"/>
        </w:rPr>
        <w:t>пи</w:t>
      </w:r>
      <w:r w:rsidRPr="002943E7">
        <w:rPr>
          <w:rFonts w:ascii="Arial" w:hAnsi="Arial" w:cs="Arial"/>
          <w:sz w:val="24"/>
          <w:szCs w:val="24"/>
        </w:rPr>
        <w:t>та</w:t>
      </w:r>
      <w:r w:rsidRPr="002943E7">
        <w:rPr>
          <w:rFonts w:ascii="Arial" w:hAnsi="Arial" w:cs="Arial"/>
          <w:spacing w:val="-1"/>
          <w:sz w:val="24"/>
          <w:szCs w:val="24"/>
        </w:rPr>
        <w:t>њ</w:t>
      </w:r>
      <w:r w:rsidRPr="002943E7">
        <w:rPr>
          <w:rFonts w:ascii="Arial" w:hAnsi="Arial" w:cs="Arial"/>
          <w:spacing w:val="1"/>
          <w:sz w:val="24"/>
          <w:szCs w:val="24"/>
        </w:rPr>
        <w:t>и</w:t>
      </w:r>
      <w:r w:rsidRPr="002943E7">
        <w:rPr>
          <w:rFonts w:ascii="Arial" w:hAnsi="Arial" w:cs="Arial"/>
          <w:spacing w:val="-1"/>
          <w:sz w:val="24"/>
          <w:szCs w:val="24"/>
        </w:rPr>
        <w:t>м</w:t>
      </w:r>
      <w:r w:rsidRPr="002943E7">
        <w:rPr>
          <w:rFonts w:ascii="Arial" w:hAnsi="Arial" w:cs="Arial"/>
          <w:sz w:val="24"/>
          <w:szCs w:val="24"/>
        </w:rPr>
        <w:t>а</w:t>
      </w:r>
      <w:r w:rsidRPr="002943E7">
        <w:rPr>
          <w:rFonts w:ascii="Arial" w:hAnsi="Arial" w:cs="Arial"/>
          <w:spacing w:val="23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од</w:t>
      </w:r>
      <w:r w:rsidRPr="002943E7">
        <w:rPr>
          <w:rFonts w:ascii="Arial" w:hAnsi="Arial" w:cs="Arial"/>
          <w:spacing w:val="24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-1"/>
          <w:sz w:val="24"/>
          <w:szCs w:val="24"/>
        </w:rPr>
        <w:t>з</w:t>
      </w:r>
      <w:r w:rsidRPr="002943E7">
        <w:rPr>
          <w:rFonts w:ascii="Arial" w:hAnsi="Arial" w:cs="Arial"/>
          <w:spacing w:val="1"/>
          <w:sz w:val="24"/>
          <w:szCs w:val="24"/>
        </w:rPr>
        <w:t>н</w:t>
      </w:r>
      <w:r w:rsidRPr="002943E7">
        <w:rPr>
          <w:rFonts w:ascii="Arial" w:hAnsi="Arial" w:cs="Arial"/>
          <w:spacing w:val="-1"/>
          <w:sz w:val="24"/>
          <w:szCs w:val="24"/>
        </w:rPr>
        <w:t>ача</w:t>
      </w:r>
      <w:r w:rsidRPr="002943E7">
        <w:rPr>
          <w:rFonts w:ascii="Arial" w:hAnsi="Arial" w:cs="Arial"/>
          <w:sz w:val="24"/>
          <w:szCs w:val="24"/>
        </w:rPr>
        <w:t>ја</w:t>
      </w:r>
      <w:r w:rsidRPr="002943E7">
        <w:rPr>
          <w:rFonts w:ascii="Arial" w:hAnsi="Arial" w:cs="Arial"/>
          <w:spacing w:val="23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1"/>
          <w:sz w:val="24"/>
          <w:szCs w:val="24"/>
        </w:rPr>
        <w:t>з</w:t>
      </w:r>
      <w:r w:rsidRPr="002943E7">
        <w:rPr>
          <w:rFonts w:ascii="Arial" w:hAnsi="Arial" w:cs="Arial"/>
          <w:sz w:val="24"/>
          <w:szCs w:val="24"/>
        </w:rPr>
        <w:t>а</w:t>
      </w:r>
      <w:r w:rsidRPr="002943E7">
        <w:rPr>
          <w:rFonts w:ascii="Arial" w:hAnsi="Arial" w:cs="Arial"/>
          <w:spacing w:val="23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-1"/>
          <w:sz w:val="24"/>
          <w:szCs w:val="24"/>
        </w:rPr>
        <w:t>с</w:t>
      </w:r>
      <w:r w:rsidRPr="002943E7">
        <w:rPr>
          <w:rFonts w:ascii="Arial" w:hAnsi="Arial" w:cs="Arial"/>
          <w:spacing w:val="1"/>
          <w:sz w:val="24"/>
          <w:szCs w:val="24"/>
        </w:rPr>
        <w:t>п</w:t>
      </w:r>
      <w:r w:rsidRPr="002943E7">
        <w:rPr>
          <w:rFonts w:ascii="Arial" w:hAnsi="Arial" w:cs="Arial"/>
          <w:sz w:val="24"/>
          <w:szCs w:val="24"/>
        </w:rPr>
        <w:t>рово</w:t>
      </w:r>
      <w:r w:rsidRPr="002943E7">
        <w:rPr>
          <w:rFonts w:ascii="Arial" w:hAnsi="Arial" w:cs="Arial"/>
          <w:spacing w:val="-1"/>
          <w:sz w:val="24"/>
          <w:szCs w:val="24"/>
        </w:rPr>
        <w:t>ђењ</w:t>
      </w:r>
      <w:r w:rsidRPr="002943E7">
        <w:rPr>
          <w:rFonts w:ascii="Arial" w:hAnsi="Arial" w:cs="Arial"/>
          <w:sz w:val="24"/>
          <w:szCs w:val="24"/>
        </w:rPr>
        <w:t>е</w:t>
      </w:r>
      <w:r w:rsidRPr="002943E7">
        <w:rPr>
          <w:rFonts w:ascii="Arial" w:hAnsi="Arial" w:cs="Arial"/>
          <w:spacing w:val="23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1"/>
          <w:sz w:val="24"/>
          <w:szCs w:val="24"/>
        </w:rPr>
        <w:t>м</w:t>
      </w:r>
      <w:r w:rsidRPr="002943E7">
        <w:rPr>
          <w:rFonts w:ascii="Arial" w:hAnsi="Arial" w:cs="Arial"/>
          <w:spacing w:val="-1"/>
          <w:sz w:val="24"/>
          <w:szCs w:val="24"/>
        </w:rPr>
        <w:t>е</w:t>
      </w:r>
      <w:r w:rsidRPr="002943E7">
        <w:rPr>
          <w:rFonts w:ascii="Arial" w:hAnsi="Arial" w:cs="Arial"/>
          <w:sz w:val="24"/>
          <w:szCs w:val="24"/>
        </w:rPr>
        <w:t>ра</w:t>
      </w:r>
      <w:r w:rsidRPr="002943E7">
        <w:rPr>
          <w:rFonts w:ascii="Arial" w:hAnsi="Arial" w:cs="Arial"/>
          <w:spacing w:val="23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pacing w:val="1"/>
          <w:sz w:val="24"/>
          <w:szCs w:val="24"/>
        </w:rPr>
        <w:t>к</w:t>
      </w:r>
      <w:r w:rsidRPr="002943E7">
        <w:rPr>
          <w:rFonts w:ascii="Arial" w:hAnsi="Arial" w:cs="Arial"/>
          <w:sz w:val="24"/>
          <w:szCs w:val="24"/>
        </w:rPr>
        <w:t>т</w:t>
      </w:r>
      <w:r w:rsidRPr="002943E7">
        <w:rPr>
          <w:rFonts w:ascii="Arial" w:hAnsi="Arial" w:cs="Arial"/>
          <w:spacing w:val="2"/>
          <w:sz w:val="24"/>
          <w:szCs w:val="24"/>
        </w:rPr>
        <w:t>и</w:t>
      </w:r>
      <w:r w:rsidRPr="002943E7">
        <w:rPr>
          <w:rFonts w:ascii="Arial" w:hAnsi="Arial" w:cs="Arial"/>
          <w:sz w:val="24"/>
          <w:szCs w:val="24"/>
        </w:rPr>
        <w:t>вне</w:t>
      </w:r>
      <w:r w:rsidRPr="002943E7">
        <w:rPr>
          <w:rFonts w:ascii="Arial" w:hAnsi="Arial" w:cs="Arial"/>
          <w:spacing w:val="23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1"/>
          <w:sz w:val="24"/>
          <w:szCs w:val="24"/>
        </w:rPr>
        <w:t>п</w:t>
      </w:r>
      <w:r w:rsidRPr="002943E7">
        <w:rPr>
          <w:rFonts w:ascii="Arial" w:hAnsi="Arial" w:cs="Arial"/>
          <w:sz w:val="24"/>
          <w:szCs w:val="24"/>
        </w:rPr>
        <w:t>ол</w:t>
      </w:r>
      <w:r w:rsidRPr="002943E7">
        <w:rPr>
          <w:rFonts w:ascii="Arial" w:hAnsi="Arial" w:cs="Arial"/>
          <w:spacing w:val="1"/>
          <w:sz w:val="24"/>
          <w:szCs w:val="24"/>
        </w:rPr>
        <w:t>и</w:t>
      </w:r>
      <w:r w:rsidRPr="002943E7">
        <w:rPr>
          <w:rFonts w:ascii="Arial" w:hAnsi="Arial" w:cs="Arial"/>
          <w:spacing w:val="-2"/>
          <w:sz w:val="24"/>
          <w:szCs w:val="24"/>
        </w:rPr>
        <w:t>т</w:t>
      </w:r>
      <w:r w:rsidRPr="002943E7">
        <w:rPr>
          <w:rFonts w:ascii="Arial" w:hAnsi="Arial" w:cs="Arial"/>
          <w:spacing w:val="1"/>
          <w:sz w:val="24"/>
          <w:szCs w:val="24"/>
        </w:rPr>
        <w:t>ик</w:t>
      </w:r>
      <w:r w:rsidRPr="002943E7">
        <w:rPr>
          <w:rFonts w:ascii="Arial" w:hAnsi="Arial" w:cs="Arial"/>
          <w:sz w:val="24"/>
          <w:szCs w:val="24"/>
        </w:rPr>
        <w:t>е</w:t>
      </w:r>
      <w:r w:rsidRPr="002943E7">
        <w:rPr>
          <w:rFonts w:ascii="Arial" w:hAnsi="Arial" w:cs="Arial"/>
          <w:spacing w:val="20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1"/>
          <w:sz w:val="24"/>
          <w:szCs w:val="24"/>
        </w:rPr>
        <w:t>з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pacing w:val="1"/>
          <w:sz w:val="24"/>
          <w:szCs w:val="24"/>
        </w:rPr>
        <w:t>п</w:t>
      </w:r>
      <w:r w:rsidRPr="002943E7">
        <w:rPr>
          <w:rFonts w:ascii="Arial" w:hAnsi="Arial" w:cs="Arial"/>
          <w:sz w:val="24"/>
          <w:szCs w:val="24"/>
        </w:rPr>
        <w:t>ошљ</w:t>
      </w:r>
      <w:r w:rsidRPr="002943E7">
        <w:rPr>
          <w:rFonts w:ascii="Arial" w:hAnsi="Arial" w:cs="Arial"/>
          <w:spacing w:val="-3"/>
          <w:sz w:val="24"/>
          <w:szCs w:val="24"/>
        </w:rPr>
        <w:t>а</w:t>
      </w:r>
      <w:r w:rsidRPr="002943E7">
        <w:rPr>
          <w:rFonts w:ascii="Arial" w:hAnsi="Arial" w:cs="Arial"/>
          <w:sz w:val="24"/>
          <w:szCs w:val="24"/>
        </w:rPr>
        <w:t>в</w:t>
      </w:r>
      <w:r w:rsidRPr="002943E7">
        <w:rPr>
          <w:rFonts w:ascii="Arial" w:hAnsi="Arial" w:cs="Arial"/>
          <w:spacing w:val="-1"/>
          <w:sz w:val="24"/>
          <w:szCs w:val="24"/>
        </w:rPr>
        <w:t>ањ</w:t>
      </w:r>
      <w:r w:rsidRPr="002943E7">
        <w:rPr>
          <w:rFonts w:ascii="Arial" w:hAnsi="Arial" w:cs="Arial"/>
          <w:sz w:val="24"/>
          <w:szCs w:val="24"/>
        </w:rPr>
        <w:t>а</w:t>
      </w:r>
      <w:r w:rsidRPr="002943E7">
        <w:rPr>
          <w:rFonts w:ascii="Arial" w:hAnsi="Arial" w:cs="Arial"/>
          <w:spacing w:val="30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(„Сл.</w:t>
      </w:r>
      <w:r w:rsidRPr="002943E7">
        <w:rPr>
          <w:rFonts w:ascii="Arial" w:hAnsi="Arial" w:cs="Arial"/>
          <w:spacing w:val="25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гл</w:t>
      </w:r>
      <w:r w:rsidRPr="002943E7">
        <w:rPr>
          <w:rFonts w:ascii="Arial" w:hAnsi="Arial" w:cs="Arial"/>
          <w:spacing w:val="-1"/>
          <w:sz w:val="24"/>
          <w:szCs w:val="24"/>
        </w:rPr>
        <w:t>ас</w:t>
      </w:r>
      <w:r w:rsidRPr="002943E7">
        <w:rPr>
          <w:rFonts w:ascii="Arial" w:hAnsi="Arial" w:cs="Arial"/>
          <w:spacing w:val="1"/>
          <w:sz w:val="24"/>
          <w:szCs w:val="24"/>
        </w:rPr>
        <w:t>ни</w:t>
      </w:r>
      <w:r w:rsidRPr="002943E7">
        <w:rPr>
          <w:rFonts w:ascii="Arial" w:hAnsi="Arial" w:cs="Arial"/>
          <w:sz w:val="24"/>
          <w:szCs w:val="24"/>
        </w:rPr>
        <w:t>к</w:t>
      </w:r>
      <w:r w:rsidRPr="002943E7">
        <w:rPr>
          <w:rFonts w:ascii="Arial" w:hAnsi="Arial" w:cs="Arial"/>
          <w:spacing w:val="24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1"/>
          <w:sz w:val="24"/>
          <w:szCs w:val="24"/>
        </w:rPr>
        <w:t>Р</w:t>
      </w:r>
      <w:r w:rsidRPr="002943E7">
        <w:rPr>
          <w:rFonts w:ascii="Arial" w:hAnsi="Arial" w:cs="Arial"/>
          <w:spacing w:val="-2"/>
          <w:sz w:val="24"/>
          <w:szCs w:val="24"/>
        </w:rPr>
        <w:t>С</w:t>
      </w:r>
      <w:r w:rsidRPr="002943E7">
        <w:rPr>
          <w:rFonts w:ascii="Arial" w:hAnsi="Arial" w:cs="Arial"/>
          <w:spacing w:val="-1"/>
          <w:sz w:val="24"/>
          <w:szCs w:val="24"/>
        </w:rPr>
        <w:t>“</w:t>
      </w:r>
      <w:r w:rsidRPr="002943E7">
        <w:rPr>
          <w:rFonts w:ascii="Arial" w:hAnsi="Arial" w:cs="Arial"/>
          <w:sz w:val="24"/>
          <w:szCs w:val="24"/>
        </w:rPr>
        <w:t>, бр.</w:t>
      </w:r>
      <w:r w:rsidRPr="002943E7">
        <w:rPr>
          <w:rFonts w:ascii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102/15,</w:t>
      </w:r>
      <w:r w:rsidRPr="002943E7">
        <w:rPr>
          <w:rFonts w:ascii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5/17</w:t>
      </w:r>
      <w:r w:rsidRPr="002943E7">
        <w:rPr>
          <w:rFonts w:ascii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и</w:t>
      </w:r>
      <w:r w:rsidRPr="002943E7">
        <w:rPr>
          <w:rFonts w:ascii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9/18</w:t>
      </w:r>
      <w:r w:rsidRPr="002943E7">
        <w:rPr>
          <w:rFonts w:ascii="Arial" w:hAnsi="Arial" w:cs="Arial"/>
          <w:spacing w:val="-1"/>
          <w:sz w:val="24"/>
          <w:szCs w:val="24"/>
        </w:rPr>
        <w:t>)</w:t>
      </w:r>
      <w:r w:rsidRPr="002943E7">
        <w:rPr>
          <w:rFonts w:ascii="Arial" w:hAnsi="Arial" w:cs="Arial"/>
          <w:sz w:val="24"/>
          <w:szCs w:val="24"/>
        </w:rPr>
        <w:t>,</w:t>
      </w:r>
      <w:r w:rsidRPr="002943E7">
        <w:rPr>
          <w:rFonts w:ascii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-2"/>
          <w:sz w:val="24"/>
          <w:szCs w:val="24"/>
        </w:rPr>
        <w:t>С</w:t>
      </w:r>
      <w:r w:rsidRPr="002943E7">
        <w:rPr>
          <w:rFonts w:ascii="Arial" w:hAnsi="Arial" w:cs="Arial"/>
          <w:spacing w:val="1"/>
          <w:sz w:val="24"/>
          <w:szCs w:val="24"/>
        </w:rPr>
        <w:t>п</w:t>
      </w:r>
      <w:r w:rsidRPr="002943E7">
        <w:rPr>
          <w:rFonts w:ascii="Arial" w:hAnsi="Arial" w:cs="Arial"/>
          <w:spacing w:val="-2"/>
          <w:sz w:val="24"/>
          <w:szCs w:val="24"/>
        </w:rPr>
        <w:t>о</w:t>
      </w:r>
      <w:r w:rsidRPr="002943E7">
        <w:rPr>
          <w:rFonts w:ascii="Arial" w:hAnsi="Arial" w:cs="Arial"/>
          <w:sz w:val="24"/>
          <w:szCs w:val="24"/>
        </w:rPr>
        <w:t>р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pacing w:val="3"/>
          <w:sz w:val="24"/>
          <w:szCs w:val="24"/>
        </w:rPr>
        <w:t>з</w:t>
      </w:r>
      <w:r w:rsidRPr="002943E7">
        <w:rPr>
          <w:rFonts w:ascii="Arial" w:hAnsi="Arial" w:cs="Arial"/>
          <w:spacing w:val="-5"/>
          <w:sz w:val="24"/>
          <w:szCs w:val="24"/>
        </w:rPr>
        <w:t>у</w:t>
      </w:r>
      <w:r w:rsidRPr="002943E7">
        <w:rPr>
          <w:rFonts w:ascii="Arial" w:hAnsi="Arial" w:cs="Arial"/>
          <w:spacing w:val="1"/>
          <w:sz w:val="24"/>
          <w:szCs w:val="24"/>
        </w:rPr>
        <w:t>м</w:t>
      </w:r>
      <w:r w:rsidRPr="002943E7">
        <w:rPr>
          <w:rFonts w:ascii="Arial" w:hAnsi="Arial" w:cs="Arial"/>
          <w:sz w:val="24"/>
          <w:szCs w:val="24"/>
        </w:rPr>
        <w:t>а</w:t>
      </w:r>
      <w:r w:rsidRPr="002943E7">
        <w:rPr>
          <w:rFonts w:ascii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о</w:t>
      </w:r>
      <w:r w:rsidRPr="002943E7">
        <w:rPr>
          <w:rFonts w:ascii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-5"/>
          <w:sz w:val="24"/>
          <w:szCs w:val="24"/>
        </w:rPr>
        <w:t>у</w:t>
      </w:r>
      <w:r w:rsidRPr="002943E7">
        <w:rPr>
          <w:rFonts w:ascii="Arial" w:hAnsi="Arial" w:cs="Arial"/>
          <w:sz w:val="24"/>
          <w:szCs w:val="24"/>
        </w:rPr>
        <w:t>р</w:t>
      </w:r>
      <w:r w:rsidRPr="002943E7">
        <w:rPr>
          <w:rFonts w:ascii="Arial" w:hAnsi="Arial" w:cs="Arial"/>
          <w:spacing w:val="1"/>
          <w:sz w:val="24"/>
          <w:szCs w:val="24"/>
        </w:rPr>
        <w:t>е</w:t>
      </w:r>
      <w:r w:rsidRPr="002943E7">
        <w:rPr>
          <w:rFonts w:ascii="Arial" w:hAnsi="Arial" w:cs="Arial"/>
          <w:spacing w:val="-1"/>
          <w:sz w:val="24"/>
          <w:szCs w:val="24"/>
        </w:rPr>
        <w:t>ђ</w:t>
      </w:r>
      <w:r w:rsidRPr="002943E7">
        <w:rPr>
          <w:rFonts w:ascii="Arial" w:hAnsi="Arial" w:cs="Arial"/>
          <w:spacing w:val="1"/>
          <w:sz w:val="24"/>
          <w:szCs w:val="24"/>
        </w:rPr>
        <w:t>и</w:t>
      </w:r>
      <w:r w:rsidRPr="002943E7">
        <w:rPr>
          <w:rFonts w:ascii="Arial" w:hAnsi="Arial" w:cs="Arial"/>
          <w:sz w:val="24"/>
          <w:szCs w:val="24"/>
        </w:rPr>
        <w:t>в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pacing w:val="4"/>
          <w:sz w:val="24"/>
          <w:szCs w:val="24"/>
        </w:rPr>
        <w:t>њ</w:t>
      </w:r>
      <w:r w:rsidRPr="002943E7">
        <w:rPr>
          <w:rFonts w:ascii="Arial" w:hAnsi="Arial" w:cs="Arial"/>
          <w:sz w:val="24"/>
          <w:szCs w:val="24"/>
        </w:rPr>
        <w:t xml:space="preserve">у </w:t>
      </w:r>
      <w:r w:rsidRPr="002943E7">
        <w:rPr>
          <w:rFonts w:ascii="Arial" w:hAnsi="Arial" w:cs="Arial"/>
          <w:spacing w:val="1"/>
          <w:sz w:val="24"/>
          <w:szCs w:val="24"/>
        </w:rPr>
        <w:t>м</w:t>
      </w:r>
      <w:r w:rsidRPr="002943E7">
        <w:rPr>
          <w:rFonts w:ascii="Arial" w:hAnsi="Arial" w:cs="Arial"/>
          <w:spacing w:val="-1"/>
          <w:sz w:val="24"/>
          <w:szCs w:val="24"/>
        </w:rPr>
        <w:t>е</w:t>
      </w:r>
      <w:r w:rsidRPr="002943E7">
        <w:rPr>
          <w:rFonts w:ascii="Arial" w:hAnsi="Arial" w:cs="Arial"/>
          <w:spacing w:val="4"/>
          <w:sz w:val="24"/>
          <w:szCs w:val="24"/>
        </w:rPr>
        <w:t>ђ</w:t>
      </w:r>
      <w:r w:rsidRPr="002943E7">
        <w:rPr>
          <w:rFonts w:ascii="Arial" w:hAnsi="Arial" w:cs="Arial"/>
          <w:spacing w:val="-5"/>
          <w:sz w:val="24"/>
          <w:szCs w:val="24"/>
        </w:rPr>
        <w:t>у</w:t>
      </w:r>
      <w:r w:rsidRPr="002943E7">
        <w:rPr>
          <w:rFonts w:ascii="Arial" w:hAnsi="Arial" w:cs="Arial"/>
          <w:spacing w:val="-1"/>
          <w:sz w:val="24"/>
          <w:szCs w:val="24"/>
        </w:rPr>
        <w:t>с</w:t>
      </w:r>
      <w:r w:rsidRPr="002943E7">
        <w:rPr>
          <w:rFonts w:ascii="Arial" w:hAnsi="Arial" w:cs="Arial"/>
          <w:sz w:val="24"/>
          <w:szCs w:val="24"/>
        </w:rPr>
        <w:t>об</w:t>
      </w:r>
      <w:r w:rsidRPr="002943E7">
        <w:rPr>
          <w:rFonts w:ascii="Arial" w:hAnsi="Arial" w:cs="Arial"/>
          <w:spacing w:val="4"/>
          <w:sz w:val="24"/>
          <w:szCs w:val="24"/>
        </w:rPr>
        <w:t>н</w:t>
      </w:r>
      <w:r w:rsidRPr="002943E7">
        <w:rPr>
          <w:rFonts w:ascii="Arial" w:hAnsi="Arial" w:cs="Arial"/>
          <w:spacing w:val="-1"/>
          <w:sz w:val="24"/>
          <w:szCs w:val="24"/>
        </w:rPr>
        <w:t>и</w:t>
      </w:r>
      <w:r w:rsidRPr="002943E7">
        <w:rPr>
          <w:rFonts w:ascii="Arial" w:hAnsi="Arial" w:cs="Arial"/>
          <w:sz w:val="24"/>
          <w:szCs w:val="24"/>
        </w:rPr>
        <w:t xml:space="preserve">х </w:t>
      </w:r>
      <w:r w:rsidRPr="002943E7">
        <w:rPr>
          <w:rFonts w:ascii="Arial" w:hAnsi="Arial" w:cs="Arial"/>
          <w:spacing w:val="1"/>
          <w:sz w:val="24"/>
          <w:szCs w:val="24"/>
        </w:rPr>
        <w:t>п</w:t>
      </w:r>
      <w:r w:rsidRPr="002943E7">
        <w:rPr>
          <w:rFonts w:ascii="Arial" w:hAnsi="Arial" w:cs="Arial"/>
          <w:sz w:val="24"/>
          <w:szCs w:val="24"/>
        </w:rPr>
        <w:t>р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z w:val="24"/>
          <w:szCs w:val="24"/>
        </w:rPr>
        <w:t>ва</w:t>
      </w:r>
      <w:r w:rsidRPr="002943E7">
        <w:rPr>
          <w:rFonts w:ascii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и</w:t>
      </w:r>
      <w:r w:rsidRPr="002943E7">
        <w:rPr>
          <w:rFonts w:ascii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об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pacing w:val="2"/>
          <w:sz w:val="24"/>
          <w:szCs w:val="24"/>
        </w:rPr>
        <w:t>в</w:t>
      </w:r>
      <w:r w:rsidRPr="002943E7">
        <w:rPr>
          <w:rFonts w:ascii="Arial" w:hAnsi="Arial" w:cs="Arial"/>
          <w:spacing w:val="-1"/>
          <w:sz w:val="24"/>
          <w:szCs w:val="24"/>
        </w:rPr>
        <w:t>е</w:t>
      </w:r>
      <w:r w:rsidRPr="002943E7">
        <w:rPr>
          <w:rFonts w:ascii="Arial" w:hAnsi="Arial" w:cs="Arial"/>
          <w:spacing w:val="1"/>
          <w:sz w:val="24"/>
          <w:szCs w:val="24"/>
        </w:rPr>
        <w:t>з</w:t>
      </w:r>
      <w:r w:rsidRPr="002943E7">
        <w:rPr>
          <w:rFonts w:ascii="Arial" w:hAnsi="Arial" w:cs="Arial"/>
          <w:sz w:val="24"/>
          <w:szCs w:val="24"/>
        </w:rPr>
        <w:t>а</w:t>
      </w:r>
      <w:r w:rsidRPr="002943E7">
        <w:rPr>
          <w:rFonts w:ascii="Arial" w:hAnsi="Arial" w:cs="Arial"/>
          <w:spacing w:val="6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у р</w:t>
      </w:r>
      <w:r w:rsidRPr="002943E7">
        <w:rPr>
          <w:rFonts w:ascii="Arial" w:hAnsi="Arial" w:cs="Arial"/>
          <w:spacing w:val="-1"/>
          <w:sz w:val="24"/>
          <w:szCs w:val="24"/>
        </w:rPr>
        <w:t>еа</w:t>
      </w:r>
      <w:r w:rsidRPr="002943E7">
        <w:rPr>
          <w:rFonts w:ascii="Arial" w:hAnsi="Arial" w:cs="Arial"/>
          <w:sz w:val="24"/>
          <w:szCs w:val="24"/>
        </w:rPr>
        <w:t>л</w:t>
      </w:r>
      <w:r w:rsidRPr="002943E7">
        <w:rPr>
          <w:rFonts w:ascii="Arial" w:hAnsi="Arial" w:cs="Arial"/>
          <w:spacing w:val="4"/>
          <w:sz w:val="24"/>
          <w:szCs w:val="24"/>
        </w:rPr>
        <w:t>и</w:t>
      </w:r>
      <w:r w:rsidRPr="002943E7">
        <w:rPr>
          <w:rFonts w:ascii="Arial" w:hAnsi="Arial" w:cs="Arial"/>
          <w:spacing w:val="1"/>
          <w:sz w:val="24"/>
          <w:szCs w:val="24"/>
        </w:rPr>
        <w:t>з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pacing w:val="1"/>
          <w:sz w:val="24"/>
          <w:szCs w:val="24"/>
        </w:rPr>
        <w:t>ци</w:t>
      </w:r>
      <w:r w:rsidRPr="002943E7">
        <w:rPr>
          <w:rFonts w:ascii="Arial" w:hAnsi="Arial" w:cs="Arial"/>
          <w:spacing w:val="-2"/>
          <w:sz w:val="24"/>
          <w:szCs w:val="24"/>
        </w:rPr>
        <w:t>ј</w:t>
      </w:r>
      <w:r w:rsidRPr="002943E7">
        <w:rPr>
          <w:rFonts w:ascii="Arial" w:hAnsi="Arial" w:cs="Arial"/>
          <w:sz w:val="24"/>
          <w:szCs w:val="24"/>
        </w:rPr>
        <w:t>и</w:t>
      </w:r>
      <w:r w:rsidRPr="002943E7">
        <w:rPr>
          <w:rFonts w:ascii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-1"/>
          <w:sz w:val="24"/>
          <w:szCs w:val="24"/>
        </w:rPr>
        <w:t>м</w:t>
      </w:r>
      <w:r w:rsidRPr="002943E7">
        <w:rPr>
          <w:rFonts w:ascii="Arial" w:hAnsi="Arial" w:cs="Arial"/>
          <w:spacing w:val="1"/>
          <w:sz w:val="24"/>
          <w:szCs w:val="24"/>
        </w:rPr>
        <w:t>е</w:t>
      </w:r>
      <w:r w:rsidRPr="002943E7">
        <w:rPr>
          <w:rFonts w:ascii="Arial" w:hAnsi="Arial" w:cs="Arial"/>
          <w:sz w:val="24"/>
          <w:szCs w:val="24"/>
        </w:rPr>
        <w:t>ра</w:t>
      </w:r>
      <w:r w:rsidRPr="002943E7">
        <w:rPr>
          <w:rFonts w:ascii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pacing w:val="1"/>
          <w:sz w:val="24"/>
          <w:szCs w:val="24"/>
        </w:rPr>
        <w:t>к</w:t>
      </w:r>
      <w:r w:rsidRPr="002943E7">
        <w:rPr>
          <w:rFonts w:ascii="Arial" w:hAnsi="Arial" w:cs="Arial"/>
          <w:sz w:val="24"/>
          <w:szCs w:val="24"/>
        </w:rPr>
        <w:t>т</w:t>
      </w:r>
      <w:r w:rsidRPr="002943E7">
        <w:rPr>
          <w:rFonts w:ascii="Arial" w:hAnsi="Arial" w:cs="Arial"/>
          <w:spacing w:val="2"/>
          <w:sz w:val="24"/>
          <w:szCs w:val="24"/>
        </w:rPr>
        <w:t>и</w:t>
      </w:r>
      <w:r w:rsidRPr="002943E7">
        <w:rPr>
          <w:rFonts w:ascii="Arial" w:hAnsi="Arial" w:cs="Arial"/>
          <w:sz w:val="24"/>
          <w:szCs w:val="24"/>
        </w:rPr>
        <w:t>вне</w:t>
      </w:r>
      <w:r w:rsidRPr="002943E7">
        <w:rPr>
          <w:rFonts w:ascii="Arial" w:hAnsi="Arial" w:cs="Arial"/>
          <w:spacing w:val="1"/>
          <w:sz w:val="24"/>
          <w:szCs w:val="24"/>
        </w:rPr>
        <w:t xml:space="preserve"> п</w:t>
      </w:r>
      <w:r w:rsidRPr="002943E7">
        <w:rPr>
          <w:rFonts w:ascii="Arial" w:hAnsi="Arial" w:cs="Arial"/>
          <w:sz w:val="24"/>
          <w:szCs w:val="24"/>
        </w:rPr>
        <w:t>ол</w:t>
      </w:r>
      <w:r w:rsidRPr="002943E7">
        <w:rPr>
          <w:rFonts w:ascii="Arial" w:hAnsi="Arial" w:cs="Arial"/>
          <w:spacing w:val="1"/>
          <w:sz w:val="24"/>
          <w:szCs w:val="24"/>
        </w:rPr>
        <w:t>и</w:t>
      </w:r>
      <w:r w:rsidRPr="002943E7">
        <w:rPr>
          <w:rFonts w:ascii="Arial" w:hAnsi="Arial" w:cs="Arial"/>
          <w:sz w:val="24"/>
          <w:szCs w:val="24"/>
        </w:rPr>
        <w:t>тике</w:t>
      </w:r>
      <w:r w:rsidRPr="002943E7">
        <w:rPr>
          <w:rFonts w:ascii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1"/>
          <w:sz w:val="24"/>
          <w:szCs w:val="24"/>
        </w:rPr>
        <w:t>з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pacing w:val="1"/>
          <w:sz w:val="24"/>
          <w:szCs w:val="24"/>
        </w:rPr>
        <w:t>п</w:t>
      </w:r>
      <w:r w:rsidRPr="002943E7">
        <w:rPr>
          <w:rFonts w:ascii="Arial" w:hAnsi="Arial" w:cs="Arial"/>
          <w:sz w:val="24"/>
          <w:szCs w:val="24"/>
        </w:rPr>
        <w:t>ошљ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z w:val="24"/>
          <w:szCs w:val="24"/>
        </w:rPr>
        <w:t>в</w:t>
      </w:r>
      <w:r w:rsidRPr="002943E7">
        <w:rPr>
          <w:rFonts w:ascii="Arial" w:hAnsi="Arial" w:cs="Arial"/>
          <w:spacing w:val="-1"/>
          <w:sz w:val="24"/>
          <w:szCs w:val="24"/>
        </w:rPr>
        <w:t>ањ</w:t>
      </w:r>
      <w:r w:rsidRPr="002943E7">
        <w:rPr>
          <w:rFonts w:ascii="Arial" w:hAnsi="Arial" w:cs="Arial"/>
          <w:sz w:val="24"/>
          <w:szCs w:val="24"/>
        </w:rPr>
        <w:t>а</w:t>
      </w:r>
      <w:r w:rsidRPr="002943E7">
        <w:rPr>
          <w:rFonts w:ascii="Arial" w:hAnsi="Arial" w:cs="Arial"/>
          <w:spacing w:val="1"/>
          <w:sz w:val="24"/>
          <w:szCs w:val="24"/>
        </w:rPr>
        <w:t xml:space="preserve"> з</w:t>
      </w:r>
      <w:r w:rsidRPr="002943E7">
        <w:rPr>
          <w:rFonts w:ascii="Arial" w:hAnsi="Arial" w:cs="Arial"/>
          <w:sz w:val="24"/>
          <w:szCs w:val="24"/>
        </w:rPr>
        <w:t>а</w:t>
      </w:r>
      <w:r w:rsidRPr="002943E7">
        <w:rPr>
          <w:rFonts w:ascii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20</w:t>
      </w:r>
      <w:r w:rsidRPr="002943E7">
        <w:rPr>
          <w:rFonts w:ascii="Arial" w:hAnsi="Arial" w:cs="Arial"/>
          <w:sz w:val="24"/>
          <w:szCs w:val="24"/>
          <w:lang w:val="sr-Cyrl-RS"/>
        </w:rPr>
        <w:t>26</w:t>
      </w:r>
      <w:r w:rsidRPr="002943E7">
        <w:rPr>
          <w:rFonts w:ascii="Arial" w:hAnsi="Arial" w:cs="Arial"/>
          <w:sz w:val="24"/>
          <w:szCs w:val="24"/>
          <w:lang w:val="sr-Latn-RS"/>
        </w:rPr>
        <w:t>.</w:t>
      </w:r>
      <w:r w:rsidRPr="002943E7">
        <w:rPr>
          <w:rFonts w:ascii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2"/>
          <w:sz w:val="24"/>
          <w:szCs w:val="24"/>
          <w:lang w:val="sr-Cyrl-RS"/>
        </w:rPr>
        <w:t>г</w:t>
      </w:r>
      <w:r w:rsidRPr="002943E7">
        <w:rPr>
          <w:rFonts w:ascii="Arial" w:hAnsi="Arial" w:cs="Arial"/>
          <w:spacing w:val="2"/>
          <w:sz w:val="24"/>
          <w:szCs w:val="24"/>
        </w:rPr>
        <w:t>о</w:t>
      </w:r>
      <w:r w:rsidRPr="002943E7">
        <w:rPr>
          <w:rFonts w:ascii="Arial" w:hAnsi="Arial" w:cs="Arial"/>
          <w:sz w:val="24"/>
          <w:szCs w:val="24"/>
        </w:rPr>
        <w:t>д</w:t>
      </w:r>
      <w:r w:rsidRPr="002943E7">
        <w:rPr>
          <w:rFonts w:ascii="Arial" w:hAnsi="Arial" w:cs="Arial"/>
          <w:sz w:val="24"/>
          <w:szCs w:val="24"/>
          <w:lang w:val="sr-Cyrl-RS"/>
        </w:rPr>
        <w:t xml:space="preserve">ину </w:t>
      </w:r>
      <w:r w:rsidRPr="002943E7">
        <w:rPr>
          <w:rFonts w:ascii="Arial" w:hAnsi="Arial" w:cs="Arial"/>
          <w:sz w:val="24"/>
          <w:szCs w:val="24"/>
        </w:rPr>
        <w:t>бр.</w:t>
      </w:r>
      <w:r w:rsidRPr="002943E7">
        <w:rPr>
          <w:rFonts w:ascii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3"/>
          <w:sz w:val="24"/>
          <w:szCs w:val="24"/>
          <w:lang w:val="sr-Cyrl-RS"/>
        </w:rPr>
        <w:t>0</w:t>
      </w:r>
      <w:r w:rsidRPr="002943E7">
        <w:rPr>
          <w:rFonts w:ascii="Arial" w:hAnsi="Arial" w:cs="Arial"/>
          <w:spacing w:val="3"/>
          <w:sz w:val="24"/>
          <w:szCs w:val="24"/>
        </w:rPr>
        <w:t>8</w:t>
      </w:r>
      <w:r w:rsidRPr="002943E7">
        <w:rPr>
          <w:rFonts w:ascii="Arial" w:hAnsi="Arial" w:cs="Arial"/>
          <w:spacing w:val="3"/>
          <w:sz w:val="24"/>
          <w:szCs w:val="24"/>
          <w:lang w:val="sr-Cyrl-RS"/>
        </w:rPr>
        <w:t>00</w:t>
      </w:r>
      <w:r w:rsidRPr="002943E7">
        <w:rPr>
          <w:rFonts w:ascii="Arial" w:hAnsi="Arial" w:cs="Arial"/>
          <w:spacing w:val="-1"/>
          <w:sz w:val="24"/>
          <w:szCs w:val="24"/>
        </w:rPr>
        <w:t>-</w:t>
      </w:r>
      <w:r w:rsidRPr="002943E7">
        <w:rPr>
          <w:rFonts w:ascii="Arial" w:hAnsi="Arial" w:cs="Arial"/>
          <w:sz w:val="24"/>
          <w:szCs w:val="24"/>
        </w:rPr>
        <w:t>101</w:t>
      </w:r>
      <w:r w:rsidRPr="002943E7">
        <w:rPr>
          <w:rFonts w:ascii="Arial" w:hAnsi="Arial" w:cs="Arial"/>
          <w:spacing w:val="-1"/>
          <w:sz w:val="24"/>
          <w:szCs w:val="24"/>
        </w:rPr>
        <w:t>-</w:t>
      </w:r>
      <w:r w:rsidR="00CF5ABD">
        <w:rPr>
          <w:rFonts w:ascii="Arial" w:hAnsi="Arial" w:cs="Arial"/>
          <w:spacing w:val="-1"/>
          <w:sz w:val="24"/>
          <w:szCs w:val="24"/>
          <w:lang w:val="sr-Latn-RS"/>
        </w:rPr>
        <w:t>4</w:t>
      </w:r>
      <w:r w:rsidRPr="002943E7">
        <w:rPr>
          <w:rFonts w:ascii="Arial" w:hAnsi="Arial" w:cs="Arial"/>
          <w:sz w:val="24"/>
          <w:szCs w:val="24"/>
        </w:rPr>
        <w:t>/</w:t>
      </w:r>
      <w:r w:rsidRPr="002943E7">
        <w:rPr>
          <w:rFonts w:ascii="Arial" w:hAnsi="Arial" w:cs="Arial"/>
          <w:spacing w:val="3"/>
          <w:sz w:val="24"/>
          <w:szCs w:val="24"/>
        </w:rPr>
        <w:t>2</w:t>
      </w:r>
      <w:r w:rsidRPr="002943E7">
        <w:rPr>
          <w:rFonts w:ascii="Arial" w:hAnsi="Arial" w:cs="Arial"/>
          <w:sz w:val="24"/>
          <w:szCs w:val="24"/>
        </w:rPr>
        <w:t>0</w:t>
      </w:r>
      <w:r w:rsidRPr="002943E7">
        <w:rPr>
          <w:rFonts w:ascii="Arial" w:hAnsi="Arial" w:cs="Arial"/>
          <w:sz w:val="24"/>
          <w:szCs w:val="24"/>
          <w:lang w:val="sr-Cyrl-RS"/>
        </w:rPr>
        <w:t>26</w:t>
      </w:r>
      <w:r w:rsidRPr="002943E7">
        <w:rPr>
          <w:rFonts w:ascii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од</w:t>
      </w:r>
      <w:r w:rsidRPr="002943E7">
        <w:rPr>
          <w:rFonts w:ascii="Arial" w:hAnsi="Arial" w:cs="Arial"/>
          <w:spacing w:val="4"/>
          <w:sz w:val="24"/>
          <w:szCs w:val="24"/>
        </w:rPr>
        <w:t xml:space="preserve"> </w:t>
      </w:r>
      <w:r w:rsidR="00CF5ABD">
        <w:rPr>
          <w:rFonts w:ascii="Arial" w:hAnsi="Arial" w:cs="Arial"/>
          <w:spacing w:val="4"/>
          <w:sz w:val="24"/>
          <w:szCs w:val="24"/>
          <w:lang w:val="sr-Cyrl-RS"/>
        </w:rPr>
        <w:t xml:space="preserve"> </w:t>
      </w:r>
      <w:r w:rsidR="00CF5ABD">
        <w:rPr>
          <w:rFonts w:ascii="Arial" w:hAnsi="Arial" w:cs="Arial"/>
          <w:spacing w:val="4"/>
          <w:sz w:val="24"/>
          <w:szCs w:val="24"/>
          <w:lang w:val="sr-Latn-RS"/>
        </w:rPr>
        <w:t>28.04.2026</w:t>
      </w:r>
      <w:r w:rsidRPr="002943E7">
        <w:rPr>
          <w:rFonts w:ascii="Arial" w:hAnsi="Arial" w:cs="Arial"/>
          <w:spacing w:val="4"/>
          <w:sz w:val="24"/>
          <w:szCs w:val="24"/>
          <w:lang w:val="sr-Cyrl-RS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.</w:t>
      </w:r>
      <w:r w:rsidRPr="002943E7">
        <w:rPr>
          <w:rFonts w:ascii="Arial" w:hAnsi="Arial" w:cs="Arial"/>
          <w:sz w:val="24"/>
          <w:szCs w:val="24"/>
          <w:lang w:val="sr-Cyrl-RS"/>
        </w:rPr>
        <w:t xml:space="preserve"> године, </w:t>
      </w:r>
      <w:r w:rsidRPr="002943E7">
        <w:rPr>
          <w:rFonts w:ascii="Arial" w:hAnsi="Arial" w:cs="Arial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1"/>
          <w:sz w:val="24"/>
          <w:szCs w:val="24"/>
        </w:rPr>
        <w:t>з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pacing w:val="1"/>
          <w:sz w:val="24"/>
          <w:szCs w:val="24"/>
        </w:rPr>
        <w:t>к</w:t>
      </w:r>
      <w:r w:rsidRPr="002943E7">
        <w:rPr>
          <w:rFonts w:ascii="Arial" w:hAnsi="Arial" w:cs="Arial"/>
          <w:spacing w:val="3"/>
          <w:sz w:val="24"/>
          <w:szCs w:val="24"/>
        </w:rPr>
        <w:t>љ</w:t>
      </w:r>
      <w:r w:rsidRPr="002943E7">
        <w:rPr>
          <w:rFonts w:ascii="Arial" w:hAnsi="Arial" w:cs="Arial"/>
          <w:spacing w:val="-7"/>
          <w:sz w:val="24"/>
          <w:szCs w:val="24"/>
        </w:rPr>
        <w:t>у</w:t>
      </w:r>
      <w:r w:rsidRPr="002943E7">
        <w:rPr>
          <w:rFonts w:ascii="Arial" w:hAnsi="Arial" w:cs="Arial"/>
          <w:spacing w:val="1"/>
          <w:sz w:val="24"/>
          <w:szCs w:val="24"/>
        </w:rPr>
        <w:t>ч</w:t>
      </w:r>
      <w:r w:rsidRPr="002943E7">
        <w:rPr>
          <w:rFonts w:ascii="Arial" w:hAnsi="Arial" w:cs="Arial"/>
          <w:spacing w:val="-1"/>
          <w:sz w:val="24"/>
          <w:szCs w:val="24"/>
        </w:rPr>
        <w:t>е</w:t>
      </w:r>
      <w:r w:rsidRPr="002943E7">
        <w:rPr>
          <w:rFonts w:ascii="Arial" w:hAnsi="Arial" w:cs="Arial"/>
          <w:spacing w:val="1"/>
          <w:sz w:val="24"/>
          <w:szCs w:val="24"/>
        </w:rPr>
        <w:t>н</w:t>
      </w:r>
      <w:r w:rsidRPr="002943E7">
        <w:rPr>
          <w:rFonts w:ascii="Arial" w:hAnsi="Arial" w:cs="Arial"/>
          <w:sz w:val="24"/>
          <w:szCs w:val="24"/>
        </w:rPr>
        <w:t xml:space="preserve">ог </w:t>
      </w:r>
      <w:r w:rsidRPr="002943E7">
        <w:rPr>
          <w:rFonts w:ascii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1"/>
          <w:sz w:val="24"/>
          <w:szCs w:val="24"/>
        </w:rPr>
        <w:t>из</w:t>
      </w:r>
      <w:r w:rsidRPr="002943E7">
        <w:rPr>
          <w:rFonts w:ascii="Arial" w:hAnsi="Arial" w:cs="Arial"/>
          <w:spacing w:val="-1"/>
          <w:sz w:val="24"/>
          <w:szCs w:val="24"/>
        </w:rPr>
        <w:t>ме</w:t>
      </w:r>
      <w:r w:rsidRPr="002943E7">
        <w:rPr>
          <w:rFonts w:ascii="Arial" w:hAnsi="Arial" w:cs="Arial"/>
          <w:spacing w:val="4"/>
          <w:sz w:val="24"/>
          <w:szCs w:val="24"/>
        </w:rPr>
        <w:t>ђ</w:t>
      </w:r>
      <w:r w:rsidRPr="002943E7">
        <w:rPr>
          <w:rFonts w:ascii="Arial" w:hAnsi="Arial" w:cs="Arial"/>
          <w:sz w:val="24"/>
          <w:szCs w:val="24"/>
        </w:rPr>
        <w:t xml:space="preserve">у  </w:t>
      </w:r>
      <w:r w:rsidRPr="002943E7">
        <w:rPr>
          <w:rFonts w:ascii="Arial" w:hAnsi="Arial" w:cs="Arial"/>
          <w:spacing w:val="2"/>
          <w:sz w:val="24"/>
          <w:szCs w:val="24"/>
        </w:rPr>
        <w:t>Н</w:t>
      </w:r>
      <w:r w:rsidRPr="002943E7">
        <w:rPr>
          <w:rFonts w:ascii="Arial" w:hAnsi="Arial" w:cs="Arial"/>
          <w:spacing w:val="1"/>
          <w:sz w:val="24"/>
          <w:szCs w:val="24"/>
        </w:rPr>
        <w:t>аци</w:t>
      </w:r>
      <w:r w:rsidRPr="002943E7">
        <w:rPr>
          <w:rFonts w:ascii="Arial" w:hAnsi="Arial" w:cs="Arial"/>
          <w:sz w:val="24"/>
          <w:szCs w:val="24"/>
        </w:rPr>
        <w:t>о</w:t>
      </w:r>
      <w:r w:rsidRPr="002943E7">
        <w:rPr>
          <w:rFonts w:ascii="Arial" w:hAnsi="Arial" w:cs="Arial"/>
          <w:spacing w:val="1"/>
          <w:sz w:val="24"/>
          <w:szCs w:val="24"/>
        </w:rPr>
        <w:t>н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pacing w:val="-2"/>
          <w:sz w:val="24"/>
          <w:szCs w:val="24"/>
        </w:rPr>
        <w:t>л</w:t>
      </w:r>
      <w:r w:rsidRPr="002943E7">
        <w:rPr>
          <w:rFonts w:ascii="Arial" w:hAnsi="Arial" w:cs="Arial"/>
          <w:spacing w:val="1"/>
          <w:sz w:val="24"/>
          <w:szCs w:val="24"/>
        </w:rPr>
        <w:t>н</w:t>
      </w:r>
      <w:r w:rsidRPr="002943E7">
        <w:rPr>
          <w:rFonts w:ascii="Arial" w:hAnsi="Arial" w:cs="Arial"/>
          <w:sz w:val="24"/>
          <w:szCs w:val="24"/>
        </w:rPr>
        <w:t xml:space="preserve">е </w:t>
      </w:r>
      <w:r w:rsidRPr="002943E7">
        <w:rPr>
          <w:rFonts w:ascii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-1"/>
          <w:sz w:val="24"/>
          <w:szCs w:val="24"/>
        </w:rPr>
        <w:t>с</w:t>
      </w:r>
      <w:r w:rsidRPr="002943E7">
        <w:rPr>
          <w:rFonts w:ascii="Arial" w:hAnsi="Arial" w:cs="Arial"/>
          <w:spacing w:val="2"/>
          <w:sz w:val="24"/>
          <w:szCs w:val="24"/>
        </w:rPr>
        <w:t>л</w:t>
      </w:r>
      <w:r w:rsidRPr="002943E7">
        <w:rPr>
          <w:rFonts w:ascii="Arial" w:hAnsi="Arial" w:cs="Arial"/>
          <w:spacing w:val="-5"/>
          <w:sz w:val="24"/>
          <w:szCs w:val="24"/>
        </w:rPr>
        <w:t>у</w:t>
      </w:r>
      <w:r w:rsidRPr="002943E7">
        <w:rPr>
          <w:rFonts w:ascii="Arial" w:hAnsi="Arial" w:cs="Arial"/>
          <w:sz w:val="24"/>
          <w:szCs w:val="24"/>
        </w:rPr>
        <w:t>ж</w:t>
      </w:r>
      <w:r w:rsidRPr="002943E7">
        <w:rPr>
          <w:rFonts w:ascii="Arial" w:hAnsi="Arial" w:cs="Arial"/>
          <w:spacing w:val="2"/>
          <w:sz w:val="24"/>
          <w:szCs w:val="24"/>
        </w:rPr>
        <w:t>б</w:t>
      </w:r>
      <w:r w:rsidRPr="002943E7">
        <w:rPr>
          <w:rFonts w:ascii="Arial" w:hAnsi="Arial" w:cs="Arial"/>
          <w:sz w:val="24"/>
          <w:szCs w:val="24"/>
        </w:rPr>
        <w:t xml:space="preserve">е </w:t>
      </w:r>
      <w:r w:rsidRPr="002943E7">
        <w:rPr>
          <w:rFonts w:ascii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1"/>
          <w:sz w:val="24"/>
          <w:szCs w:val="24"/>
        </w:rPr>
        <w:t>з</w:t>
      </w:r>
      <w:r w:rsidRPr="002943E7">
        <w:rPr>
          <w:rFonts w:ascii="Arial" w:hAnsi="Arial" w:cs="Arial"/>
          <w:sz w:val="24"/>
          <w:szCs w:val="24"/>
        </w:rPr>
        <w:t xml:space="preserve">а </w:t>
      </w:r>
      <w:r w:rsidRPr="002943E7">
        <w:rPr>
          <w:rFonts w:ascii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3"/>
          <w:sz w:val="24"/>
          <w:szCs w:val="24"/>
        </w:rPr>
        <w:t>з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pacing w:val="1"/>
          <w:sz w:val="24"/>
          <w:szCs w:val="24"/>
        </w:rPr>
        <w:t>п</w:t>
      </w:r>
      <w:r w:rsidRPr="002943E7">
        <w:rPr>
          <w:rFonts w:ascii="Arial" w:hAnsi="Arial" w:cs="Arial"/>
          <w:sz w:val="24"/>
          <w:szCs w:val="24"/>
        </w:rPr>
        <w:t>ошљ</w:t>
      </w:r>
      <w:r w:rsidRPr="002943E7">
        <w:rPr>
          <w:rFonts w:ascii="Arial" w:hAnsi="Arial" w:cs="Arial"/>
          <w:spacing w:val="-1"/>
          <w:sz w:val="24"/>
          <w:szCs w:val="24"/>
        </w:rPr>
        <w:t>а</w:t>
      </w:r>
      <w:r w:rsidRPr="002943E7">
        <w:rPr>
          <w:rFonts w:ascii="Arial" w:hAnsi="Arial" w:cs="Arial"/>
          <w:sz w:val="24"/>
          <w:szCs w:val="24"/>
        </w:rPr>
        <w:t>в</w:t>
      </w:r>
      <w:r w:rsidRPr="002943E7">
        <w:rPr>
          <w:rFonts w:ascii="Arial" w:hAnsi="Arial" w:cs="Arial"/>
          <w:spacing w:val="-1"/>
          <w:sz w:val="24"/>
          <w:szCs w:val="24"/>
        </w:rPr>
        <w:t>ањ</w:t>
      </w:r>
      <w:r w:rsidRPr="002943E7">
        <w:rPr>
          <w:rFonts w:ascii="Arial" w:hAnsi="Arial" w:cs="Arial"/>
          <w:sz w:val="24"/>
          <w:szCs w:val="24"/>
        </w:rPr>
        <w:t xml:space="preserve">е </w:t>
      </w:r>
      <w:r w:rsidRPr="002943E7">
        <w:rPr>
          <w:rFonts w:ascii="Arial" w:hAnsi="Arial" w:cs="Arial"/>
          <w:sz w:val="24"/>
          <w:szCs w:val="24"/>
          <w:lang w:val="sr-Cyrl-RS"/>
        </w:rPr>
        <w:t>/</w:t>
      </w:r>
      <w:r w:rsidRPr="002943E7">
        <w:rPr>
          <w:rFonts w:ascii="Arial" w:hAnsi="Arial" w:cs="Arial"/>
          <w:spacing w:val="14"/>
          <w:sz w:val="24"/>
          <w:szCs w:val="24"/>
        </w:rPr>
        <w:t xml:space="preserve"> </w:t>
      </w:r>
      <w:r w:rsidRPr="002943E7">
        <w:rPr>
          <w:rFonts w:ascii="Arial" w:hAnsi="Arial" w:cs="Arial"/>
          <w:sz w:val="24"/>
          <w:szCs w:val="24"/>
        </w:rPr>
        <w:t>Ф</w:t>
      </w:r>
      <w:r w:rsidRPr="002943E7">
        <w:rPr>
          <w:rFonts w:ascii="Arial" w:hAnsi="Arial" w:cs="Arial"/>
          <w:spacing w:val="1"/>
          <w:sz w:val="24"/>
          <w:szCs w:val="24"/>
        </w:rPr>
        <w:t>и</w:t>
      </w:r>
      <w:r w:rsidRPr="002943E7">
        <w:rPr>
          <w:rFonts w:ascii="Arial" w:hAnsi="Arial" w:cs="Arial"/>
          <w:sz w:val="24"/>
          <w:szCs w:val="24"/>
        </w:rPr>
        <w:t>л</w:t>
      </w:r>
      <w:r w:rsidRPr="002943E7">
        <w:rPr>
          <w:rFonts w:ascii="Arial" w:hAnsi="Arial" w:cs="Arial"/>
          <w:spacing w:val="1"/>
          <w:sz w:val="24"/>
          <w:szCs w:val="24"/>
        </w:rPr>
        <w:t>и</w:t>
      </w:r>
      <w:r w:rsidRPr="002943E7">
        <w:rPr>
          <w:rFonts w:ascii="Arial" w:hAnsi="Arial" w:cs="Arial"/>
          <w:sz w:val="24"/>
          <w:szCs w:val="24"/>
        </w:rPr>
        <w:t>јал</w:t>
      </w:r>
      <w:r w:rsidRPr="002943E7">
        <w:rPr>
          <w:rFonts w:ascii="Arial" w:hAnsi="Arial" w:cs="Arial"/>
          <w:sz w:val="24"/>
          <w:szCs w:val="24"/>
          <w:lang w:val="sr-Cyrl-RS"/>
        </w:rPr>
        <w:t>а</w:t>
      </w:r>
      <w:r w:rsidRPr="002943E7">
        <w:rPr>
          <w:rFonts w:ascii="Arial" w:hAnsi="Arial" w:cs="Arial"/>
          <w:sz w:val="24"/>
          <w:szCs w:val="24"/>
        </w:rPr>
        <w:t xml:space="preserve"> </w:t>
      </w:r>
      <w:r w:rsidRPr="002943E7">
        <w:rPr>
          <w:rFonts w:ascii="Arial" w:hAnsi="Arial" w:cs="Arial"/>
          <w:spacing w:val="4"/>
          <w:sz w:val="24"/>
          <w:szCs w:val="24"/>
          <w:lang w:val="sr-Cyrl-RS"/>
        </w:rPr>
        <w:t>Врање</w:t>
      </w:r>
      <w:r w:rsidRPr="002943E7">
        <w:rPr>
          <w:rFonts w:ascii="Arial" w:hAnsi="Arial" w:cs="Arial"/>
          <w:sz w:val="24"/>
          <w:szCs w:val="24"/>
        </w:rPr>
        <w:t xml:space="preserve"> и </w:t>
      </w:r>
      <w:r w:rsidRPr="002943E7">
        <w:rPr>
          <w:rFonts w:ascii="Arial" w:hAnsi="Arial" w:cs="Arial"/>
          <w:spacing w:val="8"/>
          <w:sz w:val="24"/>
          <w:szCs w:val="24"/>
          <w:lang w:val="sr-Cyrl-RS"/>
        </w:rPr>
        <w:t>о</w:t>
      </w:r>
      <w:r w:rsidRPr="002943E7">
        <w:rPr>
          <w:rFonts w:ascii="Arial" w:hAnsi="Arial" w:cs="Arial"/>
          <w:spacing w:val="1"/>
          <w:sz w:val="24"/>
          <w:szCs w:val="24"/>
        </w:rPr>
        <w:t>п</w:t>
      </w:r>
      <w:r w:rsidRPr="002943E7">
        <w:rPr>
          <w:rFonts w:ascii="Arial" w:hAnsi="Arial" w:cs="Arial"/>
          <w:sz w:val="24"/>
          <w:szCs w:val="24"/>
        </w:rPr>
        <w:t>шт</w:t>
      </w:r>
      <w:r w:rsidRPr="002943E7">
        <w:rPr>
          <w:rFonts w:ascii="Arial" w:hAnsi="Arial" w:cs="Arial"/>
          <w:spacing w:val="2"/>
          <w:sz w:val="24"/>
          <w:szCs w:val="24"/>
        </w:rPr>
        <w:t>и</w:t>
      </w:r>
      <w:r w:rsidRPr="002943E7">
        <w:rPr>
          <w:rFonts w:ascii="Arial" w:hAnsi="Arial" w:cs="Arial"/>
          <w:spacing w:val="-1"/>
          <w:sz w:val="24"/>
          <w:szCs w:val="24"/>
        </w:rPr>
        <w:t>н</w:t>
      </w:r>
      <w:r w:rsidRPr="002943E7">
        <w:rPr>
          <w:rFonts w:ascii="Arial" w:hAnsi="Arial" w:cs="Arial"/>
          <w:sz w:val="24"/>
          <w:szCs w:val="24"/>
        </w:rPr>
        <w:t xml:space="preserve">е </w:t>
      </w:r>
      <w:r w:rsidR="00CF5ABD">
        <w:rPr>
          <w:rFonts w:ascii="Arial" w:hAnsi="Arial" w:cs="Arial"/>
          <w:sz w:val="24"/>
          <w:szCs w:val="24"/>
          <w:lang w:val="sr-Cyrl-RS"/>
        </w:rPr>
        <w:t>Владичин Хан</w:t>
      </w:r>
      <w:r w:rsidRPr="002943E7">
        <w:rPr>
          <w:rFonts w:ascii="Arial" w:hAnsi="Arial" w:cs="Arial"/>
          <w:sz w:val="24"/>
          <w:szCs w:val="24"/>
          <w:lang w:val="sr-Latn-RS"/>
        </w:rPr>
        <w:t>,</w:t>
      </w:r>
      <w:r w:rsidR="0073237C">
        <w:rPr>
          <w:rFonts w:ascii="Arial" w:hAnsi="Arial" w:cs="Arial"/>
          <w:sz w:val="24"/>
          <w:szCs w:val="24"/>
          <w:lang w:val="sr-Cyrl-RS"/>
        </w:rPr>
        <w:t xml:space="preserve"> дана  16.06.2026.</w:t>
      </w:r>
      <w:r w:rsidRPr="002943E7">
        <w:rPr>
          <w:rFonts w:ascii="Arial" w:hAnsi="Arial" w:cs="Arial"/>
          <w:sz w:val="24"/>
          <w:szCs w:val="24"/>
          <w:lang w:val="sr-Cyrl-RS"/>
        </w:rPr>
        <w:t>године</w:t>
      </w:r>
    </w:p>
    <w:p w:rsidR="002943E7" w:rsidRPr="002943E7" w:rsidRDefault="002943E7" w:rsidP="002943E7">
      <w:pPr>
        <w:spacing w:before="61" w:line="275" w:lineRule="auto"/>
        <w:ind w:left="113" w:right="61"/>
        <w:jc w:val="both"/>
        <w:rPr>
          <w:rFonts w:ascii="Arial" w:hAnsi="Arial" w:cs="Arial"/>
          <w:sz w:val="24"/>
          <w:szCs w:val="24"/>
          <w:lang w:val="sr-Cyrl-RS"/>
        </w:rPr>
      </w:pPr>
    </w:p>
    <w:p w:rsidR="002943E7" w:rsidRPr="002943E7" w:rsidRDefault="002943E7" w:rsidP="002943E7">
      <w:pPr>
        <w:spacing w:before="61" w:line="275" w:lineRule="auto"/>
        <w:ind w:left="113" w:right="61"/>
        <w:jc w:val="both"/>
        <w:rPr>
          <w:rFonts w:ascii="Arial" w:hAnsi="Arial" w:cs="Arial"/>
          <w:sz w:val="24"/>
          <w:szCs w:val="24"/>
          <w:lang w:val="sr-Cyrl-RS"/>
        </w:rPr>
      </w:pPr>
    </w:p>
    <w:p w:rsidR="002943E7" w:rsidRPr="002943E7" w:rsidRDefault="002943E7" w:rsidP="002943E7">
      <w:pPr>
        <w:spacing w:before="61" w:line="275" w:lineRule="auto"/>
        <w:ind w:left="113" w:right="61"/>
        <w:jc w:val="both"/>
        <w:rPr>
          <w:rFonts w:ascii="Arial" w:hAnsi="Arial" w:cs="Arial"/>
          <w:sz w:val="24"/>
          <w:szCs w:val="24"/>
          <w:lang w:val="sr-Latn-RS"/>
        </w:rPr>
      </w:pPr>
    </w:p>
    <w:p w:rsidR="002943E7" w:rsidRPr="002943E7" w:rsidRDefault="002943E7" w:rsidP="002943E7">
      <w:pPr>
        <w:spacing w:before="6" w:line="100" w:lineRule="exact"/>
        <w:rPr>
          <w:sz w:val="11"/>
          <w:szCs w:val="11"/>
        </w:rPr>
      </w:pPr>
    </w:p>
    <w:p w:rsidR="002943E7" w:rsidRPr="002943E7" w:rsidRDefault="002943E7" w:rsidP="002943E7">
      <w:pPr>
        <w:spacing w:line="200" w:lineRule="exact"/>
      </w:pPr>
    </w:p>
    <w:p w:rsidR="002943E7" w:rsidRPr="002943E7" w:rsidRDefault="002943E7" w:rsidP="002943E7">
      <w:pPr>
        <w:spacing w:line="200" w:lineRule="exact"/>
      </w:pPr>
    </w:p>
    <w:p w:rsidR="002943E7" w:rsidRPr="002943E7" w:rsidRDefault="002943E7" w:rsidP="002943E7">
      <w:pPr>
        <w:spacing w:line="344" w:lineRule="auto"/>
        <w:ind w:left="411" w:right="416"/>
        <w:jc w:val="center"/>
        <w:rPr>
          <w:rFonts w:ascii="Arial" w:eastAsia="Arial" w:hAnsi="Arial" w:cs="Arial"/>
          <w:b/>
          <w:sz w:val="24"/>
          <w:szCs w:val="24"/>
        </w:rPr>
      </w:pPr>
      <w:r w:rsidRPr="002943E7">
        <w:rPr>
          <w:rFonts w:ascii="Arial" w:eastAsia="Arial" w:hAnsi="Arial" w:cs="Arial"/>
          <w:b/>
          <w:spacing w:val="2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>ЦИО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Л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С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ЛУ</w:t>
      </w:r>
      <w:r w:rsidRPr="002943E7">
        <w:rPr>
          <w:rFonts w:ascii="Arial" w:eastAsia="Arial" w:hAnsi="Arial" w:cs="Arial"/>
          <w:b/>
          <w:spacing w:val="-3"/>
          <w:sz w:val="24"/>
          <w:szCs w:val="24"/>
        </w:rPr>
        <w:t>Ж</w:t>
      </w:r>
      <w:r w:rsidRPr="002943E7">
        <w:rPr>
          <w:rFonts w:ascii="Arial" w:eastAsia="Arial" w:hAnsi="Arial" w:cs="Arial"/>
          <w:b/>
          <w:spacing w:val="5"/>
          <w:sz w:val="24"/>
          <w:szCs w:val="24"/>
        </w:rPr>
        <w:t>Б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6"/>
          <w:sz w:val="24"/>
          <w:szCs w:val="24"/>
        </w:rPr>
        <w:t>З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6"/>
          <w:sz w:val="24"/>
          <w:szCs w:val="24"/>
        </w:rPr>
        <w:t>З</w:t>
      </w:r>
      <w:r w:rsidRPr="002943E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4"/>
          <w:sz w:val="24"/>
          <w:szCs w:val="24"/>
        </w:rPr>
        <w:t>Ш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>Љ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</w:p>
    <w:p w:rsidR="002943E7" w:rsidRPr="002943E7" w:rsidRDefault="002943E7" w:rsidP="002943E7">
      <w:pPr>
        <w:spacing w:line="344" w:lineRule="auto"/>
        <w:ind w:left="411" w:right="416"/>
        <w:jc w:val="center"/>
        <w:rPr>
          <w:rFonts w:ascii="Arial" w:eastAsia="Arial" w:hAnsi="Arial" w:cs="Arial"/>
          <w:b/>
          <w:spacing w:val="1"/>
          <w:sz w:val="24"/>
          <w:szCs w:val="24"/>
          <w:lang w:val="sr-Cyrl-RS"/>
        </w:rPr>
      </w:pPr>
      <w:r w:rsidRPr="002943E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</w:p>
    <w:p w:rsidR="002943E7" w:rsidRPr="002943E7" w:rsidRDefault="002943E7" w:rsidP="002943E7">
      <w:pPr>
        <w:spacing w:line="344" w:lineRule="auto"/>
        <w:ind w:left="411" w:right="416"/>
        <w:jc w:val="center"/>
        <w:rPr>
          <w:rFonts w:ascii="Arial" w:eastAsia="Arial" w:hAnsi="Arial" w:cs="Arial"/>
          <w:b/>
          <w:spacing w:val="-2"/>
          <w:sz w:val="24"/>
          <w:szCs w:val="24"/>
          <w:lang w:val="sr-Cyrl-RS"/>
        </w:rPr>
      </w:pP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pacing w:val="-4"/>
          <w:sz w:val="24"/>
          <w:szCs w:val="24"/>
        </w:rPr>
        <w:t>Ш</w:t>
      </w:r>
      <w:r w:rsidRPr="002943E7">
        <w:rPr>
          <w:rFonts w:ascii="Arial" w:eastAsia="Arial" w:hAnsi="Arial" w:cs="Arial"/>
          <w:b/>
          <w:sz w:val="24"/>
          <w:szCs w:val="24"/>
        </w:rPr>
        <w:t>ТИ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="00CF5ABD">
        <w:rPr>
          <w:rFonts w:ascii="Arial" w:eastAsia="Arial" w:hAnsi="Arial" w:cs="Arial"/>
          <w:b/>
          <w:spacing w:val="-2"/>
          <w:sz w:val="24"/>
          <w:szCs w:val="24"/>
          <w:lang w:val="sr-Cyrl-RS"/>
        </w:rPr>
        <w:t>ВЛАДИЧИН ХАН</w:t>
      </w:r>
    </w:p>
    <w:p w:rsidR="002943E7" w:rsidRPr="002943E7" w:rsidRDefault="002943E7" w:rsidP="002943E7">
      <w:pPr>
        <w:spacing w:line="344" w:lineRule="auto"/>
        <w:ind w:left="411" w:right="416"/>
        <w:jc w:val="center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b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Рас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пи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2943E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z w:val="24"/>
          <w:szCs w:val="24"/>
        </w:rPr>
        <w:t>ју</w:t>
      </w:r>
    </w:p>
    <w:p w:rsidR="002943E7" w:rsidRPr="002943E7" w:rsidRDefault="002943E7" w:rsidP="002943E7">
      <w:pPr>
        <w:spacing w:before="3" w:line="120" w:lineRule="exact"/>
        <w:rPr>
          <w:sz w:val="12"/>
          <w:szCs w:val="12"/>
        </w:rPr>
      </w:pPr>
    </w:p>
    <w:p w:rsidR="002943E7" w:rsidRPr="002943E7" w:rsidRDefault="002943E7" w:rsidP="002943E7">
      <w:pPr>
        <w:ind w:left="826" w:right="818"/>
        <w:jc w:val="center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2943E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ОЗ</w:t>
      </w:r>
      <w:r w:rsidRPr="002943E7">
        <w:rPr>
          <w:rFonts w:ascii="Arial" w:eastAsia="Arial" w:hAnsi="Arial" w:cs="Arial"/>
          <w:b/>
          <w:sz w:val="24"/>
          <w:szCs w:val="24"/>
        </w:rPr>
        <w:t>ИВ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НЕ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2943E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z w:val="24"/>
          <w:szCs w:val="24"/>
        </w:rPr>
        <w:t>ОСЛЕНИ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6"/>
          <w:sz w:val="24"/>
          <w:szCs w:val="24"/>
        </w:rPr>
        <w:t>З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Д</w:t>
      </w:r>
      <w:r w:rsidRPr="002943E7">
        <w:rPr>
          <w:rFonts w:ascii="Arial" w:eastAsia="Arial" w:hAnsi="Arial" w:cs="Arial"/>
          <w:b/>
          <w:sz w:val="24"/>
          <w:szCs w:val="24"/>
        </w:rPr>
        <w:t>ОДЕЛУ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С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z w:val="24"/>
          <w:szCs w:val="24"/>
        </w:rPr>
        <w:t>БВЕНЦИ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>З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С</w:t>
      </w:r>
      <w:r w:rsidRPr="002943E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М</w:t>
      </w: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>З</w:t>
      </w:r>
      <w:r w:rsidRPr="002943E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pacing w:val="5"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4"/>
          <w:sz w:val="24"/>
          <w:szCs w:val="24"/>
        </w:rPr>
        <w:t>Ш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>Љ</w:t>
      </w:r>
      <w:r w:rsidRPr="002943E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202</w:t>
      </w:r>
      <w:r w:rsidRPr="002943E7"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>6</w:t>
      </w:r>
      <w:r w:rsidRPr="002943E7">
        <w:rPr>
          <w:rFonts w:ascii="Arial" w:eastAsia="Arial" w:hAnsi="Arial" w:cs="Arial"/>
          <w:b/>
          <w:sz w:val="24"/>
          <w:szCs w:val="24"/>
        </w:rPr>
        <w:t>.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ГОДИНИ</w:t>
      </w:r>
    </w:p>
    <w:p w:rsidR="002943E7" w:rsidRPr="002943E7" w:rsidRDefault="002943E7" w:rsidP="002943E7">
      <w:pPr>
        <w:spacing w:before="6" w:line="120" w:lineRule="exact"/>
        <w:rPr>
          <w:sz w:val="12"/>
          <w:szCs w:val="12"/>
        </w:rPr>
      </w:pPr>
    </w:p>
    <w:p w:rsidR="002943E7" w:rsidRPr="002943E7" w:rsidRDefault="002943E7" w:rsidP="002943E7">
      <w:pPr>
        <w:spacing w:line="200" w:lineRule="exact"/>
      </w:pPr>
    </w:p>
    <w:p w:rsidR="002943E7" w:rsidRPr="002943E7" w:rsidRDefault="002943E7" w:rsidP="002943E7">
      <w:pPr>
        <w:spacing w:before="29"/>
        <w:ind w:left="2945" w:right="2949"/>
        <w:jc w:val="center"/>
        <w:rPr>
          <w:rFonts w:ascii="Arial" w:eastAsia="Arial" w:hAnsi="Arial" w:cs="Arial"/>
          <w:sz w:val="24"/>
          <w:szCs w:val="24"/>
        </w:rPr>
      </w:pPr>
      <w:r w:rsidRPr="002943E7"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2894F444" wp14:editId="756BAACB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D6A3D" id="Group 14" o:spid="_x0000_s1026" style="position:absolute;margin-left:62.4pt;margin-top:1.65pt;width:456.55pt;height:13.8pt;z-index:-251650560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">
                <v:shape id="Freeform 15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Pr="002943E7">
        <w:rPr>
          <w:rFonts w:ascii="Arial" w:eastAsia="Arial" w:hAnsi="Arial" w:cs="Arial"/>
          <w:b/>
          <w:sz w:val="24"/>
          <w:szCs w:val="24"/>
        </w:rPr>
        <w:t>I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ОСНОВ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ИН</w:t>
      </w:r>
      <w:r w:rsidRPr="002943E7">
        <w:rPr>
          <w:rFonts w:ascii="Arial" w:eastAsia="Arial" w:hAnsi="Arial" w:cs="Arial"/>
          <w:b/>
          <w:spacing w:val="-4"/>
          <w:sz w:val="24"/>
          <w:szCs w:val="24"/>
        </w:rPr>
        <w:t>Ф</w:t>
      </w: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Pr="002943E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>ЦИ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</w:p>
    <w:p w:rsidR="002943E7" w:rsidRPr="002943E7" w:rsidRDefault="002943E7" w:rsidP="002943E7">
      <w:pPr>
        <w:spacing w:line="240" w:lineRule="exact"/>
        <w:rPr>
          <w:sz w:val="24"/>
          <w:szCs w:val="24"/>
        </w:rPr>
      </w:pPr>
    </w:p>
    <w:p w:rsidR="002943E7" w:rsidRPr="002943E7" w:rsidRDefault="002943E7" w:rsidP="002943E7">
      <w:pPr>
        <w:ind w:left="117" w:right="74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sz w:val="24"/>
          <w:szCs w:val="24"/>
        </w:rPr>
        <w:t>Су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венци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пош</w:t>
      </w:r>
      <w:r w:rsidRPr="002943E7">
        <w:rPr>
          <w:rFonts w:ascii="Arial" w:eastAsia="Arial" w:hAnsi="Arial" w:cs="Arial"/>
          <w:spacing w:val="1"/>
          <w:sz w:val="24"/>
          <w:szCs w:val="24"/>
        </w:rPr>
        <w:t>ља</w:t>
      </w:r>
      <w:r w:rsidRPr="002943E7">
        <w:rPr>
          <w:rFonts w:ascii="Arial" w:eastAsia="Arial" w:hAnsi="Arial" w:cs="Arial"/>
          <w:sz w:val="24"/>
          <w:szCs w:val="24"/>
        </w:rPr>
        <w:t>вање</w:t>
      </w:r>
      <w:r w:rsidR="008E7052">
        <w:rPr>
          <w:rFonts w:ascii="Arial" w:eastAsia="Arial" w:hAnsi="Arial" w:cs="Arial"/>
          <w:sz w:val="24"/>
          <w:szCs w:val="24"/>
          <w:lang w:val="sr-Cyrl-RS"/>
        </w:rPr>
        <w:t>(у даљем тексту субвенција)</w:t>
      </w:r>
      <w:r w:rsidRPr="002943E7">
        <w:rPr>
          <w:rFonts w:ascii="Arial" w:eastAsia="Arial" w:hAnsi="Arial" w:cs="Arial"/>
          <w:sz w:val="24"/>
          <w:szCs w:val="24"/>
        </w:rPr>
        <w:t xml:space="preserve"> на</w:t>
      </w:r>
      <w:r w:rsidRPr="002943E7">
        <w:rPr>
          <w:rFonts w:ascii="Arial" w:eastAsia="Arial" w:hAnsi="Arial" w:cs="Arial"/>
          <w:spacing w:val="1"/>
          <w:sz w:val="24"/>
          <w:szCs w:val="24"/>
        </w:rPr>
        <w:t>ме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њ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је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послени</w:t>
      </w:r>
      <w:r w:rsidRPr="002943E7">
        <w:rPr>
          <w:rFonts w:ascii="Arial" w:eastAsia="Arial" w:hAnsi="Arial" w:cs="Arial"/>
          <w:spacing w:val="3"/>
          <w:sz w:val="24"/>
          <w:szCs w:val="24"/>
        </w:rPr>
        <w:t>м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ји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с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воде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 xml:space="preserve">а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ви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ији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Наци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нал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жбе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за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пош</w:t>
      </w:r>
      <w:r w:rsidRPr="002943E7">
        <w:rPr>
          <w:rFonts w:ascii="Arial" w:eastAsia="Arial" w:hAnsi="Arial" w:cs="Arial"/>
          <w:spacing w:val="1"/>
          <w:sz w:val="24"/>
          <w:szCs w:val="24"/>
        </w:rPr>
        <w:t>ља</w:t>
      </w:r>
      <w:r w:rsidRPr="002943E7">
        <w:rPr>
          <w:rFonts w:ascii="Arial" w:eastAsia="Arial" w:hAnsi="Arial" w:cs="Arial"/>
          <w:sz w:val="24"/>
          <w:szCs w:val="24"/>
        </w:rPr>
        <w:t>вање</w:t>
      </w:r>
      <w:r w:rsidRPr="002943E7">
        <w:rPr>
          <w:rFonts w:ascii="Arial" w:eastAsia="Arial" w:hAnsi="Arial" w:cs="Arial"/>
          <w:sz w:val="24"/>
          <w:szCs w:val="24"/>
          <w:lang w:val="sr-Cyrl-RS"/>
        </w:rPr>
        <w:t xml:space="preserve"> Филиј</w:t>
      </w:r>
      <w:r w:rsidR="008E7052">
        <w:rPr>
          <w:rFonts w:ascii="Arial" w:eastAsia="Arial" w:hAnsi="Arial" w:cs="Arial"/>
          <w:sz w:val="24"/>
          <w:szCs w:val="24"/>
          <w:lang w:val="sr-Cyrl-RS"/>
        </w:rPr>
        <w:t>ала Врање - Испостава Владичин Хан</w:t>
      </w:r>
      <w:r w:rsidRPr="002943E7">
        <w:rPr>
          <w:rFonts w:ascii="Arial" w:eastAsia="Arial" w:hAnsi="Arial" w:cs="Arial"/>
          <w:sz w:val="24"/>
          <w:szCs w:val="24"/>
        </w:rPr>
        <w:t xml:space="preserve"> (у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аље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кс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т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: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Наци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нал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а 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2"/>
          <w:sz w:val="24"/>
          <w:szCs w:val="24"/>
        </w:rPr>
        <w:t>ж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) и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ју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шену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об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3"/>
          <w:sz w:val="24"/>
          <w:szCs w:val="24"/>
        </w:rPr>
        <w:t>к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з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ј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тништв</w:t>
      </w:r>
      <w:r w:rsidRPr="002943E7">
        <w:rPr>
          <w:rFonts w:ascii="Arial" w:eastAsia="Arial" w:hAnsi="Arial" w:cs="Arial"/>
          <w:spacing w:val="3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.</w:t>
      </w:r>
    </w:p>
    <w:p w:rsidR="002943E7" w:rsidRPr="002943E7" w:rsidRDefault="002943E7" w:rsidP="002943E7">
      <w:pPr>
        <w:spacing w:line="120" w:lineRule="exact"/>
        <w:rPr>
          <w:sz w:val="12"/>
          <w:szCs w:val="12"/>
        </w:rPr>
      </w:pPr>
    </w:p>
    <w:p w:rsidR="002943E7" w:rsidRPr="002943E7" w:rsidRDefault="002943E7" w:rsidP="002943E7">
      <w:pPr>
        <w:ind w:left="117" w:right="79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sz w:val="24"/>
          <w:szCs w:val="24"/>
        </w:rPr>
        <w:t>Су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венци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 xml:space="preserve">а </w:t>
      </w:r>
      <w:r w:rsidRPr="002943E7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за </w:t>
      </w:r>
      <w:r w:rsidRPr="002943E7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пош</w:t>
      </w:r>
      <w:r w:rsidRPr="002943E7">
        <w:rPr>
          <w:rFonts w:ascii="Arial" w:eastAsia="Arial" w:hAnsi="Arial" w:cs="Arial"/>
          <w:spacing w:val="1"/>
          <w:sz w:val="24"/>
          <w:szCs w:val="24"/>
        </w:rPr>
        <w:t>ља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 xml:space="preserve">е </w:t>
      </w:r>
      <w:r w:rsidRPr="002943E7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де</w:t>
      </w:r>
      <w:r w:rsidRPr="002943E7">
        <w:rPr>
          <w:rFonts w:ascii="Arial" w:eastAsia="Arial" w:hAnsi="Arial" w:cs="Arial"/>
          <w:spacing w:val="1"/>
          <w:sz w:val="24"/>
          <w:szCs w:val="24"/>
        </w:rPr>
        <w:t>љ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 xml:space="preserve">је </w:t>
      </w:r>
      <w:r w:rsidRPr="002943E7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се </w:t>
      </w:r>
      <w:r w:rsidRPr="002943E7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у </w:t>
      </w:r>
      <w:r w:rsidRPr="002943E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јед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z w:val="24"/>
          <w:szCs w:val="24"/>
        </w:rPr>
        <w:t>тн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 xml:space="preserve">м </w:t>
      </w:r>
      <w:r w:rsidRPr="002943E7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износу </w:t>
      </w:r>
      <w:r w:rsidRPr="002943E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д</w:t>
      </w:r>
    </w:p>
    <w:p w:rsidR="002943E7" w:rsidRPr="002943E7" w:rsidRDefault="002943E7" w:rsidP="002943E7">
      <w:pPr>
        <w:ind w:left="117" w:right="74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b/>
          <w:spacing w:val="1"/>
          <w:sz w:val="24"/>
          <w:szCs w:val="24"/>
        </w:rPr>
        <w:t>3</w:t>
      </w:r>
      <w:r w:rsidRPr="002943E7"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>8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.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00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0</w:t>
      </w:r>
      <w:r w:rsidRPr="002943E7">
        <w:rPr>
          <w:rFonts w:ascii="Arial" w:eastAsia="Arial" w:hAnsi="Arial" w:cs="Arial"/>
          <w:b/>
          <w:sz w:val="24"/>
          <w:szCs w:val="24"/>
        </w:rPr>
        <w:t>,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Pr="002943E7">
        <w:rPr>
          <w:rFonts w:ascii="Arial" w:eastAsia="Arial" w:hAnsi="Arial" w:cs="Arial"/>
          <w:b/>
          <w:sz w:val="24"/>
          <w:szCs w:val="24"/>
        </w:rPr>
        <w:t>0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дин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>р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носно</w:t>
      </w:r>
      <w:r w:rsidRPr="002943E7"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 </w:t>
      </w:r>
      <w:r w:rsidRPr="002943E7">
        <w:rPr>
          <w:rFonts w:ascii="Arial" w:eastAsia="Arial" w:hAnsi="Arial" w:cs="Arial"/>
          <w:b/>
          <w:spacing w:val="5"/>
          <w:sz w:val="24"/>
          <w:szCs w:val="24"/>
          <w:lang w:val="sr-Cyrl-RS"/>
        </w:rPr>
        <w:t>420</w:t>
      </w:r>
      <w:r w:rsidRPr="002943E7">
        <w:rPr>
          <w:rFonts w:ascii="Arial" w:eastAsia="Arial" w:hAnsi="Arial" w:cs="Arial"/>
          <w:b/>
          <w:sz w:val="24"/>
          <w:szCs w:val="24"/>
        </w:rPr>
        <w:t>.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0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00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,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Pr="002943E7">
        <w:rPr>
          <w:rFonts w:ascii="Arial" w:eastAsia="Arial" w:hAnsi="Arial" w:cs="Arial"/>
          <w:b/>
          <w:sz w:val="24"/>
          <w:szCs w:val="24"/>
        </w:rPr>
        <w:t>0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дин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>ра</w:t>
      </w:r>
      <w:r w:rsidRPr="002943E7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за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z w:val="24"/>
          <w:szCs w:val="24"/>
        </w:rPr>
        <w:t>з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с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ле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осо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б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инв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ди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2943E7">
        <w:rPr>
          <w:rFonts w:ascii="Arial" w:eastAsia="Arial" w:hAnsi="Arial" w:cs="Arial"/>
          <w:b/>
          <w:sz w:val="24"/>
          <w:szCs w:val="24"/>
        </w:rPr>
        <w:t>,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снивања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адњ</w:t>
      </w:r>
      <w:r w:rsidRPr="002943E7">
        <w:rPr>
          <w:rFonts w:ascii="Arial" w:eastAsia="Arial" w:hAnsi="Arial" w:cs="Arial"/>
          <w:spacing w:val="2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или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 xml:space="preserve">г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бл</w:t>
      </w:r>
      <w:r w:rsidRPr="002943E7">
        <w:rPr>
          <w:rFonts w:ascii="Arial" w:eastAsia="Arial" w:hAnsi="Arial" w:cs="Arial"/>
          <w:sz w:val="24"/>
          <w:szCs w:val="24"/>
        </w:rPr>
        <w:t>ика 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тништв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о и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снивања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ив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 xml:space="preserve">г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штв</w:t>
      </w:r>
      <w:r w:rsidRPr="002943E7">
        <w:rPr>
          <w:rFonts w:ascii="Arial" w:eastAsia="Arial" w:hAnsi="Arial" w:cs="Arial"/>
          <w:spacing w:val="2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ико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снивач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снива у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њему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 xml:space="preserve">ни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нос.</w:t>
      </w:r>
    </w:p>
    <w:p w:rsidR="002943E7" w:rsidRPr="002943E7" w:rsidRDefault="002943E7" w:rsidP="002943E7">
      <w:pPr>
        <w:spacing w:line="120" w:lineRule="exact"/>
        <w:rPr>
          <w:sz w:val="12"/>
          <w:szCs w:val="12"/>
        </w:rPr>
      </w:pPr>
    </w:p>
    <w:p w:rsidR="002943E7" w:rsidRPr="002943E7" w:rsidRDefault="002943E7" w:rsidP="002943E7">
      <w:pPr>
        <w:ind w:left="117" w:right="73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sz w:val="24"/>
          <w:szCs w:val="24"/>
        </w:rPr>
        <w:t>Не</w:t>
      </w:r>
      <w:r w:rsidRPr="002943E7">
        <w:rPr>
          <w:rFonts w:ascii="Arial" w:eastAsia="Arial" w:hAnsi="Arial" w:cs="Arial"/>
          <w:spacing w:val="1"/>
          <w:sz w:val="24"/>
          <w:szCs w:val="24"/>
        </w:rPr>
        <w:t>за</w:t>
      </w:r>
      <w:r w:rsidRPr="002943E7">
        <w:rPr>
          <w:rFonts w:ascii="Arial" w:eastAsia="Arial" w:hAnsi="Arial" w:cs="Arial"/>
          <w:sz w:val="24"/>
          <w:szCs w:val="24"/>
        </w:rPr>
        <w:t>послени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ји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sz w:val="24"/>
          <w:szCs w:val="24"/>
        </w:rPr>
        <w:t>ва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во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венци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за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пош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ља</w:t>
      </w:r>
      <w:r w:rsidRPr="002943E7">
        <w:rPr>
          <w:rFonts w:ascii="Arial" w:eastAsia="Arial" w:hAnsi="Arial" w:cs="Arial"/>
          <w:sz w:val="24"/>
          <w:szCs w:val="24"/>
        </w:rPr>
        <w:t>вање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у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ве</w:t>
      </w:r>
      <w:r w:rsidRPr="002943E7">
        <w:rPr>
          <w:rFonts w:ascii="Arial" w:eastAsia="Arial" w:hAnsi="Arial" w:cs="Arial"/>
          <w:spacing w:val="1"/>
          <w:sz w:val="24"/>
          <w:szCs w:val="24"/>
        </w:rPr>
        <w:t>з</w:t>
      </w:r>
      <w:r w:rsidRPr="002943E7">
        <w:rPr>
          <w:rFonts w:ascii="Arial" w:eastAsia="Arial" w:hAnsi="Arial" w:cs="Arial"/>
          <w:sz w:val="24"/>
          <w:szCs w:val="24"/>
        </w:rPr>
        <w:t>и је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вља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z w:val="24"/>
          <w:szCs w:val="24"/>
        </w:rPr>
        <w:t>ис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тр</w:t>
      </w:r>
      <w:r w:rsidRPr="002943E7">
        <w:rPr>
          <w:rFonts w:ascii="Arial" w:eastAsia="Arial" w:hAnsi="Arial" w:cs="Arial"/>
          <w:spacing w:val="2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 xml:space="preserve">вану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тн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ст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снову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изми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је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прино</w:t>
      </w:r>
      <w:r w:rsidRPr="002943E7">
        <w:rPr>
          <w:rFonts w:ascii="Arial" w:eastAsia="Arial" w:hAnsi="Arial" w:cs="Arial"/>
          <w:spacing w:val="2"/>
          <w:sz w:val="24"/>
          <w:szCs w:val="24"/>
        </w:rPr>
        <w:t>с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за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ве</w:t>
      </w:r>
      <w:r w:rsidRPr="002943E7">
        <w:rPr>
          <w:rFonts w:ascii="Arial" w:eastAsia="Arial" w:hAnsi="Arial" w:cs="Arial"/>
          <w:spacing w:val="1"/>
          <w:sz w:val="24"/>
          <w:szCs w:val="24"/>
        </w:rPr>
        <w:t>з</w:t>
      </w:r>
      <w:r w:rsidRPr="002943E7">
        <w:rPr>
          <w:rFonts w:ascii="Arial" w:eastAsia="Arial" w:hAnsi="Arial" w:cs="Arial"/>
          <w:sz w:val="24"/>
          <w:szCs w:val="24"/>
        </w:rPr>
        <w:t>но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ијално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најм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1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2 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есе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b/>
          <w:sz w:val="24"/>
          <w:szCs w:val="24"/>
        </w:rPr>
        <w:t>и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поч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943E7">
        <w:rPr>
          <w:rFonts w:ascii="Arial" w:eastAsia="Arial" w:hAnsi="Arial" w:cs="Arial"/>
          <w:sz w:val="24"/>
          <w:szCs w:val="24"/>
        </w:rPr>
        <w:t xml:space="preserve">д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да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тп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чи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 xml:space="preserve">а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вљ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де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ла</w:t>
      </w:r>
      <w:r w:rsidRPr="002943E7">
        <w:rPr>
          <w:rFonts w:ascii="Arial" w:eastAsia="Arial" w:hAnsi="Arial" w:cs="Arial"/>
          <w:sz w:val="24"/>
          <w:szCs w:val="24"/>
        </w:rPr>
        <w:t>тн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spacing w:val="2"/>
          <w:sz w:val="24"/>
          <w:szCs w:val="24"/>
        </w:rPr>
        <w:t>и</w:t>
      </w:r>
      <w:r w:rsidRPr="002943E7">
        <w:rPr>
          <w:rFonts w:ascii="Arial" w:eastAsia="Arial" w:hAnsi="Arial" w:cs="Arial"/>
          <w:sz w:val="24"/>
          <w:szCs w:val="24"/>
        </w:rPr>
        <w:t>.</w:t>
      </w:r>
    </w:p>
    <w:p w:rsidR="002943E7" w:rsidRPr="002943E7" w:rsidRDefault="002943E7" w:rsidP="002943E7">
      <w:pPr>
        <w:spacing w:line="120" w:lineRule="exact"/>
        <w:rPr>
          <w:sz w:val="12"/>
          <w:szCs w:val="12"/>
        </w:rPr>
      </w:pPr>
    </w:p>
    <w:p w:rsidR="002943E7" w:rsidRPr="002943E7" w:rsidRDefault="002943E7" w:rsidP="002943E7">
      <w:pPr>
        <w:spacing w:before="1" w:line="120" w:lineRule="exact"/>
        <w:rPr>
          <w:sz w:val="12"/>
          <w:szCs w:val="12"/>
        </w:rPr>
      </w:pPr>
    </w:p>
    <w:p w:rsidR="002943E7" w:rsidRPr="002943E7" w:rsidRDefault="002943E7" w:rsidP="002943E7">
      <w:pPr>
        <w:ind w:left="117" w:right="78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b/>
          <w:sz w:val="24"/>
          <w:szCs w:val="24"/>
        </w:rPr>
        <w:t>Пре</w:t>
      </w:r>
      <w:r w:rsidRPr="002943E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z w:val="24"/>
          <w:szCs w:val="24"/>
        </w:rPr>
        <w:t>к</w:t>
      </w:r>
      <w:r w:rsidRPr="002943E7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Pr="002943E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z w:val="24"/>
          <w:szCs w:val="24"/>
        </w:rPr>
        <w:t>ч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z w:val="24"/>
          <w:szCs w:val="24"/>
        </w:rPr>
        <w:t>рогр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>м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На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ц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2943E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2943E7">
        <w:rPr>
          <w:rFonts w:ascii="Arial" w:eastAsia="Arial" w:hAnsi="Arial" w:cs="Arial"/>
          <w:b/>
          <w:sz w:val="24"/>
          <w:szCs w:val="24"/>
        </w:rPr>
        <w:t>ба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2943E7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2943E7">
        <w:rPr>
          <w:rFonts w:ascii="Arial" w:eastAsia="Arial" w:hAnsi="Arial" w:cs="Arial"/>
          <w:b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z w:val="24"/>
          <w:szCs w:val="24"/>
        </w:rPr>
        <w:t>ро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>р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сп</w:t>
      </w:r>
      <w:r w:rsidRPr="002943E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ње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z w:val="24"/>
          <w:szCs w:val="24"/>
        </w:rPr>
        <w:t>ости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за</w:t>
      </w:r>
      <w:r w:rsidRPr="002943E7">
        <w:rPr>
          <w:rFonts w:ascii="Arial" w:eastAsia="Arial" w:hAnsi="Arial" w:cs="Arial"/>
          <w:b/>
          <w:sz w:val="24"/>
          <w:szCs w:val="24"/>
        </w:rPr>
        <w:t>ко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нс</w:t>
      </w:r>
      <w:r w:rsidRPr="002943E7">
        <w:rPr>
          <w:rFonts w:ascii="Arial" w:eastAsia="Arial" w:hAnsi="Arial" w:cs="Arial"/>
          <w:b/>
          <w:sz w:val="24"/>
          <w:szCs w:val="24"/>
        </w:rPr>
        <w:t>к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z w:val="24"/>
          <w:szCs w:val="24"/>
        </w:rPr>
        <w:t>х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z w:val="24"/>
          <w:szCs w:val="24"/>
        </w:rPr>
        <w:t>ог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ј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2943E7">
        <w:rPr>
          <w:rFonts w:ascii="Arial" w:eastAsia="Arial" w:hAnsi="Arial" w:cs="Arial"/>
          <w:b/>
          <w:sz w:val="24"/>
          <w:szCs w:val="24"/>
        </w:rPr>
        <w:t>ог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z w:val="24"/>
          <w:szCs w:val="24"/>
        </w:rPr>
        <w:t>оз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.</w:t>
      </w:r>
    </w:p>
    <w:p w:rsidR="002943E7" w:rsidRPr="002943E7" w:rsidRDefault="002943E7" w:rsidP="002943E7">
      <w:pPr>
        <w:spacing w:line="120" w:lineRule="exact"/>
        <w:rPr>
          <w:sz w:val="12"/>
          <w:szCs w:val="12"/>
        </w:rPr>
      </w:pPr>
    </w:p>
    <w:p w:rsidR="002943E7" w:rsidRPr="002943E7" w:rsidRDefault="002943E7" w:rsidP="002943E7">
      <w:pPr>
        <w:ind w:left="117" w:right="73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sz w:val="24"/>
          <w:szCs w:val="24"/>
        </w:rPr>
        <w:t>Ср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ства</w:t>
      </w:r>
      <w:r w:rsidRPr="002943E7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еље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</w:t>
      </w:r>
      <w:r w:rsidRPr="002943E7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снову</w:t>
      </w:r>
      <w:r w:rsidRPr="002943E7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венци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за</w:t>
      </w:r>
      <w:r w:rsidRPr="002943E7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пош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љ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су</w:t>
      </w:r>
      <w:r w:rsidRPr="002943E7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d</w:t>
      </w:r>
      <w:r w:rsidRPr="002943E7">
        <w:rPr>
          <w:rFonts w:ascii="Arial" w:eastAsia="Arial" w:hAnsi="Arial" w:cs="Arial"/>
          <w:sz w:val="24"/>
          <w:szCs w:val="24"/>
        </w:rPr>
        <w:t>e</w:t>
      </w:r>
      <w:r w:rsidRPr="002943E7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m</w:t>
      </w:r>
      <w:r w:rsidRPr="002943E7">
        <w:rPr>
          <w:rFonts w:ascii="Arial" w:eastAsia="Arial" w:hAnsi="Arial" w:cs="Arial"/>
          <w:sz w:val="24"/>
          <w:szCs w:val="24"/>
        </w:rPr>
        <w:t>ini</w:t>
      </w:r>
      <w:r w:rsidRPr="002943E7">
        <w:rPr>
          <w:rFonts w:ascii="Arial" w:eastAsia="Arial" w:hAnsi="Arial" w:cs="Arial"/>
          <w:spacing w:val="1"/>
          <w:sz w:val="24"/>
          <w:szCs w:val="24"/>
        </w:rPr>
        <w:t>m</w:t>
      </w:r>
      <w:r w:rsidRPr="002943E7">
        <w:rPr>
          <w:rFonts w:ascii="Arial" w:eastAsia="Arial" w:hAnsi="Arial" w:cs="Arial"/>
          <w:sz w:val="24"/>
          <w:szCs w:val="24"/>
        </w:rPr>
        <w:t>is</w:t>
      </w:r>
    </w:p>
    <w:p w:rsidR="002943E7" w:rsidRPr="002943E7" w:rsidRDefault="002943E7" w:rsidP="002943E7">
      <w:pPr>
        <w:spacing w:line="260" w:lineRule="exact"/>
        <w:ind w:left="117" w:right="7361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2943E7"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position w:val="-1"/>
          <w:sz w:val="24"/>
          <w:szCs w:val="24"/>
        </w:rPr>
        <w:t>р</w:t>
      </w:r>
      <w:r w:rsidRPr="002943E7">
        <w:rPr>
          <w:rFonts w:ascii="Arial" w:eastAsia="Arial" w:hAnsi="Arial" w:cs="Arial"/>
          <w:position w:val="-1"/>
          <w:sz w:val="24"/>
          <w:szCs w:val="24"/>
        </w:rPr>
        <w:t>ж</w:t>
      </w:r>
      <w:r w:rsidRPr="002943E7"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 w:rsidRPr="002943E7">
        <w:rPr>
          <w:rFonts w:ascii="Arial" w:eastAsia="Arial" w:hAnsi="Arial" w:cs="Arial"/>
          <w:position w:val="-1"/>
          <w:sz w:val="24"/>
          <w:szCs w:val="24"/>
        </w:rPr>
        <w:t>вна</w:t>
      </w:r>
      <w:r w:rsidRPr="002943E7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position w:val="-1"/>
          <w:sz w:val="24"/>
          <w:szCs w:val="24"/>
        </w:rPr>
        <w:t>по</w:t>
      </w:r>
      <w:r w:rsidRPr="002943E7">
        <w:rPr>
          <w:rFonts w:ascii="Arial" w:eastAsia="Arial" w:hAnsi="Arial" w:cs="Arial"/>
          <w:spacing w:val="-1"/>
          <w:position w:val="-1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position w:val="-1"/>
          <w:sz w:val="24"/>
          <w:szCs w:val="24"/>
        </w:rPr>
        <w:t>оћ</w:t>
      </w:r>
      <w:r w:rsidRPr="002943E7"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2943E7" w:rsidRPr="002943E7" w:rsidRDefault="002943E7" w:rsidP="002943E7">
      <w:pPr>
        <w:spacing w:line="260" w:lineRule="exact"/>
        <w:ind w:left="117" w:right="243"/>
        <w:jc w:val="both"/>
        <w:rPr>
          <w:rFonts w:ascii="Arial" w:eastAsia="Arial" w:hAnsi="Arial" w:cs="Arial"/>
          <w:position w:val="-1"/>
          <w:sz w:val="24"/>
          <w:szCs w:val="24"/>
          <w:lang w:val="sr-Cyrl-RS"/>
        </w:rPr>
      </w:pPr>
      <w:r w:rsidRPr="002943E7">
        <w:rPr>
          <w:rFonts w:ascii="Arial" w:eastAsia="Arial" w:hAnsi="Arial" w:cs="Arial"/>
          <w:position w:val="-1"/>
          <w:sz w:val="24"/>
          <w:szCs w:val="24"/>
          <w:lang w:val="sr-Cyrl-RS"/>
        </w:rPr>
        <w:t>Национална служба може</w:t>
      </w:r>
      <w:r w:rsidR="008E7052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 </w:t>
      </w:r>
      <w:r w:rsidRPr="002943E7">
        <w:rPr>
          <w:rFonts w:ascii="Arial" w:eastAsia="Arial" w:hAnsi="Arial" w:cs="Arial"/>
          <w:position w:val="-1"/>
          <w:sz w:val="24"/>
          <w:szCs w:val="24"/>
          <w:lang w:val="sr-Cyrl-RS"/>
        </w:rPr>
        <w:t>обезбедити и екстерну менторинг подршку за кориснике субвенције за самозапошљавање.</w:t>
      </w:r>
    </w:p>
    <w:p w:rsidR="002943E7" w:rsidRPr="002943E7" w:rsidRDefault="002943E7" w:rsidP="002943E7">
      <w:pPr>
        <w:spacing w:line="260" w:lineRule="exact"/>
        <w:ind w:left="117" w:right="7361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2943E7" w:rsidRPr="002943E7" w:rsidRDefault="002943E7" w:rsidP="002943E7">
      <w:pPr>
        <w:spacing w:line="260" w:lineRule="exact"/>
        <w:ind w:left="117" w:right="7361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2943E7" w:rsidRPr="002943E7" w:rsidRDefault="002943E7" w:rsidP="002943E7">
      <w:pPr>
        <w:spacing w:line="260" w:lineRule="exact"/>
        <w:ind w:left="1440" w:right="-107" w:hanging="1260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2943E7" w:rsidRPr="002943E7" w:rsidRDefault="002943E7" w:rsidP="002943E7">
      <w:pPr>
        <w:spacing w:before="16" w:line="200" w:lineRule="exact"/>
      </w:pPr>
    </w:p>
    <w:p w:rsidR="002943E7" w:rsidRPr="002943E7" w:rsidRDefault="002943E7" w:rsidP="002943E7">
      <w:pPr>
        <w:spacing w:before="29"/>
        <w:ind w:left="2359"/>
        <w:rPr>
          <w:rFonts w:ascii="Arial" w:eastAsia="Arial" w:hAnsi="Arial" w:cs="Arial"/>
          <w:sz w:val="24"/>
          <w:szCs w:val="24"/>
        </w:rPr>
      </w:pPr>
      <w:r w:rsidRPr="002943E7"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3E8422A2" wp14:editId="6E31887A">
                <wp:simplePos x="0" y="0"/>
                <wp:positionH relativeFrom="page">
                  <wp:posOffset>792480</wp:posOffset>
                </wp:positionH>
                <wp:positionV relativeFrom="page">
                  <wp:posOffset>9183370</wp:posOffset>
                </wp:positionV>
                <wp:extent cx="5798185" cy="175260"/>
                <wp:effectExtent l="1905" t="1270" r="635" b="444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14462"/>
                          <a:chExt cx="9131" cy="276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248" y="14462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14738 14462"/>
                              <a:gd name="T3" fmla="*/ 14738 h 276"/>
                              <a:gd name="T4" fmla="+- 0 10379 1248"/>
                              <a:gd name="T5" fmla="*/ T4 w 9131"/>
                              <a:gd name="T6" fmla="+- 0 14738 14462"/>
                              <a:gd name="T7" fmla="*/ 14738 h 276"/>
                              <a:gd name="T8" fmla="+- 0 10379 1248"/>
                              <a:gd name="T9" fmla="*/ T8 w 9131"/>
                              <a:gd name="T10" fmla="+- 0 14462 14462"/>
                              <a:gd name="T11" fmla="*/ 14462 h 276"/>
                              <a:gd name="T12" fmla="+- 0 1248 1248"/>
                              <a:gd name="T13" fmla="*/ T12 w 9131"/>
                              <a:gd name="T14" fmla="+- 0 14462 14462"/>
                              <a:gd name="T15" fmla="*/ 14462 h 276"/>
                              <a:gd name="T16" fmla="+- 0 1248 1248"/>
                              <a:gd name="T17" fmla="*/ T16 w 9131"/>
                              <a:gd name="T18" fmla="+- 0 14738 14462"/>
                              <a:gd name="T19" fmla="*/ 1473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15F0B" id="Group 16" o:spid="_x0000_s1026" style="position:absolute;margin-left:62.4pt;margin-top:723.1pt;width:456.55pt;height:13.8pt;z-index:-251649536;mso-position-horizontal-relative:page;mso-position-vertical-relative:page" coordorigin="1248,14462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">
                <v:shape id="Freeform 17" o:spid="_x0000_s1027" style="position:absolute;left:1248;top:14462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" path="m,276r9131,l9131,,,,,276xe" fillcolor="#f1f1f1" stroked="f">
                  <v:path arrowok="t" o:connecttype="custom" o:connectlocs="0,14738;9131,14738;9131,14462;0,14462;0,14738" o:connectangles="0,0,0,0,0"/>
                </v:shape>
                <w10:wrap anchorx="page" anchory="page"/>
              </v:group>
            </w:pict>
          </mc:Fallback>
        </mc:AlternateContent>
      </w:r>
      <w:r w:rsidRPr="002943E7">
        <w:rPr>
          <w:rFonts w:ascii="Arial" w:eastAsia="Arial" w:hAnsi="Arial" w:cs="Arial"/>
          <w:b/>
          <w:sz w:val="24"/>
          <w:szCs w:val="24"/>
        </w:rPr>
        <w:t>II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С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ЛОВИ 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ПОД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6"/>
          <w:sz w:val="24"/>
          <w:szCs w:val="24"/>
        </w:rPr>
        <w:t>З</w:t>
      </w:r>
      <w:r w:rsidRPr="002943E7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>ХТЕ</w:t>
      </w:r>
      <w:r w:rsidRPr="002943E7">
        <w:rPr>
          <w:rFonts w:ascii="Arial" w:eastAsia="Arial" w:hAnsi="Arial" w:cs="Arial"/>
          <w:b/>
          <w:spacing w:val="5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</w:p>
    <w:p w:rsidR="002943E7" w:rsidRPr="002943E7" w:rsidRDefault="002943E7" w:rsidP="002943E7">
      <w:pPr>
        <w:spacing w:before="20" w:line="220" w:lineRule="exact"/>
        <w:rPr>
          <w:sz w:val="22"/>
          <w:szCs w:val="22"/>
        </w:rPr>
      </w:pPr>
    </w:p>
    <w:p w:rsidR="002943E7" w:rsidRPr="002943E7" w:rsidRDefault="002943E7" w:rsidP="002943E7">
      <w:pPr>
        <w:ind w:left="117" w:right="76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z w:val="24"/>
          <w:szCs w:val="24"/>
        </w:rPr>
        <w:t>во</w:t>
      </w:r>
      <w:r w:rsidRPr="002943E7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2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венци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за</w:t>
      </w:r>
      <w:r w:rsidRPr="002943E7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п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шљ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вање</w:t>
      </w:r>
      <w:r w:rsidRPr="002943E7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не</w:t>
      </w:r>
      <w:r w:rsidRPr="002943E7">
        <w:rPr>
          <w:rFonts w:ascii="Arial" w:eastAsia="Arial" w:hAnsi="Arial" w:cs="Arial"/>
          <w:spacing w:val="1"/>
          <w:sz w:val="24"/>
          <w:szCs w:val="24"/>
        </w:rPr>
        <w:t>за</w:t>
      </w:r>
      <w:r w:rsidRPr="002943E7">
        <w:rPr>
          <w:rFonts w:ascii="Arial" w:eastAsia="Arial" w:hAnsi="Arial" w:cs="Arial"/>
          <w:sz w:val="24"/>
          <w:szCs w:val="24"/>
        </w:rPr>
        <w:t>посл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но</w:t>
      </w:r>
      <w:r w:rsidRPr="002943E7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ице</w:t>
      </w:r>
      <w:r w:rsidRPr="002943E7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b/>
          <w:sz w:val="24"/>
          <w:szCs w:val="24"/>
        </w:rPr>
        <w:t>а ос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>ри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z w:val="24"/>
          <w:szCs w:val="24"/>
        </w:rPr>
        <w:t>од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м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ј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:</w:t>
      </w:r>
    </w:p>
    <w:p w:rsidR="002943E7" w:rsidRPr="002943E7" w:rsidRDefault="002943E7" w:rsidP="002943E7">
      <w:pPr>
        <w:spacing w:before="61"/>
        <w:ind w:left="117"/>
        <w:rPr>
          <w:rFonts w:ascii="Arial" w:eastAsia="Arial" w:hAnsi="Arial" w:cs="Arial"/>
          <w:sz w:val="24"/>
          <w:szCs w:val="24"/>
        </w:rPr>
      </w:pPr>
      <w:r w:rsidRPr="002943E7">
        <w:rPr>
          <w:sz w:val="24"/>
          <w:szCs w:val="24"/>
        </w:rPr>
        <w:t xml:space="preserve">-  </w:t>
      </w:r>
      <w:r w:rsidRPr="002943E7">
        <w:rPr>
          <w:sz w:val="24"/>
          <w:szCs w:val="24"/>
          <w:lang w:val="sr-Cyrl-RS"/>
        </w:rPr>
        <w:t xml:space="preserve"> </w:t>
      </w:r>
      <w:r w:rsidRPr="002943E7">
        <w:rPr>
          <w:rFonts w:ascii="Arial" w:eastAsia="Arial" w:hAnsi="Arial" w:cs="Arial"/>
          <w:sz w:val="24"/>
          <w:szCs w:val="24"/>
          <w:lang w:val="sr-Cyrl-RS"/>
        </w:rPr>
        <w:t>у моменту подношења захтева за доделу субвенције за самозапошљавање пријављен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е</w:t>
      </w:r>
      <w:r w:rsidRPr="002943E7">
        <w:rPr>
          <w:rFonts w:ascii="Arial" w:eastAsia="Arial" w:hAnsi="Arial" w:cs="Arial"/>
          <w:sz w:val="24"/>
          <w:szCs w:val="24"/>
        </w:rPr>
        <w:t>ви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де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2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послених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2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нал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сл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жб</w:t>
      </w:r>
      <w:r w:rsidRPr="002943E7">
        <w:rPr>
          <w:rFonts w:ascii="Arial" w:eastAsia="Arial" w:hAnsi="Arial" w:cs="Arial"/>
          <w:spacing w:val="5"/>
          <w:sz w:val="24"/>
          <w:szCs w:val="24"/>
        </w:rPr>
        <w:t>е</w:t>
      </w:r>
      <w:r w:rsidRPr="002943E7">
        <w:rPr>
          <w:rFonts w:ascii="Arial" w:eastAsia="Arial" w:hAnsi="Arial" w:cs="Arial"/>
          <w:spacing w:val="5"/>
          <w:sz w:val="24"/>
          <w:szCs w:val="24"/>
          <w:lang w:val="sr-Cyrl-RS"/>
        </w:rPr>
        <w:t>/Фил</w:t>
      </w:r>
      <w:r w:rsidR="008E7052">
        <w:rPr>
          <w:rFonts w:ascii="Arial" w:eastAsia="Arial" w:hAnsi="Arial" w:cs="Arial"/>
          <w:spacing w:val="5"/>
          <w:sz w:val="24"/>
          <w:szCs w:val="24"/>
          <w:lang w:val="sr-Cyrl-RS"/>
        </w:rPr>
        <w:t>ијала Врање/Испостава Владичин Хан</w:t>
      </w:r>
      <w:r w:rsidRPr="002943E7">
        <w:rPr>
          <w:rFonts w:ascii="Arial" w:eastAsia="Arial" w:hAnsi="Arial" w:cs="Arial"/>
          <w:sz w:val="24"/>
          <w:szCs w:val="24"/>
        </w:rPr>
        <w:t>;</w:t>
      </w:r>
    </w:p>
    <w:p w:rsidR="002943E7" w:rsidRPr="002943E7" w:rsidRDefault="002943E7" w:rsidP="002943E7">
      <w:pPr>
        <w:tabs>
          <w:tab w:val="left" w:pos="8080"/>
        </w:tabs>
        <w:ind w:left="567" w:right="1981" w:hanging="450"/>
        <w:jc w:val="both"/>
        <w:rPr>
          <w:rFonts w:ascii="Arial" w:eastAsia="Arial" w:hAnsi="Arial" w:cs="Arial"/>
          <w:sz w:val="24"/>
          <w:szCs w:val="24"/>
          <w:lang w:val="sr-Latn-RS"/>
        </w:rPr>
      </w:pPr>
      <w:r w:rsidRPr="002943E7">
        <w:rPr>
          <w:sz w:val="24"/>
          <w:szCs w:val="24"/>
        </w:rPr>
        <w:t xml:space="preserve">- 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z w:val="24"/>
          <w:szCs w:val="24"/>
        </w:rPr>
        <w:t>ист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је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привр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ни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је</w:t>
      </w:r>
      <w:r w:rsidRPr="002943E7">
        <w:rPr>
          <w:rFonts w:ascii="Arial" w:eastAsia="Arial" w:hAnsi="Arial" w:cs="Arial"/>
          <w:spacing w:val="1"/>
          <w:sz w:val="24"/>
          <w:szCs w:val="24"/>
        </w:rPr>
        <w:t>к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2"/>
          <w:sz w:val="24"/>
          <w:szCs w:val="24"/>
        </w:rPr>
        <w:t>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ч</w:t>
      </w:r>
      <w:r w:rsidRPr="002943E7">
        <w:rPr>
          <w:rFonts w:ascii="Arial" w:eastAsia="Arial" w:hAnsi="Arial" w:cs="Arial"/>
          <w:spacing w:val="1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ш</w:t>
      </w:r>
      <w:r w:rsidRPr="002943E7">
        <w:rPr>
          <w:rFonts w:ascii="Arial" w:eastAsia="Arial" w:hAnsi="Arial" w:cs="Arial"/>
          <w:sz w:val="24"/>
          <w:szCs w:val="24"/>
        </w:rPr>
        <w:t>тине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E7052">
        <w:rPr>
          <w:rFonts w:ascii="Arial" w:eastAsia="Arial" w:hAnsi="Arial" w:cs="Arial"/>
          <w:sz w:val="24"/>
          <w:szCs w:val="24"/>
          <w:lang w:val="sr-Cyrl-RS"/>
        </w:rPr>
        <w:t>Владичин Хан</w:t>
      </w:r>
      <w:r w:rsidRPr="002943E7">
        <w:rPr>
          <w:rFonts w:ascii="Arial" w:eastAsia="Arial" w:hAnsi="Arial" w:cs="Arial"/>
          <w:sz w:val="24"/>
          <w:szCs w:val="24"/>
          <w:lang w:val="sr-Latn-RS"/>
        </w:rPr>
        <w:t>;</w:t>
      </w:r>
    </w:p>
    <w:p w:rsidR="002943E7" w:rsidRPr="002943E7" w:rsidRDefault="002943E7" w:rsidP="002943E7">
      <w:pPr>
        <w:spacing w:before="4" w:line="120" w:lineRule="exact"/>
        <w:rPr>
          <w:sz w:val="12"/>
          <w:szCs w:val="12"/>
        </w:rPr>
      </w:pPr>
    </w:p>
    <w:p w:rsidR="002943E7" w:rsidRPr="002943E7" w:rsidRDefault="002943E7" w:rsidP="002943E7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sz w:val="24"/>
          <w:szCs w:val="24"/>
        </w:rPr>
        <w:t>-</w:t>
      </w:r>
      <w:r w:rsidRPr="002943E7">
        <w:rPr>
          <w:sz w:val="24"/>
          <w:szCs w:val="24"/>
        </w:rPr>
        <w:tab/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="008E7052">
        <w:rPr>
          <w:rFonts w:ascii="Arial" w:eastAsia="Arial" w:hAnsi="Arial" w:cs="Arial"/>
          <w:sz w:val="24"/>
          <w:szCs w:val="24"/>
        </w:rPr>
        <w:t>врши</w:t>
      </w:r>
      <w:r w:rsidRPr="002943E7">
        <w:rPr>
          <w:rFonts w:ascii="Arial" w:eastAsia="Arial" w:hAnsi="Arial" w:cs="Arial"/>
          <w:sz w:val="24"/>
          <w:szCs w:val="24"/>
        </w:rPr>
        <w:t xml:space="preserve">о 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 xml:space="preserve">ку </w:t>
      </w:r>
      <w:r w:rsidRPr="002943E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за </w:t>
      </w:r>
      <w:r w:rsidRPr="002943E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z w:val="24"/>
          <w:szCs w:val="24"/>
        </w:rPr>
        <w:t>зв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 xml:space="preserve">ј </w:t>
      </w:r>
      <w:r w:rsidRPr="002943E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 xml:space="preserve">тништва </w:t>
      </w:r>
      <w:r w:rsidRPr="002943E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по 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2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 xml:space="preserve">у 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и 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огра</w:t>
      </w:r>
      <w:r w:rsidRPr="002943E7">
        <w:rPr>
          <w:rFonts w:ascii="Arial" w:eastAsia="Arial" w:hAnsi="Arial" w:cs="Arial"/>
          <w:sz w:val="24"/>
          <w:szCs w:val="24"/>
        </w:rPr>
        <w:t xml:space="preserve">му 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 xml:space="preserve">ке </w:t>
      </w:r>
      <w:r w:rsidRPr="002943E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у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ор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низ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ији 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не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жбе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или дру</w:t>
      </w:r>
      <w:r w:rsidRPr="002943E7">
        <w:rPr>
          <w:rFonts w:ascii="Arial" w:eastAsia="Arial" w:hAnsi="Arial" w:cs="Arial"/>
          <w:spacing w:val="1"/>
          <w:sz w:val="24"/>
          <w:szCs w:val="24"/>
        </w:rPr>
        <w:t>г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ј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у</w:t>
      </w:r>
      <w:r w:rsidRPr="002943E7">
        <w:rPr>
          <w:rFonts w:ascii="Arial" w:eastAsia="Arial" w:hAnsi="Arial" w:cs="Arial"/>
          <w:spacing w:val="1"/>
          <w:sz w:val="24"/>
          <w:szCs w:val="24"/>
        </w:rPr>
        <w:t>ћ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из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иј</w:t>
      </w:r>
      <w:r w:rsidRPr="002943E7">
        <w:rPr>
          <w:rFonts w:ascii="Arial" w:eastAsia="Arial" w:hAnsi="Arial" w:cs="Arial"/>
          <w:spacing w:val="7"/>
          <w:sz w:val="24"/>
          <w:szCs w:val="24"/>
        </w:rPr>
        <w:t>е</w:t>
      </w:r>
      <w:r w:rsidRPr="002943E7">
        <w:rPr>
          <w:rFonts w:ascii="Arial" w:eastAsia="Arial" w:hAnsi="Arial" w:cs="Arial"/>
          <w:spacing w:val="7"/>
          <w:sz w:val="24"/>
          <w:szCs w:val="24"/>
          <w:lang w:val="sr-Cyrl-RS"/>
        </w:rPr>
        <w:t xml:space="preserve"> до дана подношења захтева</w:t>
      </w:r>
      <w:r w:rsidRPr="002943E7">
        <w:rPr>
          <w:rFonts w:ascii="Arial" w:eastAsia="Arial" w:hAnsi="Arial" w:cs="Arial"/>
          <w:sz w:val="24"/>
          <w:szCs w:val="24"/>
        </w:rPr>
        <w:t>;</w:t>
      </w:r>
    </w:p>
    <w:p w:rsidR="002943E7" w:rsidRPr="002943E7" w:rsidRDefault="002943E7" w:rsidP="002943E7">
      <w:pPr>
        <w:spacing w:line="120" w:lineRule="exact"/>
        <w:rPr>
          <w:sz w:val="12"/>
          <w:szCs w:val="12"/>
        </w:rPr>
      </w:pPr>
    </w:p>
    <w:p w:rsidR="002943E7" w:rsidRPr="002943E7" w:rsidRDefault="002943E7" w:rsidP="002943E7">
      <w:pPr>
        <w:tabs>
          <w:tab w:val="left" w:pos="460"/>
        </w:tabs>
        <w:spacing w:line="260" w:lineRule="exact"/>
        <w:ind w:left="477" w:right="72" w:hanging="360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sz w:val="24"/>
          <w:szCs w:val="24"/>
        </w:rPr>
        <w:t>-</w:t>
      </w:r>
      <w:r w:rsidRPr="002943E7">
        <w:rPr>
          <w:sz w:val="24"/>
          <w:szCs w:val="24"/>
        </w:rPr>
        <w:tab/>
      </w:r>
      <w:r w:rsidRPr="002943E7">
        <w:rPr>
          <w:rFonts w:ascii="Arial" w:eastAsia="Arial" w:hAnsi="Arial" w:cs="Arial"/>
          <w:sz w:val="24"/>
          <w:szCs w:val="24"/>
        </w:rPr>
        <w:t>испунио</w:t>
      </w:r>
      <w:r w:rsidRPr="002943E7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z w:val="24"/>
          <w:szCs w:val="24"/>
        </w:rPr>
        <w:t>ни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ве</w:t>
      </w:r>
      <w:r w:rsidRPr="002943E7">
        <w:rPr>
          <w:rFonts w:ascii="Arial" w:eastAsia="Arial" w:hAnsi="Arial" w:cs="Arial"/>
          <w:spacing w:val="1"/>
          <w:sz w:val="24"/>
          <w:szCs w:val="24"/>
        </w:rPr>
        <w:t>з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  <w:lang w:val="sr-Cyrl-RS"/>
        </w:rPr>
        <w:t xml:space="preserve"> и измирио сва дуговања </w:t>
      </w:r>
      <w:r w:rsidRPr="002943E7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м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Наци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нал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ј</w:t>
      </w:r>
      <w:r w:rsidRPr="002943E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2"/>
          <w:sz w:val="24"/>
          <w:szCs w:val="24"/>
        </w:rPr>
        <w:t>ж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z w:val="24"/>
          <w:szCs w:val="24"/>
          <w:lang w:val="sr-Cyrl-RS"/>
        </w:rPr>
        <w:t xml:space="preserve"> до дана подношења захтева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</w:t>
      </w:r>
    </w:p>
    <w:p w:rsidR="002943E7" w:rsidRPr="002943E7" w:rsidRDefault="002943E7" w:rsidP="002943E7">
      <w:pPr>
        <w:spacing w:line="120" w:lineRule="exact"/>
        <w:rPr>
          <w:sz w:val="12"/>
          <w:szCs w:val="12"/>
        </w:rPr>
      </w:pPr>
    </w:p>
    <w:p w:rsidR="002943E7" w:rsidRPr="002943E7" w:rsidRDefault="002943E7" w:rsidP="002943E7">
      <w:pPr>
        <w:tabs>
          <w:tab w:val="left" w:pos="460"/>
        </w:tabs>
        <w:spacing w:line="260" w:lineRule="exact"/>
        <w:ind w:left="477" w:right="74" w:hanging="360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sz w:val="24"/>
          <w:szCs w:val="24"/>
        </w:rPr>
        <w:t>-</w:t>
      </w:r>
      <w:r w:rsidRPr="002943E7">
        <w:rPr>
          <w:sz w:val="24"/>
          <w:szCs w:val="24"/>
        </w:rPr>
        <w:tab/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зв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оље</w:t>
      </w:r>
      <w:r w:rsidRPr="002943E7">
        <w:rPr>
          <w:rFonts w:ascii="Arial" w:eastAsia="Arial" w:hAnsi="Arial" w:cs="Arial"/>
          <w:sz w:val="24"/>
          <w:szCs w:val="24"/>
        </w:rPr>
        <w:t>ном</w:t>
      </w:r>
      <w:r w:rsidRPr="002943E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кв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еље</w:t>
      </w:r>
      <w:r w:rsidRPr="002943E7">
        <w:rPr>
          <w:rFonts w:ascii="Arial" w:eastAsia="Arial" w:hAnsi="Arial" w:cs="Arial"/>
          <w:sz w:val="24"/>
          <w:szCs w:val="24"/>
        </w:rPr>
        <w:t>ног</w:t>
      </w:r>
      <w:r w:rsidRPr="002943E7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изн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са</w:t>
      </w:r>
      <w:r w:rsidRPr="002943E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за</w:t>
      </w:r>
      <w:r w:rsidRPr="002943E7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d</w:t>
      </w:r>
      <w:r w:rsidRPr="002943E7">
        <w:rPr>
          <w:rFonts w:ascii="Arial" w:eastAsia="Arial" w:hAnsi="Arial" w:cs="Arial"/>
          <w:sz w:val="24"/>
          <w:szCs w:val="24"/>
        </w:rPr>
        <w:t>e</w:t>
      </w:r>
      <w:r w:rsidRPr="002943E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m</w:t>
      </w:r>
      <w:r w:rsidRPr="002943E7">
        <w:rPr>
          <w:rFonts w:ascii="Arial" w:eastAsia="Arial" w:hAnsi="Arial" w:cs="Arial"/>
          <w:sz w:val="24"/>
          <w:szCs w:val="24"/>
        </w:rPr>
        <w:t>ini</w:t>
      </w:r>
      <w:r w:rsidRPr="002943E7">
        <w:rPr>
          <w:rFonts w:ascii="Arial" w:eastAsia="Arial" w:hAnsi="Arial" w:cs="Arial"/>
          <w:spacing w:val="1"/>
          <w:sz w:val="24"/>
          <w:szCs w:val="24"/>
        </w:rPr>
        <w:t>m</w:t>
      </w:r>
      <w:r w:rsidRPr="002943E7">
        <w:rPr>
          <w:rFonts w:ascii="Arial" w:eastAsia="Arial" w:hAnsi="Arial" w:cs="Arial"/>
          <w:sz w:val="24"/>
          <w:szCs w:val="24"/>
        </w:rPr>
        <w:t>is</w:t>
      </w:r>
      <w:r w:rsidRPr="002943E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ж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</w:t>
      </w:r>
      <w:r w:rsidRPr="002943E7">
        <w:rPr>
          <w:rFonts w:ascii="Arial" w:eastAsia="Arial" w:hAnsi="Arial" w:cs="Arial"/>
          <w:spacing w:val="1"/>
          <w:sz w:val="24"/>
          <w:szCs w:val="24"/>
        </w:rPr>
        <w:t>мо</w:t>
      </w:r>
      <w:r w:rsidRPr="002943E7">
        <w:rPr>
          <w:rFonts w:ascii="Arial" w:eastAsia="Arial" w:hAnsi="Arial" w:cs="Arial"/>
          <w:sz w:val="24"/>
          <w:szCs w:val="24"/>
        </w:rPr>
        <w:t>ћ</w:t>
      </w:r>
      <w:r w:rsidRPr="002943E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у 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1"/>
          <w:sz w:val="24"/>
          <w:szCs w:val="24"/>
        </w:rPr>
        <w:t>ћо</w:t>
      </w:r>
      <w:r w:rsidRPr="002943E7">
        <w:rPr>
          <w:rFonts w:ascii="Arial" w:eastAsia="Arial" w:hAnsi="Arial" w:cs="Arial"/>
          <w:sz w:val="24"/>
          <w:szCs w:val="24"/>
        </w:rPr>
        <w:t>ј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ф</w:t>
      </w:r>
      <w:r w:rsidRPr="002943E7">
        <w:rPr>
          <w:rFonts w:ascii="Arial" w:eastAsia="Arial" w:hAnsi="Arial" w:cs="Arial"/>
          <w:sz w:val="24"/>
          <w:szCs w:val="24"/>
        </w:rPr>
        <w:t>иск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ној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ини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х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не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ве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ф</w:t>
      </w:r>
      <w:r w:rsidRPr="002943E7">
        <w:rPr>
          <w:rFonts w:ascii="Arial" w:eastAsia="Arial" w:hAnsi="Arial" w:cs="Arial"/>
          <w:sz w:val="24"/>
          <w:szCs w:val="24"/>
        </w:rPr>
        <w:t>иск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не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ине,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скла</w:t>
      </w:r>
      <w:r w:rsidRPr="002943E7">
        <w:rPr>
          <w:rFonts w:ascii="Arial" w:eastAsia="Arial" w:hAnsi="Arial" w:cs="Arial"/>
          <w:spacing w:val="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у са 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ро</w:t>
      </w:r>
      <w:r w:rsidRPr="002943E7">
        <w:rPr>
          <w:rFonts w:ascii="Arial" w:eastAsia="Arial" w:hAnsi="Arial" w:cs="Arial"/>
          <w:sz w:val="24"/>
          <w:szCs w:val="24"/>
        </w:rPr>
        <w:t>писима за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до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држ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оћ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и</w:t>
      </w:r>
      <w:r w:rsidRPr="002943E7">
        <w:rPr>
          <w:rFonts w:ascii="Arial" w:eastAsia="Arial" w:hAnsi="Arial" w:cs="Arial"/>
          <w:sz w:val="24"/>
          <w:szCs w:val="24"/>
        </w:rPr>
        <w:t>.</w:t>
      </w:r>
    </w:p>
    <w:p w:rsidR="002943E7" w:rsidRPr="002943E7" w:rsidRDefault="002943E7" w:rsidP="002943E7">
      <w:pPr>
        <w:spacing w:before="2" w:line="100" w:lineRule="exact"/>
        <w:rPr>
          <w:sz w:val="11"/>
          <w:szCs w:val="11"/>
        </w:rPr>
      </w:pPr>
    </w:p>
    <w:p w:rsidR="002943E7" w:rsidRPr="002943E7" w:rsidRDefault="002943E7" w:rsidP="002943E7">
      <w:pPr>
        <w:spacing w:line="200" w:lineRule="exact"/>
      </w:pPr>
    </w:p>
    <w:p w:rsidR="002943E7" w:rsidRPr="002943E7" w:rsidRDefault="002943E7" w:rsidP="002943E7">
      <w:pPr>
        <w:spacing w:line="200" w:lineRule="exact"/>
      </w:pPr>
    </w:p>
    <w:p w:rsidR="002943E7" w:rsidRPr="002943E7" w:rsidRDefault="002943E7" w:rsidP="002943E7">
      <w:pPr>
        <w:ind w:left="117" w:right="75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z w:val="24"/>
          <w:szCs w:val="24"/>
        </w:rPr>
        <w:t xml:space="preserve">во </w:t>
      </w:r>
      <w:r w:rsidRPr="002943E7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на </w:t>
      </w:r>
      <w:r w:rsidRPr="002943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венци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 xml:space="preserve">у </w:t>
      </w:r>
      <w:r w:rsidRPr="002943E7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за </w:t>
      </w:r>
      <w:r w:rsidRPr="002943E7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пош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љ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 xml:space="preserve">е </w:t>
      </w:r>
      <w:r w:rsidRPr="002943E7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не</w:t>
      </w:r>
      <w:r w:rsidRPr="002943E7">
        <w:rPr>
          <w:rFonts w:ascii="Arial" w:eastAsia="Arial" w:hAnsi="Arial" w:cs="Arial"/>
          <w:spacing w:val="1"/>
          <w:sz w:val="24"/>
          <w:szCs w:val="24"/>
        </w:rPr>
        <w:t>за</w:t>
      </w:r>
      <w:r w:rsidRPr="002943E7">
        <w:rPr>
          <w:rFonts w:ascii="Arial" w:eastAsia="Arial" w:hAnsi="Arial" w:cs="Arial"/>
          <w:sz w:val="24"/>
          <w:szCs w:val="24"/>
        </w:rPr>
        <w:t>после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  <w:lang w:val="sr-Cyrl-RS"/>
        </w:rPr>
        <w:t>и</w:t>
      </w:r>
      <w:r w:rsidRPr="002943E7">
        <w:rPr>
          <w:rFonts w:ascii="Arial" w:eastAsia="Arial" w:hAnsi="Arial" w:cs="Arial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е </w:t>
      </w:r>
      <w:r w:rsidRPr="002943E7"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е </w:t>
      </w:r>
      <w:r w:rsidRPr="002943E7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 xml:space="preserve">а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ств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ар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и</w:t>
      </w:r>
      <w:r w:rsidRPr="002943E7">
        <w:rPr>
          <w:rFonts w:ascii="Arial" w:eastAsia="Arial" w:hAnsi="Arial" w:cs="Arial"/>
          <w:sz w:val="24"/>
          <w:szCs w:val="24"/>
        </w:rPr>
        <w:t>:</w:t>
      </w:r>
    </w:p>
    <w:p w:rsidR="002943E7" w:rsidRPr="002943E7" w:rsidRDefault="002943E7" w:rsidP="002943E7">
      <w:pPr>
        <w:spacing w:before="4" w:line="120" w:lineRule="exact"/>
        <w:rPr>
          <w:sz w:val="12"/>
          <w:szCs w:val="12"/>
        </w:rPr>
      </w:pPr>
    </w:p>
    <w:p w:rsidR="002943E7" w:rsidRPr="002943E7" w:rsidRDefault="002943E7" w:rsidP="002943E7">
      <w:pPr>
        <w:tabs>
          <w:tab w:val="left" w:pos="460"/>
        </w:tabs>
        <w:spacing w:line="260" w:lineRule="exact"/>
        <w:ind w:left="477" w:right="78" w:hanging="360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sz w:val="24"/>
          <w:szCs w:val="24"/>
        </w:rPr>
        <w:t>-</w:t>
      </w:r>
      <w:r w:rsidRPr="002943E7">
        <w:rPr>
          <w:sz w:val="24"/>
          <w:szCs w:val="24"/>
        </w:rPr>
        <w:tab/>
      </w:r>
      <w:r w:rsidRPr="002943E7">
        <w:rPr>
          <w:rFonts w:ascii="Arial" w:eastAsia="Arial" w:hAnsi="Arial" w:cs="Arial"/>
          <w:sz w:val="24"/>
          <w:szCs w:val="24"/>
        </w:rPr>
        <w:t>за</w:t>
      </w:r>
      <w:r w:rsidRPr="002943E7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љ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сти</w:t>
      </w:r>
      <w:r w:rsidRPr="002943E7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је</w:t>
      </w:r>
      <w:r w:rsidRPr="002943E7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с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не</w:t>
      </w:r>
      <w:r w:rsidRPr="002943E7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ф</w:t>
      </w:r>
      <w:r w:rsidRPr="002943E7">
        <w:rPr>
          <w:rFonts w:ascii="Arial" w:eastAsia="Arial" w:hAnsi="Arial" w:cs="Arial"/>
          <w:sz w:val="24"/>
          <w:szCs w:val="24"/>
        </w:rPr>
        <w:t>ин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нсир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ј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ма</w:t>
      </w:r>
      <w:r w:rsidRPr="002943E7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спис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к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тн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сти 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ји је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ст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овог </w:t>
      </w:r>
      <w:r w:rsidRPr="002943E7">
        <w:rPr>
          <w:rFonts w:ascii="Arial" w:eastAsia="Arial" w:hAnsi="Arial" w:cs="Arial"/>
          <w:sz w:val="24"/>
          <w:szCs w:val="24"/>
          <w:lang w:val="sr-Cyrl-RS"/>
        </w:rPr>
        <w:t>Ј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г</w:t>
      </w:r>
      <w:r w:rsidRPr="002943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зива;</w:t>
      </w:r>
    </w:p>
    <w:p w:rsidR="002943E7" w:rsidRPr="002943E7" w:rsidRDefault="002943E7" w:rsidP="002943E7">
      <w:pPr>
        <w:spacing w:line="120" w:lineRule="exact"/>
        <w:rPr>
          <w:sz w:val="12"/>
          <w:szCs w:val="12"/>
        </w:rPr>
      </w:pPr>
    </w:p>
    <w:p w:rsidR="002943E7" w:rsidRPr="002943E7" w:rsidRDefault="002943E7" w:rsidP="002943E7">
      <w:pPr>
        <w:tabs>
          <w:tab w:val="left" w:pos="460"/>
        </w:tabs>
        <w:spacing w:line="260" w:lineRule="exact"/>
        <w:ind w:left="477" w:right="72" w:hanging="360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sz w:val="24"/>
          <w:szCs w:val="24"/>
        </w:rPr>
        <w:t>-</w:t>
      </w:r>
      <w:r w:rsidRPr="002943E7">
        <w:rPr>
          <w:sz w:val="24"/>
          <w:szCs w:val="24"/>
        </w:rPr>
        <w:tab/>
      </w:r>
      <w:r w:rsidRPr="002943E7">
        <w:rPr>
          <w:rFonts w:ascii="Arial" w:eastAsia="Arial" w:hAnsi="Arial" w:cs="Arial"/>
          <w:sz w:val="24"/>
          <w:szCs w:val="24"/>
        </w:rPr>
        <w:t>за</w:t>
      </w:r>
      <w:r w:rsidRPr="002943E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љ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посло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/де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тн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сти</w:t>
      </w:r>
      <w:r w:rsidRPr="002943E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з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2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је</w:t>
      </w:r>
      <w:r w:rsidRPr="002943E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z w:val="24"/>
          <w:szCs w:val="24"/>
        </w:rPr>
        <w:t>шењем</w:t>
      </w:r>
      <w:r w:rsidRPr="002943E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о</w:t>
      </w:r>
      <w:r w:rsidRPr="002943E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инв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ид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сти</w:t>
      </w:r>
      <w:r w:rsidRPr="002943E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или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z w:val="24"/>
          <w:szCs w:val="24"/>
        </w:rPr>
        <w:t>шењем о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не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спос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нос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т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1"/>
          <w:sz w:val="24"/>
          <w:szCs w:val="24"/>
        </w:rPr>
        <w:t>ћ</w:t>
      </w:r>
      <w:r w:rsidRPr="002943E7">
        <w:rPr>
          <w:rFonts w:ascii="Arial" w:eastAsia="Arial" w:hAnsi="Arial" w:cs="Arial"/>
          <w:sz w:val="24"/>
          <w:szCs w:val="24"/>
        </w:rPr>
        <w:t>нос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т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6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или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ж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 xml:space="preserve">а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тв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рђе</w:t>
      </w:r>
      <w:r w:rsidRPr="002943E7">
        <w:rPr>
          <w:rFonts w:ascii="Arial" w:eastAsia="Arial" w:hAnsi="Arial" w:cs="Arial"/>
          <w:sz w:val="24"/>
          <w:szCs w:val="24"/>
        </w:rPr>
        <w:t>но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а са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инвали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ит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же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их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вљ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;</w:t>
      </w:r>
    </w:p>
    <w:p w:rsidR="002943E7" w:rsidRPr="002943E7" w:rsidRDefault="002943E7" w:rsidP="002943E7">
      <w:pPr>
        <w:spacing w:before="6" w:line="100" w:lineRule="exact"/>
        <w:rPr>
          <w:sz w:val="11"/>
          <w:szCs w:val="11"/>
        </w:rPr>
      </w:pPr>
    </w:p>
    <w:p w:rsidR="002943E7" w:rsidRPr="002943E7" w:rsidRDefault="002943E7" w:rsidP="002943E7">
      <w:pPr>
        <w:ind w:left="117"/>
        <w:rPr>
          <w:rFonts w:ascii="Arial" w:eastAsia="Arial" w:hAnsi="Arial" w:cs="Arial"/>
          <w:sz w:val="24"/>
          <w:szCs w:val="24"/>
        </w:rPr>
      </w:pPr>
      <w:r w:rsidRPr="002943E7">
        <w:rPr>
          <w:sz w:val="24"/>
          <w:szCs w:val="24"/>
        </w:rPr>
        <w:t xml:space="preserve">-   </w:t>
      </w:r>
      <w:r w:rsidRPr="002943E7">
        <w:rPr>
          <w:spacing w:val="4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снивање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ж</w:t>
      </w:r>
      <w:r w:rsidRPr="002943E7">
        <w:rPr>
          <w:rFonts w:ascii="Arial" w:eastAsia="Arial" w:hAnsi="Arial" w:cs="Arial"/>
          <w:spacing w:val="3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</w:t>
      </w:r>
    </w:p>
    <w:p w:rsidR="002943E7" w:rsidRPr="002943E7" w:rsidRDefault="002943E7" w:rsidP="002943E7">
      <w:pPr>
        <w:spacing w:before="3" w:line="120" w:lineRule="exact"/>
        <w:rPr>
          <w:sz w:val="12"/>
          <w:szCs w:val="12"/>
        </w:rPr>
      </w:pPr>
    </w:p>
    <w:p w:rsidR="002943E7" w:rsidRPr="002943E7" w:rsidRDefault="002943E7" w:rsidP="002943E7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pacing w:val="5"/>
          <w:sz w:val="24"/>
          <w:szCs w:val="24"/>
        </w:rPr>
      </w:pPr>
      <w:r w:rsidRPr="002943E7">
        <w:rPr>
          <w:sz w:val="24"/>
          <w:szCs w:val="24"/>
        </w:rPr>
        <w:t>-</w:t>
      </w:r>
      <w:r w:rsidRPr="002943E7">
        <w:rPr>
          <w:sz w:val="24"/>
          <w:szCs w:val="24"/>
        </w:rPr>
        <w:tab/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ко</w:t>
      </w:r>
      <w:r w:rsidRPr="002943E7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је</w:t>
      </w:r>
      <w:r w:rsidRPr="002943E7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ћ</w:t>
      </w:r>
      <w:r w:rsidRPr="002943E7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ист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и</w:t>
      </w:r>
      <w:r w:rsidRPr="002943E7">
        <w:rPr>
          <w:rFonts w:ascii="Arial" w:eastAsia="Arial" w:hAnsi="Arial" w:cs="Arial"/>
          <w:sz w:val="24"/>
          <w:szCs w:val="24"/>
        </w:rPr>
        <w:t>ло</w:t>
      </w:r>
      <w:r w:rsidRPr="002943E7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венци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за</w:t>
      </w:r>
      <w:r w:rsidRPr="002943E7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пош</w:t>
      </w:r>
      <w:r w:rsidRPr="002943E7">
        <w:rPr>
          <w:rFonts w:ascii="Arial" w:eastAsia="Arial" w:hAnsi="Arial" w:cs="Arial"/>
          <w:spacing w:val="1"/>
          <w:sz w:val="24"/>
          <w:szCs w:val="24"/>
        </w:rPr>
        <w:t>ља</w:t>
      </w:r>
      <w:r w:rsidRPr="002943E7">
        <w:rPr>
          <w:rFonts w:ascii="Arial" w:eastAsia="Arial" w:hAnsi="Arial" w:cs="Arial"/>
          <w:sz w:val="24"/>
          <w:szCs w:val="24"/>
        </w:rPr>
        <w:t>вање</w:t>
      </w:r>
      <w:r w:rsidRPr="002943E7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ја</w:t>
      </w:r>
      <w:r w:rsidRPr="002943E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је</w:t>
      </w:r>
      <w:r w:rsidRPr="002943E7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или</w:t>
      </w:r>
      <w:r w:rsidRPr="002943E7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у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сти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ф</w:t>
      </w:r>
      <w:r w:rsidRPr="002943E7">
        <w:rPr>
          <w:rFonts w:ascii="Arial" w:eastAsia="Arial" w:hAnsi="Arial" w:cs="Arial"/>
          <w:sz w:val="24"/>
          <w:szCs w:val="24"/>
        </w:rPr>
        <w:t>инансир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стви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м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не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жбе</w:t>
      </w:r>
      <w:r w:rsidRPr="002943E7">
        <w:rPr>
          <w:rFonts w:ascii="Arial" w:eastAsia="Arial" w:hAnsi="Arial" w:cs="Arial"/>
          <w:spacing w:val="5"/>
          <w:sz w:val="24"/>
          <w:szCs w:val="24"/>
        </w:rPr>
        <w:t>.</w:t>
      </w:r>
    </w:p>
    <w:p w:rsidR="002943E7" w:rsidRPr="002943E7" w:rsidRDefault="002943E7" w:rsidP="002943E7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pacing w:val="5"/>
          <w:sz w:val="24"/>
          <w:szCs w:val="24"/>
        </w:rPr>
      </w:pPr>
    </w:p>
    <w:p w:rsidR="002943E7" w:rsidRPr="002943E7" w:rsidRDefault="002943E7" w:rsidP="002943E7">
      <w:pPr>
        <w:tabs>
          <w:tab w:val="left" w:pos="460"/>
        </w:tabs>
        <w:spacing w:line="260" w:lineRule="exact"/>
        <w:ind w:left="477" w:right="76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2943E7"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  Захтеви који не испуљавају услове предвиђене Јавним позивом неће се разматрати у поступку одлучивања за добијање субвенције.</w:t>
      </w:r>
    </w:p>
    <w:p w:rsidR="002943E7" w:rsidRPr="002943E7" w:rsidRDefault="002943E7" w:rsidP="002943E7">
      <w:pPr>
        <w:spacing w:before="6" w:line="100" w:lineRule="exact"/>
        <w:rPr>
          <w:sz w:val="11"/>
          <w:szCs w:val="11"/>
        </w:rPr>
      </w:pPr>
    </w:p>
    <w:p w:rsidR="002943E7" w:rsidRPr="002943E7" w:rsidRDefault="002943E7" w:rsidP="002943E7">
      <w:pPr>
        <w:ind w:left="117" w:right="74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ку</w:t>
      </w:r>
      <w:r w:rsidRPr="002943E7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z w:val="24"/>
          <w:szCs w:val="24"/>
        </w:rPr>
        <w:t>јања</w:t>
      </w:r>
      <w:r w:rsidRPr="002943E7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Ј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ав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г</w:t>
      </w:r>
      <w:r w:rsidRPr="002943E7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</w:t>
      </w:r>
      <w:r w:rsidRPr="002943E7">
        <w:rPr>
          <w:rFonts w:ascii="Arial" w:eastAsia="Arial" w:hAnsi="Arial" w:cs="Arial"/>
          <w:spacing w:val="1"/>
          <w:sz w:val="24"/>
          <w:szCs w:val="24"/>
        </w:rPr>
        <w:t>з</w:t>
      </w:r>
      <w:r w:rsidRPr="002943E7">
        <w:rPr>
          <w:rFonts w:ascii="Arial" w:eastAsia="Arial" w:hAnsi="Arial" w:cs="Arial"/>
          <w:sz w:val="24"/>
          <w:szCs w:val="24"/>
        </w:rPr>
        <w:t>ива</w:t>
      </w:r>
      <w:r w:rsidRPr="002943E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посл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но</w:t>
      </w:r>
      <w:r w:rsidRPr="002943E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ице</w:t>
      </w:r>
      <w:r w:rsidRPr="002943E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же</w:t>
      </w:r>
      <w:r w:rsidRPr="002943E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мо</w:t>
      </w:r>
      <w:r w:rsidRPr="002943E7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јед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под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sz w:val="24"/>
          <w:szCs w:val="24"/>
        </w:rPr>
        <w:t>и 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х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в за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до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венци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шљ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вањ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.</w:t>
      </w:r>
    </w:p>
    <w:p w:rsidR="002943E7" w:rsidRPr="002943E7" w:rsidRDefault="002943E7" w:rsidP="002943E7">
      <w:pPr>
        <w:ind w:left="117" w:right="74"/>
        <w:rPr>
          <w:rFonts w:ascii="Arial" w:eastAsia="Arial" w:hAnsi="Arial" w:cs="Arial"/>
          <w:sz w:val="24"/>
          <w:szCs w:val="24"/>
        </w:rPr>
      </w:pPr>
    </w:p>
    <w:p w:rsidR="002943E7" w:rsidRPr="002943E7" w:rsidRDefault="002943E7" w:rsidP="002943E7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  <w:r w:rsidRPr="002943E7">
        <w:rPr>
          <w:rFonts w:ascii="Arial" w:eastAsia="Arial" w:hAnsi="Arial" w:cs="Arial"/>
          <w:sz w:val="24"/>
          <w:szCs w:val="24"/>
          <w:lang w:val="sr-Cyrl-RS"/>
        </w:rPr>
        <w:t>Подношењем захтева незапослени прихвата услове наведене у овом јавном позиву.</w:t>
      </w:r>
    </w:p>
    <w:p w:rsidR="002943E7" w:rsidRPr="002943E7" w:rsidRDefault="002943E7" w:rsidP="002943E7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</w:p>
    <w:p w:rsidR="002943E7" w:rsidRPr="002943E7" w:rsidRDefault="002943E7" w:rsidP="002943E7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</w:p>
    <w:p w:rsidR="002943E7" w:rsidRPr="002943E7" w:rsidRDefault="002943E7" w:rsidP="002943E7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</w:p>
    <w:p w:rsidR="002943E7" w:rsidRPr="002943E7" w:rsidRDefault="002943E7" w:rsidP="002943E7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</w:p>
    <w:p w:rsidR="002943E7" w:rsidRDefault="002943E7" w:rsidP="002943E7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</w:p>
    <w:p w:rsidR="008E7052" w:rsidRDefault="008E7052" w:rsidP="002943E7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</w:p>
    <w:p w:rsidR="008E7052" w:rsidRPr="002943E7" w:rsidRDefault="008E7052" w:rsidP="002943E7">
      <w:pPr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</w:p>
    <w:p w:rsidR="002943E7" w:rsidRPr="002943E7" w:rsidRDefault="002943E7" w:rsidP="002943E7">
      <w:pPr>
        <w:spacing w:before="11" w:line="200" w:lineRule="exact"/>
      </w:pPr>
    </w:p>
    <w:p w:rsidR="002943E7" w:rsidRPr="002943E7" w:rsidRDefault="002943E7" w:rsidP="002943E7">
      <w:pPr>
        <w:spacing w:before="29"/>
        <w:ind w:left="3027" w:right="3025"/>
        <w:jc w:val="center"/>
        <w:rPr>
          <w:rFonts w:ascii="Arial" w:eastAsia="Arial" w:hAnsi="Arial" w:cs="Arial"/>
          <w:sz w:val="24"/>
          <w:szCs w:val="24"/>
        </w:rPr>
      </w:pPr>
      <w:r w:rsidRPr="002943E7"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7D4D922C" wp14:editId="23EDAAE1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96729" id="Group 10" o:spid="_x0000_s1026" style="position:absolute;margin-left:62.4pt;margin-top:1.65pt;width:456.55pt;height:13.8pt;z-index:-251648512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">
                <v:shape id="Freeform 11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Pr="002943E7">
        <w:rPr>
          <w:rFonts w:ascii="Arial" w:eastAsia="Arial" w:hAnsi="Arial" w:cs="Arial"/>
          <w:b/>
          <w:sz w:val="24"/>
          <w:szCs w:val="24"/>
        </w:rPr>
        <w:t>III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ПОД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>З</w:t>
      </w:r>
      <w:r w:rsidRPr="002943E7">
        <w:rPr>
          <w:rFonts w:ascii="Arial" w:eastAsia="Arial" w:hAnsi="Arial" w:cs="Arial"/>
          <w:b/>
          <w:spacing w:val="-3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>ХТЕ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</w:p>
    <w:p w:rsidR="002943E7" w:rsidRPr="002943E7" w:rsidRDefault="002943E7" w:rsidP="002943E7">
      <w:pPr>
        <w:spacing w:line="240" w:lineRule="exact"/>
        <w:rPr>
          <w:sz w:val="24"/>
          <w:szCs w:val="24"/>
        </w:rPr>
      </w:pPr>
    </w:p>
    <w:p w:rsidR="002943E7" w:rsidRPr="002943E7" w:rsidRDefault="002943E7" w:rsidP="002943E7">
      <w:pPr>
        <w:ind w:left="117" w:right="4508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b/>
          <w:sz w:val="24"/>
          <w:szCs w:val="24"/>
        </w:rPr>
        <w:t>Д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2943E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z w:val="24"/>
          <w:szCs w:val="24"/>
        </w:rPr>
        <w:t>м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за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одн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ењ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зах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>:</w:t>
      </w:r>
    </w:p>
    <w:p w:rsidR="002943E7" w:rsidRPr="002943E7" w:rsidRDefault="002943E7" w:rsidP="002943E7">
      <w:pPr>
        <w:spacing w:before="4" w:line="120" w:lineRule="exact"/>
        <w:rPr>
          <w:sz w:val="12"/>
          <w:szCs w:val="12"/>
        </w:rPr>
      </w:pPr>
    </w:p>
    <w:p w:rsidR="002943E7" w:rsidRPr="002943E7" w:rsidRDefault="002943E7" w:rsidP="002943E7">
      <w:pPr>
        <w:tabs>
          <w:tab w:val="left" w:pos="460"/>
        </w:tabs>
        <w:spacing w:line="260" w:lineRule="exact"/>
        <w:ind w:left="477" w:right="76" w:hanging="360"/>
        <w:rPr>
          <w:rFonts w:ascii="Arial" w:eastAsia="Arial" w:hAnsi="Arial" w:cs="Arial"/>
          <w:sz w:val="24"/>
          <w:szCs w:val="24"/>
        </w:rPr>
      </w:pPr>
      <w:r w:rsidRPr="002943E7">
        <w:rPr>
          <w:sz w:val="24"/>
          <w:szCs w:val="24"/>
        </w:rPr>
        <w:t>-</w:t>
      </w:r>
      <w:r w:rsidRPr="002943E7">
        <w:rPr>
          <w:sz w:val="24"/>
          <w:szCs w:val="24"/>
        </w:rPr>
        <w:tab/>
      </w:r>
      <w:r w:rsidRPr="002943E7">
        <w:rPr>
          <w:rFonts w:ascii="Arial" w:eastAsia="Arial" w:hAnsi="Arial" w:cs="Arial"/>
          <w:sz w:val="24"/>
          <w:szCs w:val="24"/>
        </w:rPr>
        <w:t>поп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 xml:space="preserve">н </w:t>
      </w:r>
      <w:r w:rsidRPr="002943E7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3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х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 xml:space="preserve">в </w:t>
      </w:r>
      <w:r w:rsidRPr="002943E7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са </w:t>
      </w:r>
      <w:r w:rsidRPr="002943E7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 xml:space="preserve">изнис </w:t>
      </w:r>
      <w:r w:rsidRPr="002943E7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 xml:space="preserve">ном </w:t>
      </w:r>
      <w:r w:rsidRPr="002943E7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на </w:t>
      </w:r>
      <w:r w:rsidRPr="002943E7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 xml:space="preserve">писаном </w:t>
      </w:r>
      <w:r w:rsidRPr="002943E7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 xml:space="preserve">у </w:t>
      </w:r>
      <w:r w:rsidRPr="002943E7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Наци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нал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е 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2"/>
          <w:sz w:val="24"/>
          <w:szCs w:val="24"/>
        </w:rPr>
        <w:t>ж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;</w:t>
      </w:r>
    </w:p>
    <w:p w:rsidR="002943E7" w:rsidRPr="002943E7" w:rsidRDefault="002943E7" w:rsidP="002943E7">
      <w:pPr>
        <w:spacing w:line="120" w:lineRule="exact"/>
        <w:rPr>
          <w:sz w:val="12"/>
          <w:szCs w:val="12"/>
        </w:rPr>
      </w:pPr>
    </w:p>
    <w:p w:rsidR="002943E7" w:rsidRPr="002943E7" w:rsidRDefault="002943E7" w:rsidP="002943E7">
      <w:pPr>
        <w:tabs>
          <w:tab w:val="left" w:pos="460"/>
        </w:tabs>
        <w:spacing w:line="260" w:lineRule="exact"/>
        <w:ind w:left="477" w:right="80" w:hanging="360"/>
        <w:rPr>
          <w:rFonts w:ascii="Arial" w:eastAsia="Arial" w:hAnsi="Arial" w:cs="Arial"/>
          <w:sz w:val="24"/>
          <w:szCs w:val="24"/>
        </w:rPr>
      </w:pPr>
      <w:r w:rsidRPr="002943E7">
        <w:rPr>
          <w:sz w:val="24"/>
          <w:szCs w:val="24"/>
        </w:rPr>
        <w:t>-</w:t>
      </w:r>
      <w:r w:rsidRPr="002943E7">
        <w:rPr>
          <w:sz w:val="24"/>
          <w:szCs w:val="24"/>
        </w:rPr>
        <w:tab/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о</w:t>
      </w:r>
      <w:r w:rsidRPr="002943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шен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ј</w:t>
      </w:r>
      <w:r w:rsidRPr="002943E7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б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pacing w:val="3"/>
          <w:sz w:val="24"/>
          <w:szCs w:val="24"/>
        </w:rPr>
        <w:t>и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ико</w:t>
      </w:r>
      <w:r w:rsidRPr="002943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врш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ор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низ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ији</w:t>
      </w:r>
      <w:r w:rsidRPr="002943E7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Наци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нал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е 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2"/>
          <w:sz w:val="24"/>
          <w:szCs w:val="24"/>
        </w:rPr>
        <w:t>ж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;</w:t>
      </w:r>
    </w:p>
    <w:p w:rsidR="002943E7" w:rsidRPr="002943E7" w:rsidRDefault="002943E7" w:rsidP="002943E7">
      <w:pPr>
        <w:spacing w:line="120" w:lineRule="exact"/>
        <w:rPr>
          <w:sz w:val="12"/>
          <w:szCs w:val="12"/>
        </w:rPr>
      </w:pPr>
    </w:p>
    <w:p w:rsidR="002943E7" w:rsidRPr="002943E7" w:rsidRDefault="002943E7" w:rsidP="002943E7">
      <w:pPr>
        <w:ind w:left="117" w:right="82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2943E7">
        <w:rPr>
          <w:rFonts w:ascii="Arial" w:eastAsia="Arial" w:hAnsi="Arial" w:cs="Arial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1"/>
          <w:sz w:val="24"/>
          <w:szCs w:val="24"/>
        </w:rPr>
        <w:t>м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ж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 xml:space="preserve">ним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зима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ф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и</w:t>
      </w:r>
      <w:r w:rsidRPr="002943E7">
        <w:rPr>
          <w:rFonts w:ascii="Arial" w:eastAsia="Arial" w:hAnsi="Arial" w:cs="Arial"/>
          <w:sz w:val="24"/>
          <w:szCs w:val="24"/>
        </w:rPr>
        <w:t>нисаним 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х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вом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изнис п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ном 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ора</w:t>
      </w:r>
      <w:r w:rsidRPr="002943E7">
        <w:rPr>
          <w:rFonts w:ascii="Arial" w:eastAsia="Arial" w:hAnsi="Arial" w:cs="Arial"/>
          <w:sz w:val="24"/>
          <w:szCs w:val="24"/>
        </w:rPr>
        <w:t>ју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  <w:lang w:val="sr-Cyrl-RS"/>
        </w:rPr>
        <w:t>бити најкасније са даном подношења захтева за бизнис планом</w:t>
      </w:r>
      <w:r w:rsidRPr="002943E7">
        <w:rPr>
          <w:rFonts w:ascii="Arial" w:eastAsia="Arial" w:hAnsi="Arial" w:cs="Arial"/>
          <w:spacing w:val="2"/>
          <w:sz w:val="24"/>
          <w:szCs w:val="24"/>
          <w:lang w:val="sr-Cyrl-RS"/>
        </w:rPr>
        <w:t>.</w:t>
      </w:r>
    </w:p>
    <w:p w:rsidR="002943E7" w:rsidRPr="002943E7" w:rsidRDefault="002943E7" w:rsidP="002943E7">
      <w:pPr>
        <w:tabs>
          <w:tab w:val="left" w:pos="460"/>
        </w:tabs>
        <w:spacing w:line="260" w:lineRule="exact"/>
        <w:ind w:left="477" w:right="82" w:hanging="360"/>
        <w:rPr>
          <w:sz w:val="11"/>
          <w:szCs w:val="11"/>
        </w:rPr>
      </w:pPr>
    </w:p>
    <w:p w:rsidR="002943E7" w:rsidRPr="002943E7" w:rsidRDefault="002943E7" w:rsidP="002943E7">
      <w:pPr>
        <w:ind w:left="117" w:right="72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ча</w:t>
      </w:r>
      <w:r w:rsidRPr="002943E7">
        <w:rPr>
          <w:rFonts w:ascii="Arial" w:eastAsia="Arial" w:hAnsi="Arial" w:cs="Arial"/>
          <w:spacing w:val="2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у 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је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под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силац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х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ва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5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валидит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м,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но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 xml:space="preserve">е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вити</w:t>
      </w:r>
      <w:r w:rsidRPr="002943E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z w:val="24"/>
          <w:szCs w:val="24"/>
        </w:rPr>
        <w:t>ше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о</w:t>
      </w:r>
      <w:r w:rsidRPr="002943E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инвали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нос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т</w:t>
      </w:r>
      <w:r w:rsidRPr="002943E7">
        <w:rPr>
          <w:rFonts w:ascii="Arial" w:eastAsia="Arial" w:hAnsi="Arial" w:cs="Arial"/>
          <w:sz w:val="24"/>
          <w:szCs w:val="24"/>
        </w:rPr>
        <w:t>и или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ни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не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спос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нос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т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 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1"/>
          <w:sz w:val="24"/>
          <w:szCs w:val="24"/>
        </w:rPr>
        <w:t>ћ</w:t>
      </w:r>
      <w:r w:rsidRPr="002943E7">
        <w:rPr>
          <w:rFonts w:ascii="Arial" w:eastAsia="Arial" w:hAnsi="Arial" w:cs="Arial"/>
          <w:sz w:val="24"/>
          <w:szCs w:val="24"/>
        </w:rPr>
        <w:t>нос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т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после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ж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pacing w:val="6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.</w:t>
      </w:r>
    </w:p>
    <w:p w:rsidR="002943E7" w:rsidRPr="002943E7" w:rsidRDefault="002943E7" w:rsidP="002943E7">
      <w:pPr>
        <w:ind w:right="82"/>
        <w:jc w:val="both"/>
        <w:rPr>
          <w:rFonts w:ascii="Arial" w:eastAsia="Arial" w:hAnsi="Arial" w:cs="Arial"/>
          <w:sz w:val="24"/>
          <w:szCs w:val="24"/>
        </w:rPr>
      </w:pPr>
    </w:p>
    <w:p w:rsidR="002943E7" w:rsidRPr="002943E7" w:rsidRDefault="002943E7" w:rsidP="002943E7">
      <w:pPr>
        <w:ind w:right="81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sz w:val="12"/>
          <w:szCs w:val="12"/>
        </w:rPr>
        <w:t xml:space="preserve">   </w:t>
      </w:r>
      <w:r w:rsidRPr="002943E7">
        <w:rPr>
          <w:rFonts w:ascii="Arial" w:eastAsia="Arial" w:hAnsi="Arial" w:cs="Arial"/>
          <w:sz w:val="24"/>
          <w:szCs w:val="24"/>
        </w:rPr>
        <w:t>Наци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нал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жба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ж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ва 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 xml:space="preserve">во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а 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z w:val="24"/>
          <w:szCs w:val="24"/>
        </w:rPr>
        <w:t>жи и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з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нтне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з</w:t>
      </w:r>
      <w:r w:rsidRPr="002943E7">
        <w:rPr>
          <w:rFonts w:ascii="Arial" w:eastAsia="Arial" w:hAnsi="Arial" w:cs="Arial"/>
          <w:sz w:val="24"/>
          <w:szCs w:val="24"/>
        </w:rPr>
        <w:t xml:space="preserve">а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чивање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о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х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ву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носи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.</w:t>
      </w:r>
    </w:p>
    <w:p w:rsidR="002943E7" w:rsidRPr="002943E7" w:rsidRDefault="002943E7" w:rsidP="002943E7">
      <w:pPr>
        <w:ind w:left="117" w:right="81"/>
        <w:jc w:val="both"/>
        <w:rPr>
          <w:rFonts w:ascii="Arial" w:eastAsia="Arial" w:hAnsi="Arial" w:cs="Arial"/>
          <w:sz w:val="24"/>
          <w:szCs w:val="24"/>
        </w:rPr>
      </w:pPr>
    </w:p>
    <w:p w:rsidR="002943E7" w:rsidRPr="002943E7" w:rsidRDefault="002943E7" w:rsidP="002943E7">
      <w:pPr>
        <w:ind w:left="117" w:right="5944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b/>
          <w:sz w:val="24"/>
          <w:szCs w:val="24"/>
        </w:rPr>
        <w:t>Нач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дн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ењ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з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ах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</w:p>
    <w:p w:rsidR="002943E7" w:rsidRPr="002943E7" w:rsidRDefault="002943E7" w:rsidP="002943E7">
      <w:pPr>
        <w:rPr>
          <w:rFonts w:ascii="Arial" w:eastAsia="Arial" w:hAnsi="Arial" w:cs="Arial"/>
          <w:sz w:val="24"/>
          <w:szCs w:val="24"/>
        </w:rPr>
      </w:pPr>
    </w:p>
    <w:p w:rsidR="002943E7" w:rsidRPr="002943E7" w:rsidRDefault="002943E7" w:rsidP="002943E7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spacing w:val="-1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х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са 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изнис</w:t>
      </w:r>
      <w:r w:rsidRPr="002943E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но</w:t>
      </w:r>
      <w:r w:rsidRPr="002943E7">
        <w:rPr>
          <w:rFonts w:ascii="Arial" w:eastAsia="Arial" w:hAnsi="Arial" w:cs="Arial"/>
          <w:spacing w:val="3"/>
          <w:sz w:val="24"/>
          <w:szCs w:val="24"/>
        </w:rPr>
        <w:t>м</w:t>
      </w:r>
      <w:r w:rsidRPr="002943E7">
        <w:rPr>
          <w:rFonts w:ascii="Arial" w:eastAsia="Arial" w:hAnsi="Arial" w:cs="Arial"/>
          <w:sz w:val="24"/>
          <w:szCs w:val="24"/>
        </w:rPr>
        <w:t xml:space="preserve"> и документацијом 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под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с</w:t>
      </w:r>
      <w:r w:rsidRPr="002943E7">
        <w:rPr>
          <w:rFonts w:ascii="Arial" w:eastAsia="Arial" w:hAnsi="Arial" w:cs="Arial"/>
          <w:sz w:val="24"/>
          <w:szCs w:val="24"/>
        </w:rPr>
        <w:t xml:space="preserve">и  се 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 xml:space="preserve">жној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ор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низ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ној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јед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и</w:t>
      </w:r>
      <w:r w:rsidRPr="002943E7">
        <w:rPr>
          <w:rFonts w:ascii="Arial" w:eastAsia="Arial" w:hAnsi="Arial" w:cs="Arial"/>
          <w:sz w:val="24"/>
          <w:szCs w:val="24"/>
        </w:rPr>
        <w:t>ни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Наци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a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не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2"/>
          <w:sz w:val="24"/>
          <w:szCs w:val="24"/>
        </w:rPr>
        <w:t>ж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2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ма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сту 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ив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ишт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 xml:space="preserve">,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носно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ора</w:t>
      </w:r>
      <w:r w:rsidRPr="002943E7">
        <w:rPr>
          <w:rFonts w:ascii="Arial" w:eastAsia="Arial" w:hAnsi="Arial" w:cs="Arial"/>
          <w:sz w:val="24"/>
          <w:szCs w:val="24"/>
        </w:rPr>
        <w:t>вишт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неп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но</w:t>
      </w:r>
      <w:r w:rsidRPr="002943E7">
        <w:rPr>
          <w:rFonts w:ascii="Arial" w:eastAsia="Arial" w:hAnsi="Arial" w:cs="Arial"/>
          <w:spacing w:val="3"/>
          <w:sz w:val="24"/>
          <w:szCs w:val="24"/>
          <w:lang w:val="sr-Cyrl-RS"/>
        </w:rPr>
        <w:t xml:space="preserve">, 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пошт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  <w:lang w:val="sr-Cyrl-RS"/>
        </w:rPr>
        <w:t xml:space="preserve"> или електронским путем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пи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ном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у 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ји се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же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sz w:val="24"/>
          <w:szCs w:val="24"/>
        </w:rPr>
        <w:t xml:space="preserve">и у </w:t>
      </w:r>
      <w:r w:rsidRPr="002943E7">
        <w:rPr>
          <w:rFonts w:ascii="Arial" w:eastAsia="Arial" w:hAnsi="Arial" w:cs="Arial"/>
          <w:sz w:val="24"/>
          <w:szCs w:val="24"/>
          <w:lang w:val="sr-Cyrl-RS"/>
        </w:rPr>
        <w:t>надлежној</w:t>
      </w:r>
      <w:r w:rsidRPr="002943E7">
        <w:rPr>
          <w:rFonts w:ascii="Arial" w:eastAsia="Arial" w:hAnsi="Arial" w:cs="Arial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ор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ни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ј једи</w:t>
      </w:r>
      <w:r w:rsidRPr="002943E7">
        <w:rPr>
          <w:rFonts w:ascii="Arial" w:eastAsia="Arial" w:hAnsi="Arial" w:cs="Arial"/>
          <w:spacing w:val="5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ици Наци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a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не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жбе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или 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ти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с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јта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hyperlink r:id="rId10">
        <w:r w:rsidRPr="002943E7">
          <w:rPr>
            <w:rFonts w:ascii="Arial" w:eastAsia="Arial" w:hAnsi="Arial" w:cs="Arial"/>
            <w:sz w:val="24"/>
            <w:szCs w:val="24"/>
          </w:rPr>
          <w:t>w</w:t>
        </w:r>
        <w:r w:rsidRPr="002943E7">
          <w:rPr>
            <w:rFonts w:ascii="Arial" w:eastAsia="Arial" w:hAnsi="Arial" w:cs="Arial"/>
            <w:spacing w:val="-1"/>
            <w:sz w:val="24"/>
            <w:szCs w:val="24"/>
          </w:rPr>
          <w:t>w</w:t>
        </w:r>
        <w:r w:rsidRPr="002943E7">
          <w:rPr>
            <w:rFonts w:ascii="Arial" w:eastAsia="Arial" w:hAnsi="Arial" w:cs="Arial"/>
            <w:spacing w:val="-3"/>
            <w:sz w:val="24"/>
            <w:szCs w:val="24"/>
          </w:rPr>
          <w:t>w</w:t>
        </w:r>
        <w:r w:rsidRPr="002943E7">
          <w:rPr>
            <w:rFonts w:ascii="Arial" w:eastAsia="Arial" w:hAnsi="Arial" w:cs="Arial"/>
            <w:sz w:val="24"/>
            <w:szCs w:val="24"/>
          </w:rPr>
          <w:t>.</w:t>
        </w:r>
        <w:r w:rsidRPr="002943E7">
          <w:rPr>
            <w:rFonts w:ascii="Arial" w:eastAsia="Arial" w:hAnsi="Arial" w:cs="Arial"/>
            <w:spacing w:val="1"/>
            <w:sz w:val="24"/>
            <w:szCs w:val="24"/>
          </w:rPr>
          <w:t>n</w:t>
        </w:r>
        <w:r w:rsidRPr="002943E7">
          <w:rPr>
            <w:rFonts w:ascii="Arial" w:eastAsia="Arial" w:hAnsi="Arial" w:cs="Arial"/>
            <w:spacing w:val="2"/>
            <w:sz w:val="24"/>
            <w:szCs w:val="24"/>
          </w:rPr>
          <w:t>s</w:t>
        </w:r>
        <w:r w:rsidRPr="002943E7">
          <w:rPr>
            <w:rFonts w:ascii="Arial" w:eastAsia="Arial" w:hAnsi="Arial" w:cs="Arial"/>
            <w:spacing w:val="-2"/>
            <w:sz w:val="24"/>
            <w:szCs w:val="24"/>
          </w:rPr>
          <w:t>z</w:t>
        </w:r>
        <w:r w:rsidRPr="002943E7">
          <w:rPr>
            <w:rFonts w:ascii="Arial" w:eastAsia="Arial" w:hAnsi="Arial" w:cs="Arial"/>
            <w:sz w:val="24"/>
            <w:szCs w:val="24"/>
          </w:rPr>
          <w:t>.</w:t>
        </w:r>
        <w:r w:rsidRPr="002943E7">
          <w:rPr>
            <w:rFonts w:ascii="Arial" w:eastAsia="Arial" w:hAnsi="Arial" w:cs="Arial"/>
            <w:spacing w:val="-1"/>
            <w:sz w:val="24"/>
            <w:szCs w:val="24"/>
          </w:rPr>
          <w:t>g</w:t>
        </w:r>
        <w:r w:rsidRPr="002943E7">
          <w:rPr>
            <w:rFonts w:ascii="Arial" w:eastAsia="Arial" w:hAnsi="Arial" w:cs="Arial"/>
            <w:spacing w:val="3"/>
            <w:sz w:val="24"/>
            <w:szCs w:val="24"/>
          </w:rPr>
          <w:t>o</w:t>
        </w:r>
        <w:r w:rsidRPr="002943E7">
          <w:rPr>
            <w:rFonts w:ascii="Arial" w:eastAsia="Arial" w:hAnsi="Arial" w:cs="Arial"/>
            <w:spacing w:val="-2"/>
            <w:sz w:val="24"/>
            <w:szCs w:val="24"/>
          </w:rPr>
          <w:t>v</w:t>
        </w:r>
        <w:r w:rsidRPr="002943E7">
          <w:rPr>
            <w:rFonts w:ascii="Arial" w:eastAsia="Arial" w:hAnsi="Arial" w:cs="Arial"/>
            <w:sz w:val="24"/>
            <w:szCs w:val="24"/>
          </w:rPr>
          <w:t>.r</w:t>
        </w:r>
        <w:r w:rsidRPr="002943E7">
          <w:rPr>
            <w:rFonts w:ascii="Arial" w:eastAsia="Arial" w:hAnsi="Arial" w:cs="Arial"/>
            <w:spacing w:val="1"/>
            <w:sz w:val="24"/>
            <w:szCs w:val="24"/>
          </w:rPr>
          <w:t>s</w:t>
        </w:r>
      </w:hyperlink>
      <w:r w:rsidRPr="002943E7">
        <w:rPr>
          <w:rFonts w:ascii="Arial" w:eastAsia="Arial" w:hAnsi="Arial" w:cs="Arial"/>
          <w:sz w:val="24"/>
          <w:szCs w:val="24"/>
          <w:lang w:val="sr-Cyrl-RS"/>
        </w:rPr>
        <w:t xml:space="preserve"> и сајта </w:t>
      </w:r>
      <w:r w:rsidRPr="002943E7">
        <w:rPr>
          <w:rFonts w:ascii="Arial" w:eastAsia="Arial" w:hAnsi="Arial" w:cs="Arial"/>
          <w:sz w:val="24"/>
          <w:szCs w:val="24"/>
          <w:lang w:val="sr-Latn-RS"/>
        </w:rPr>
        <w:t>o</w:t>
      </w:r>
      <w:r w:rsidR="006C0E0A">
        <w:rPr>
          <w:rFonts w:ascii="Arial" w:eastAsia="Arial" w:hAnsi="Arial" w:cs="Arial"/>
          <w:sz w:val="24"/>
          <w:szCs w:val="24"/>
          <w:lang w:val="sr-Cyrl-RS"/>
        </w:rPr>
        <w:t>пштине</w:t>
      </w:r>
      <w:r w:rsidRPr="002943E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hyperlink r:id="rId11" w:history="1">
        <w:r w:rsidR="006E0937" w:rsidRPr="003D4335">
          <w:rPr>
            <w:rStyle w:val="Hyperlink"/>
            <w:rFonts w:ascii="Arial" w:eastAsia="Arial" w:hAnsi="Arial" w:cs="Arial"/>
            <w:spacing w:val="1"/>
            <w:sz w:val="24"/>
            <w:szCs w:val="24"/>
            <w:lang w:val="sr-Latn-RS"/>
          </w:rPr>
          <w:t>www.vladicinhan.</w:t>
        </w:r>
        <w:r w:rsidR="006E0937" w:rsidRPr="003D4335">
          <w:rPr>
            <w:rStyle w:val="Hyperlink"/>
            <w:rFonts w:ascii="Arial" w:eastAsia="Arial" w:hAnsi="Arial" w:cs="Arial"/>
            <w:sz w:val="24"/>
            <w:szCs w:val="24"/>
          </w:rPr>
          <w:t>org</w:t>
        </w:r>
      </w:hyperlink>
      <w:r w:rsidR="001A2E54">
        <w:rPr>
          <w:rFonts w:ascii="Arial" w:eastAsia="Arial" w:hAnsi="Arial" w:cs="Arial"/>
          <w:sz w:val="24"/>
          <w:szCs w:val="24"/>
        </w:rPr>
        <w:t>.rs</w:t>
      </w:r>
    </w:p>
    <w:p w:rsidR="002943E7" w:rsidRPr="002943E7" w:rsidRDefault="002943E7" w:rsidP="002943E7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</w:p>
    <w:p w:rsidR="002943E7" w:rsidRPr="002943E7" w:rsidRDefault="002943E7" w:rsidP="002943E7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</w:p>
    <w:p w:rsidR="002943E7" w:rsidRPr="002943E7" w:rsidRDefault="002943E7" w:rsidP="002943E7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</w:p>
    <w:p w:rsidR="002943E7" w:rsidRPr="002943E7" w:rsidRDefault="002943E7" w:rsidP="002943E7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</w:p>
    <w:p w:rsidR="002943E7" w:rsidRPr="002943E7" w:rsidRDefault="002943E7" w:rsidP="002943E7">
      <w:pPr>
        <w:spacing w:before="29"/>
        <w:ind w:left="3198" w:right="2516"/>
        <w:jc w:val="center"/>
        <w:rPr>
          <w:rFonts w:ascii="Arial" w:eastAsia="Arial" w:hAnsi="Arial" w:cs="Arial"/>
          <w:sz w:val="24"/>
          <w:szCs w:val="24"/>
        </w:rPr>
      </w:pPr>
      <w:r w:rsidRPr="002943E7"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6FC14E2E" wp14:editId="65E12FBF">
                <wp:simplePos x="0" y="0"/>
                <wp:positionH relativeFrom="page">
                  <wp:posOffset>792480</wp:posOffset>
                </wp:positionH>
                <wp:positionV relativeFrom="page">
                  <wp:posOffset>1653540</wp:posOffset>
                </wp:positionV>
                <wp:extent cx="5798185" cy="175260"/>
                <wp:effectExtent l="1905" t="0" r="635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2604"/>
                          <a:chExt cx="9131" cy="276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248" y="2604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2880 2604"/>
                              <a:gd name="T3" fmla="*/ 2880 h 276"/>
                              <a:gd name="T4" fmla="+- 0 10379 1248"/>
                              <a:gd name="T5" fmla="*/ T4 w 9131"/>
                              <a:gd name="T6" fmla="+- 0 2880 2604"/>
                              <a:gd name="T7" fmla="*/ 2880 h 276"/>
                              <a:gd name="T8" fmla="+- 0 10379 1248"/>
                              <a:gd name="T9" fmla="*/ T8 w 9131"/>
                              <a:gd name="T10" fmla="+- 0 2604 2604"/>
                              <a:gd name="T11" fmla="*/ 2604 h 276"/>
                              <a:gd name="T12" fmla="+- 0 1248 1248"/>
                              <a:gd name="T13" fmla="*/ T12 w 9131"/>
                              <a:gd name="T14" fmla="+- 0 2604 2604"/>
                              <a:gd name="T15" fmla="*/ 2604 h 276"/>
                              <a:gd name="T16" fmla="+- 0 1248 1248"/>
                              <a:gd name="T17" fmla="*/ T16 w 9131"/>
                              <a:gd name="T18" fmla="+- 0 2880 2604"/>
                              <a:gd name="T19" fmla="*/ 288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0611A" id="Group 8" o:spid="_x0000_s1026" style="position:absolute;margin-left:62.4pt;margin-top:130.2pt;width:456.55pt;height:13.8pt;z-index:-251647488;mso-position-horizontal-relative:page;mso-position-vertical-relative:page" coordorigin="1248,2604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">
                <v:shape id="Freeform 9" o:spid="_x0000_s1027" style="position:absolute;left:1248;top:2604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" path="m,276r9131,l9131,,,,,276xe" fillcolor="#f1f1f1" stroked="f">
                  <v:path arrowok="t" o:connecttype="custom" o:connectlocs="0,2880;9131,2880;9131,2604;0,2604;0,2880" o:connectangles="0,0,0,0,0"/>
                </v:shape>
                <w10:wrap anchorx="page" anchory="page"/>
              </v:group>
            </w:pict>
          </mc:Fallback>
        </mc:AlternateContent>
      </w:r>
      <w:r w:rsidRPr="002943E7">
        <w:rPr>
          <w:rFonts w:ascii="Arial" w:eastAsia="Arial" w:hAnsi="Arial" w:cs="Arial"/>
          <w:b/>
          <w:sz w:val="24"/>
          <w:szCs w:val="24"/>
        </w:rPr>
        <w:t>IV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ДОН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О</w:t>
      </w:r>
      <w:r w:rsidRPr="002943E7">
        <w:rPr>
          <w:rFonts w:ascii="Arial" w:eastAsia="Arial" w:hAnsi="Arial" w:cs="Arial"/>
          <w:b/>
          <w:sz w:val="24"/>
          <w:szCs w:val="24"/>
        </w:rPr>
        <w:t>Д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b/>
          <w:sz w:val="24"/>
          <w:szCs w:val="24"/>
        </w:rPr>
        <w:t>УКЕ</w:t>
      </w:r>
    </w:p>
    <w:p w:rsidR="002943E7" w:rsidRPr="002943E7" w:rsidRDefault="002943E7" w:rsidP="002943E7">
      <w:pPr>
        <w:spacing w:line="240" w:lineRule="exact"/>
        <w:rPr>
          <w:sz w:val="24"/>
          <w:szCs w:val="24"/>
        </w:rPr>
      </w:pPr>
    </w:p>
    <w:p w:rsidR="002943E7" w:rsidRPr="002943E7" w:rsidRDefault="002943E7" w:rsidP="002943E7">
      <w:pPr>
        <w:ind w:left="137" w:right="373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sz w:val="24"/>
          <w:szCs w:val="24"/>
        </w:rPr>
        <w:t>Од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ка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о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z w:val="24"/>
          <w:szCs w:val="24"/>
        </w:rPr>
        <w:t>ва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 xml:space="preserve">у </w:t>
      </w:r>
      <w:r w:rsidRPr="002943E7">
        <w:rPr>
          <w:rFonts w:ascii="Arial" w:eastAsia="Arial" w:hAnsi="Arial" w:cs="Arial"/>
          <w:spacing w:val="2"/>
          <w:sz w:val="24"/>
          <w:szCs w:val="24"/>
        </w:rPr>
        <w:t>с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венци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пош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љ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вање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си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сно</w:t>
      </w:r>
      <w:r w:rsidRPr="002943E7">
        <w:rPr>
          <w:rFonts w:ascii="Arial" w:eastAsia="Arial" w:hAnsi="Arial" w:cs="Arial"/>
          <w:spacing w:val="2"/>
          <w:sz w:val="24"/>
          <w:szCs w:val="24"/>
        </w:rPr>
        <w:t>в</w:t>
      </w:r>
      <w:r w:rsidRPr="002943E7">
        <w:rPr>
          <w:rFonts w:ascii="Arial" w:eastAsia="Arial" w:hAnsi="Arial" w:cs="Arial"/>
          <w:sz w:val="24"/>
          <w:szCs w:val="24"/>
        </w:rPr>
        <w:t xml:space="preserve">у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г-л</w:t>
      </w:r>
      <w:r w:rsidRPr="002943E7">
        <w:rPr>
          <w:rFonts w:ascii="Arial" w:eastAsia="Arial" w:hAnsi="Arial" w:cs="Arial"/>
          <w:sz w:val="24"/>
          <w:szCs w:val="24"/>
        </w:rPr>
        <w:t>ист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1"/>
          <w:sz w:val="24"/>
          <w:szCs w:val="24"/>
        </w:rPr>
        <w:t>ко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исп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нос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т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2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Ј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г по</w:t>
      </w:r>
      <w:r w:rsidRPr="002943E7">
        <w:rPr>
          <w:rFonts w:ascii="Arial" w:eastAsia="Arial" w:hAnsi="Arial" w:cs="Arial"/>
          <w:spacing w:val="1"/>
          <w:sz w:val="24"/>
          <w:szCs w:val="24"/>
        </w:rPr>
        <w:t>з</w:t>
      </w:r>
      <w:r w:rsidRPr="002943E7">
        <w:rPr>
          <w:rFonts w:ascii="Arial" w:eastAsia="Arial" w:hAnsi="Arial" w:cs="Arial"/>
          <w:sz w:val="24"/>
          <w:szCs w:val="24"/>
        </w:rPr>
        <w:t>ива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ж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 xml:space="preserve">не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нт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ије</w:t>
      </w:r>
      <w:r w:rsidRPr="002943E7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вања</w:t>
      </w:r>
      <w:r w:rsidRPr="002943E7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под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г</w:t>
      </w:r>
      <w:r w:rsidRPr="002943E7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х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ва</w:t>
      </w:r>
      <w:r w:rsidRPr="002943E7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са</w:t>
      </w:r>
      <w:r w:rsidRPr="002943E7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изнис</w:t>
      </w:r>
      <w:r w:rsidRPr="002943E7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о</w:t>
      </w:r>
      <w:r w:rsidRPr="002943E7">
        <w:rPr>
          <w:rFonts w:ascii="Arial" w:eastAsia="Arial" w:hAnsi="Arial" w:cs="Arial"/>
          <w:spacing w:val="1"/>
          <w:sz w:val="24"/>
          <w:szCs w:val="24"/>
        </w:rPr>
        <w:t>м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ро</w:t>
      </w:r>
      <w:r w:rsidRPr="002943E7">
        <w:rPr>
          <w:rFonts w:ascii="Arial" w:eastAsia="Arial" w:hAnsi="Arial" w:cs="Arial"/>
          <w:sz w:val="24"/>
          <w:szCs w:val="24"/>
        </w:rPr>
        <w:t>ку</w:t>
      </w:r>
      <w:r w:rsidRPr="002943E7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д</w:t>
      </w:r>
      <w:r w:rsidRPr="002943E7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3</w:t>
      </w:r>
      <w:r w:rsidRPr="002943E7">
        <w:rPr>
          <w:rFonts w:ascii="Arial" w:eastAsia="Arial" w:hAnsi="Arial" w:cs="Arial"/>
          <w:sz w:val="24"/>
          <w:szCs w:val="24"/>
        </w:rPr>
        <w:t xml:space="preserve">0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ист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к</w:t>
      </w:r>
      <w:r w:rsidRPr="002943E7">
        <w:rPr>
          <w:rFonts w:ascii="Arial" w:eastAsia="Arial" w:hAnsi="Arial" w:cs="Arial"/>
          <w:sz w:val="24"/>
          <w:szCs w:val="24"/>
        </w:rPr>
        <w:t xml:space="preserve">а </w:t>
      </w:r>
      <w:r w:rsidRPr="002943E7">
        <w:rPr>
          <w:rFonts w:ascii="Arial" w:eastAsia="Arial" w:hAnsi="Arial" w:cs="Arial"/>
          <w:sz w:val="24"/>
          <w:szCs w:val="24"/>
          <w:lang w:val="sr-Cyrl-RS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авног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</w:t>
      </w:r>
      <w:r w:rsidRPr="002943E7">
        <w:rPr>
          <w:rFonts w:ascii="Arial" w:eastAsia="Arial" w:hAnsi="Arial" w:cs="Arial"/>
          <w:spacing w:val="1"/>
          <w:sz w:val="24"/>
          <w:szCs w:val="24"/>
        </w:rPr>
        <w:t>з</w:t>
      </w:r>
      <w:r w:rsidRPr="002943E7">
        <w:rPr>
          <w:rFonts w:ascii="Arial" w:eastAsia="Arial" w:hAnsi="Arial" w:cs="Arial"/>
          <w:sz w:val="24"/>
          <w:szCs w:val="24"/>
        </w:rPr>
        <w:t>ив</w:t>
      </w:r>
      <w:r w:rsidRPr="002943E7">
        <w:rPr>
          <w:rFonts w:ascii="Arial" w:eastAsia="Arial" w:hAnsi="Arial" w:cs="Arial"/>
          <w:spacing w:val="3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.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Из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тн</w:t>
      </w:r>
      <w:r w:rsidRPr="002943E7">
        <w:rPr>
          <w:rFonts w:ascii="Arial" w:eastAsia="Arial" w:hAnsi="Arial" w:cs="Arial"/>
          <w:spacing w:val="2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х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ви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ји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с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ва</w:t>
      </w:r>
      <w:r w:rsidRPr="002943E7">
        <w:rPr>
          <w:rFonts w:ascii="Arial" w:eastAsia="Arial" w:hAnsi="Arial" w:cs="Arial"/>
          <w:spacing w:val="2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 xml:space="preserve">ве </w:t>
      </w:r>
      <w:r w:rsidRPr="002943E7">
        <w:rPr>
          <w:rFonts w:ascii="Arial" w:eastAsia="Arial" w:hAnsi="Arial" w:cs="Arial"/>
          <w:sz w:val="24"/>
          <w:szCs w:val="24"/>
          <w:lang w:val="sr-Cyrl-RS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авног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</w:t>
      </w:r>
      <w:r w:rsidRPr="002943E7">
        <w:rPr>
          <w:rFonts w:ascii="Arial" w:eastAsia="Arial" w:hAnsi="Arial" w:cs="Arial"/>
          <w:spacing w:val="1"/>
          <w:sz w:val="24"/>
          <w:szCs w:val="24"/>
        </w:rPr>
        <w:t>з</w:t>
      </w:r>
      <w:r w:rsidRPr="002943E7">
        <w:rPr>
          <w:rFonts w:ascii="Arial" w:eastAsia="Arial" w:hAnsi="Arial" w:cs="Arial"/>
          <w:sz w:val="24"/>
          <w:szCs w:val="24"/>
        </w:rPr>
        <w:t>ив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к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јима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</w:t>
      </w:r>
      <w:r w:rsidRPr="002943E7">
        <w:rPr>
          <w:rFonts w:ascii="Arial" w:eastAsia="Arial" w:hAnsi="Arial" w:cs="Arial"/>
          <w:spacing w:val="1"/>
          <w:sz w:val="24"/>
          <w:szCs w:val="24"/>
        </w:rPr>
        <w:t>з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и</w:t>
      </w:r>
      <w:r w:rsidRPr="002943E7">
        <w:rPr>
          <w:rFonts w:ascii="Arial" w:eastAsia="Arial" w:hAnsi="Arial" w:cs="Arial"/>
          <w:sz w:val="24"/>
          <w:szCs w:val="24"/>
        </w:rPr>
        <w:t>тив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о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од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чено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у нав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ном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ро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z w:val="24"/>
          <w:szCs w:val="24"/>
        </w:rPr>
        <w:t xml:space="preserve">у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ити пон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во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ти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ма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ико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з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т</w:t>
      </w:r>
      <w:r w:rsidRPr="002943E7">
        <w:rPr>
          <w:rFonts w:ascii="Arial" w:eastAsia="Arial" w:hAnsi="Arial" w:cs="Arial"/>
          <w:sz w:val="24"/>
          <w:szCs w:val="24"/>
        </w:rPr>
        <w:t>о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те</w:t>
      </w:r>
      <w:r w:rsidRPr="002943E7">
        <w:rPr>
          <w:rFonts w:ascii="Arial" w:eastAsia="Arial" w:hAnsi="Arial" w:cs="Arial"/>
          <w:sz w:val="24"/>
          <w:szCs w:val="24"/>
        </w:rPr>
        <w:t>кну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5"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z w:val="24"/>
          <w:szCs w:val="24"/>
        </w:rPr>
        <w:t>.</w:t>
      </w:r>
    </w:p>
    <w:p w:rsidR="002943E7" w:rsidRPr="002943E7" w:rsidRDefault="002943E7" w:rsidP="002943E7">
      <w:pPr>
        <w:spacing w:line="120" w:lineRule="exact"/>
        <w:rPr>
          <w:sz w:val="12"/>
          <w:szCs w:val="12"/>
        </w:rPr>
      </w:pPr>
    </w:p>
    <w:p w:rsidR="002943E7" w:rsidRPr="002943E7" w:rsidRDefault="002943E7" w:rsidP="002943E7">
      <w:pPr>
        <w:ind w:left="137" w:right="376"/>
        <w:jc w:val="both"/>
        <w:rPr>
          <w:rFonts w:ascii="Arial" w:eastAsia="Arial" w:hAnsi="Arial" w:cs="Arial"/>
          <w:b/>
          <w:sz w:val="24"/>
          <w:szCs w:val="24"/>
        </w:rPr>
      </w:pPr>
      <w:r w:rsidRPr="002943E7">
        <w:rPr>
          <w:rFonts w:ascii="Arial" w:eastAsia="Arial" w:hAnsi="Arial" w:cs="Arial"/>
          <w:b/>
          <w:sz w:val="24"/>
          <w:szCs w:val="24"/>
        </w:rPr>
        <w:t>Не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за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z w:val="24"/>
          <w:szCs w:val="24"/>
        </w:rPr>
        <w:t>ос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ни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регис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2943E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и 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ч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об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z w:val="24"/>
          <w:szCs w:val="24"/>
        </w:rPr>
        <w:t>љ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регис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z w:val="24"/>
          <w:szCs w:val="24"/>
        </w:rPr>
        <w:t>ро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е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ела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z w:val="24"/>
          <w:szCs w:val="24"/>
        </w:rPr>
        <w:t>ости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z w:val="24"/>
          <w:szCs w:val="24"/>
        </w:rPr>
        <w:t>очев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од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>ред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z w:val="24"/>
          <w:szCs w:val="24"/>
        </w:rPr>
        <w:t>ог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од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дн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шењ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з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ах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, а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2943E7">
        <w:rPr>
          <w:rFonts w:ascii="Arial" w:eastAsia="Arial" w:hAnsi="Arial" w:cs="Arial"/>
          <w:b/>
          <w:sz w:val="24"/>
          <w:szCs w:val="24"/>
        </w:rPr>
        <w:t>к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ас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г</w:t>
      </w: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z w:val="24"/>
          <w:szCs w:val="24"/>
        </w:rPr>
        <w:t>ора.</w:t>
      </w:r>
      <w:r w:rsidRPr="002943E7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Р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z w:val="24"/>
          <w:szCs w:val="24"/>
        </w:rPr>
        <w:t>гис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z w:val="24"/>
          <w:szCs w:val="24"/>
        </w:rPr>
        <w:t>ра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z w:val="24"/>
          <w:szCs w:val="24"/>
        </w:rPr>
        <w:t>ја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и о</w:t>
      </w:r>
      <w:r w:rsidRPr="002943E7">
        <w:rPr>
          <w:rFonts w:ascii="Arial" w:eastAsia="Arial" w:hAnsi="Arial" w:cs="Arial"/>
          <w:b/>
          <w:spacing w:val="-3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z w:val="24"/>
          <w:szCs w:val="24"/>
        </w:rPr>
        <w:t>оч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ња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b/>
          <w:sz w:val="24"/>
          <w:szCs w:val="24"/>
        </w:rPr>
        <w:t>е об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z w:val="24"/>
          <w:szCs w:val="24"/>
        </w:rPr>
        <w:t>љ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2943E7">
        <w:rPr>
          <w:rFonts w:ascii="Arial" w:eastAsia="Arial" w:hAnsi="Arial" w:cs="Arial"/>
          <w:b/>
          <w:spacing w:val="-3"/>
          <w:sz w:val="24"/>
          <w:szCs w:val="24"/>
        </w:rPr>
        <w:t>р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z w:val="24"/>
          <w:szCs w:val="24"/>
        </w:rPr>
        <w:t>гис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z w:val="24"/>
          <w:szCs w:val="24"/>
        </w:rPr>
        <w:t>ро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е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ела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z w:val="24"/>
          <w:szCs w:val="24"/>
        </w:rPr>
        <w:t>ости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4"/>
          <w:sz w:val="24"/>
          <w:szCs w:val="24"/>
          <w:lang w:val="sr-Cyrl-RS"/>
        </w:rPr>
        <w:t xml:space="preserve">после поднетог захтева а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ре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z w:val="24"/>
          <w:szCs w:val="24"/>
        </w:rPr>
        <w:t>е о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2943E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z w:val="24"/>
          <w:szCs w:val="24"/>
        </w:rPr>
        <w:t>ке о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ел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и 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2943E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z w:val="24"/>
          <w:szCs w:val="24"/>
        </w:rPr>
        <w:t>б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нц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е </w:t>
      </w:r>
      <w:r w:rsidRPr="002943E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за </w:t>
      </w:r>
      <w:r w:rsidRPr="002943E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2943E7">
        <w:rPr>
          <w:rFonts w:ascii="Arial" w:eastAsia="Arial" w:hAnsi="Arial" w:cs="Arial"/>
          <w:b/>
          <w:sz w:val="24"/>
          <w:szCs w:val="24"/>
        </w:rPr>
        <w:t>оз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2943E7">
        <w:rPr>
          <w:rFonts w:ascii="Arial" w:eastAsia="Arial" w:hAnsi="Arial" w:cs="Arial"/>
          <w:b/>
          <w:sz w:val="24"/>
          <w:szCs w:val="24"/>
        </w:rPr>
        <w:t>љ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ање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, 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е </w:t>
      </w:r>
      <w:r w:rsidRPr="002943E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ра 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об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у 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2943E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z w:val="24"/>
          <w:szCs w:val="24"/>
        </w:rPr>
        <w:t>ра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z w:val="24"/>
          <w:szCs w:val="24"/>
        </w:rPr>
        <w:t>и На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2943E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2943E7">
        <w:rPr>
          <w:rFonts w:ascii="Arial" w:eastAsia="Arial" w:hAnsi="Arial" w:cs="Arial"/>
          <w:b/>
          <w:sz w:val="24"/>
          <w:szCs w:val="24"/>
        </w:rPr>
        <w:t>бе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 xml:space="preserve"> д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ће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 w:rsidRPr="002943E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б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ц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б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z w:val="24"/>
          <w:szCs w:val="24"/>
        </w:rPr>
        <w:t>ти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b/>
          <w:sz w:val="24"/>
          <w:szCs w:val="24"/>
        </w:rPr>
        <w:t>обр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pacing w:val="5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>.</w:t>
      </w:r>
    </w:p>
    <w:p w:rsidR="002943E7" w:rsidRPr="002943E7" w:rsidRDefault="002943E7" w:rsidP="002943E7">
      <w:pPr>
        <w:ind w:left="137" w:right="376"/>
        <w:jc w:val="both"/>
        <w:rPr>
          <w:rFonts w:ascii="Arial" w:eastAsia="Arial" w:hAnsi="Arial" w:cs="Arial"/>
          <w:b/>
          <w:sz w:val="24"/>
          <w:szCs w:val="24"/>
        </w:rPr>
      </w:pPr>
    </w:p>
    <w:p w:rsidR="002943E7" w:rsidRPr="002943E7" w:rsidRDefault="002943E7" w:rsidP="002943E7">
      <w:pPr>
        <w:ind w:right="373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Pr="002943E7">
        <w:rPr>
          <w:rFonts w:ascii="Arial" w:eastAsia="Arial" w:hAnsi="Arial" w:cs="Arial"/>
          <w:sz w:val="24"/>
          <w:szCs w:val="24"/>
        </w:rPr>
        <w:t>Од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ку о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z w:val="24"/>
          <w:szCs w:val="24"/>
        </w:rPr>
        <w:t xml:space="preserve">вању </w:t>
      </w:r>
      <w:r w:rsidRPr="002943E7">
        <w:rPr>
          <w:rFonts w:ascii="Arial" w:eastAsia="Arial" w:hAnsi="Arial" w:cs="Arial"/>
          <w:spacing w:val="2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венци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носи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3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то</w:t>
      </w:r>
      <w:r w:rsidRPr="002943E7">
        <w:rPr>
          <w:rFonts w:ascii="Arial" w:eastAsia="Arial" w:hAnsi="Arial" w:cs="Arial"/>
          <w:sz w:val="24"/>
          <w:szCs w:val="24"/>
        </w:rPr>
        <w:t xml:space="preserve">р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ф</w:t>
      </w:r>
      <w:r w:rsidRPr="002943E7">
        <w:rPr>
          <w:rFonts w:ascii="Arial" w:eastAsia="Arial" w:hAnsi="Arial" w:cs="Arial"/>
          <w:sz w:val="24"/>
          <w:szCs w:val="24"/>
        </w:rPr>
        <w:t>илијале</w:t>
      </w:r>
      <w:r w:rsidRPr="002943E7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Наци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нал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жбе</w:t>
      </w:r>
      <w:r w:rsidRPr="002943E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</w:t>
      </w:r>
      <w:r w:rsidRPr="002943E7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ш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ћ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тор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Нац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нал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жбе или др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послени 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 xml:space="preserve">јег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сти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д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то</w:t>
      </w:r>
      <w:r w:rsidRPr="002943E7">
        <w:rPr>
          <w:rFonts w:ascii="Arial" w:eastAsia="Arial" w:hAnsi="Arial" w:cs="Arial"/>
          <w:sz w:val="24"/>
          <w:szCs w:val="24"/>
        </w:rPr>
        <w:t>р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нал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сл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жбе.</w:t>
      </w:r>
    </w:p>
    <w:p w:rsidR="002943E7" w:rsidRPr="002943E7" w:rsidRDefault="002943E7" w:rsidP="002943E7">
      <w:pPr>
        <w:ind w:right="373"/>
        <w:jc w:val="both"/>
        <w:rPr>
          <w:rFonts w:ascii="Arial" w:eastAsia="Arial" w:hAnsi="Arial" w:cs="Arial"/>
          <w:sz w:val="24"/>
          <w:szCs w:val="24"/>
        </w:rPr>
      </w:pPr>
    </w:p>
    <w:p w:rsidR="002943E7" w:rsidRPr="002943E7" w:rsidRDefault="002943E7" w:rsidP="002943E7">
      <w:pPr>
        <w:ind w:right="373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2943E7">
        <w:rPr>
          <w:rFonts w:ascii="Arial" w:eastAsia="Arial" w:hAnsi="Arial" w:cs="Arial"/>
          <w:sz w:val="24"/>
          <w:szCs w:val="24"/>
          <w:lang w:val="sr-Cyrl-RS"/>
        </w:rPr>
        <w:t>Списак одобрених субвенција објављује се на огласној табли Фил</w:t>
      </w:r>
      <w:r w:rsidR="006E0937">
        <w:rPr>
          <w:rFonts w:ascii="Arial" w:eastAsia="Arial" w:hAnsi="Arial" w:cs="Arial"/>
          <w:sz w:val="24"/>
          <w:szCs w:val="24"/>
          <w:lang w:val="sr-Cyrl-RS"/>
        </w:rPr>
        <w:t>ијале Врање/Испостава Владичин Хан</w:t>
      </w:r>
      <w:r w:rsidRPr="002943E7">
        <w:rPr>
          <w:rFonts w:ascii="Arial" w:eastAsia="Arial" w:hAnsi="Arial" w:cs="Arial"/>
          <w:sz w:val="24"/>
          <w:szCs w:val="24"/>
          <w:lang w:val="sr-Cyrl-RS"/>
        </w:rPr>
        <w:t>.</w:t>
      </w:r>
    </w:p>
    <w:p w:rsidR="002943E7" w:rsidRPr="002943E7" w:rsidRDefault="002943E7" w:rsidP="002943E7">
      <w:pPr>
        <w:ind w:right="373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2943E7" w:rsidRPr="002943E7" w:rsidRDefault="002943E7" w:rsidP="002943E7">
      <w:pPr>
        <w:ind w:right="373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2943E7">
        <w:rPr>
          <w:rFonts w:ascii="Arial" w:eastAsia="Arial" w:hAnsi="Arial" w:cs="Arial"/>
          <w:sz w:val="24"/>
          <w:szCs w:val="24"/>
          <w:lang w:val="sr-Cyrl-RS"/>
        </w:rPr>
        <w:t>Максимални број бодова по елементима захтева за бизнис планом приказани су у Табели</w:t>
      </w:r>
      <w:r w:rsidRPr="002943E7">
        <w:rPr>
          <w:rFonts w:ascii="Arial" w:eastAsia="Arial" w:hAnsi="Arial" w:cs="Arial"/>
          <w:sz w:val="24"/>
          <w:szCs w:val="24"/>
        </w:rPr>
        <w:t>:</w:t>
      </w:r>
      <w:r w:rsidRPr="002943E7">
        <w:rPr>
          <w:rFonts w:ascii="Arial" w:eastAsia="Arial" w:hAnsi="Arial" w:cs="Arial"/>
          <w:sz w:val="24"/>
          <w:szCs w:val="24"/>
          <w:lang w:val="sr-Cyrl-RS"/>
        </w:rPr>
        <w:t xml:space="preserve"> Бодовна листа-субвенција за самозапошљавање.</w:t>
      </w:r>
    </w:p>
    <w:p w:rsidR="002943E7" w:rsidRPr="002943E7" w:rsidRDefault="002943E7" w:rsidP="002943E7">
      <w:pPr>
        <w:ind w:left="137" w:right="373"/>
        <w:jc w:val="both"/>
        <w:rPr>
          <w:rFonts w:ascii="Arial" w:eastAsia="Arial" w:hAnsi="Arial" w:cs="Arial"/>
          <w:sz w:val="24"/>
          <w:szCs w:val="24"/>
        </w:rPr>
      </w:pPr>
    </w:p>
    <w:p w:rsidR="002943E7" w:rsidRPr="002943E7" w:rsidRDefault="002943E7" w:rsidP="002943E7">
      <w:pPr>
        <w:ind w:left="137" w:right="373"/>
        <w:jc w:val="both"/>
        <w:rPr>
          <w:rFonts w:ascii="Arial" w:eastAsia="Arial" w:hAnsi="Arial" w:cs="Arial"/>
          <w:sz w:val="24"/>
          <w:szCs w:val="24"/>
        </w:rPr>
      </w:pPr>
    </w:p>
    <w:p w:rsidR="002943E7" w:rsidRPr="002943E7" w:rsidRDefault="002943E7" w:rsidP="002943E7">
      <w:pPr>
        <w:spacing w:line="120" w:lineRule="exact"/>
        <w:rPr>
          <w:sz w:val="12"/>
          <w:szCs w:val="1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4237"/>
      </w:tblGrid>
      <w:tr w:rsidR="002943E7" w:rsidRPr="002943E7" w:rsidTr="00614B53">
        <w:trPr>
          <w:trHeight w:val="112"/>
        </w:trPr>
        <w:tc>
          <w:tcPr>
            <w:tcW w:w="8473" w:type="dxa"/>
            <w:gridSpan w:val="2"/>
            <w:shd w:val="clear" w:color="auto" w:fill="EEECE1" w:themeFill="background2"/>
          </w:tcPr>
          <w:p w:rsidR="002943E7" w:rsidRPr="002943E7" w:rsidRDefault="002943E7" w:rsidP="002943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3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Бодовна листа – субвенција за самозапошљавање</w:t>
            </w:r>
          </w:p>
        </w:tc>
      </w:tr>
      <w:tr w:rsidR="002943E7" w:rsidRPr="002943E7" w:rsidTr="00614B53">
        <w:trPr>
          <w:trHeight w:val="112"/>
        </w:trPr>
        <w:tc>
          <w:tcPr>
            <w:tcW w:w="4236" w:type="dxa"/>
            <w:shd w:val="clear" w:color="auto" w:fill="EEECE1" w:themeFill="background2"/>
          </w:tcPr>
          <w:p w:rsidR="002943E7" w:rsidRPr="002943E7" w:rsidRDefault="002943E7" w:rsidP="002943E7">
            <w:pPr>
              <w:rPr>
                <w:rFonts w:ascii="Arial" w:hAnsi="Arial" w:cs="Arial"/>
                <w:sz w:val="24"/>
                <w:szCs w:val="24"/>
              </w:rPr>
            </w:pPr>
            <w:r w:rsidRPr="002943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Елементи захтева са бизнис планом </w:t>
            </w:r>
          </w:p>
        </w:tc>
        <w:tc>
          <w:tcPr>
            <w:tcW w:w="4237" w:type="dxa"/>
            <w:shd w:val="clear" w:color="auto" w:fill="EEECE1" w:themeFill="background2"/>
          </w:tcPr>
          <w:p w:rsidR="002943E7" w:rsidRPr="002943E7" w:rsidRDefault="002943E7" w:rsidP="002943E7">
            <w:pPr>
              <w:rPr>
                <w:sz w:val="24"/>
                <w:szCs w:val="24"/>
              </w:rPr>
            </w:pPr>
            <w:r w:rsidRPr="002943E7">
              <w:rPr>
                <w:b/>
                <w:bCs/>
                <w:sz w:val="24"/>
                <w:szCs w:val="24"/>
              </w:rPr>
              <w:t xml:space="preserve">Максималан број бодова* </w:t>
            </w:r>
          </w:p>
        </w:tc>
      </w:tr>
      <w:tr w:rsidR="002943E7" w:rsidRPr="002943E7" w:rsidTr="00614B53">
        <w:trPr>
          <w:trHeight w:val="125"/>
        </w:trPr>
        <w:tc>
          <w:tcPr>
            <w:tcW w:w="4236" w:type="dxa"/>
          </w:tcPr>
          <w:p w:rsidR="002943E7" w:rsidRPr="002943E7" w:rsidRDefault="002943E7" w:rsidP="002943E7">
            <w:pPr>
              <w:rPr>
                <w:rFonts w:ascii="Arial" w:hAnsi="Arial" w:cs="Arial"/>
                <w:sz w:val="24"/>
                <w:szCs w:val="24"/>
              </w:rPr>
            </w:pPr>
            <w:r w:rsidRPr="002943E7">
              <w:rPr>
                <w:rFonts w:ascii="Arial" w:hAnsi="Arial" w:cs="Arial"/>
                <w:sz w:val="24"/>
                <w:szCs w:val="24"/>
              </w:rPr>
              <w:t xml:space="preserve">Категорија лица** </w:t>
            </w:r>
          </w:p>
        </w:tc>
        <w:tc>
          <w:tcPr>
            <w:tcW w:w="4237" w:type="dxa"/>
          </w:tcPr>
          <w:p w:rsidR="002943E7" w:rsidRPr="002943E7" w:rsidRDefault="002943E7" w:rsidP="002943E7">
            <w:pPr>
              <w:rPr>
                <w:sz w:val="24"/>
                <w:szCs w:val="24"/>
              </w:rPr>
            </w:pPr>
            <w:r w:rsidRPr="002943E7">
              <w:rPr>
                <w:sz w:val="24"/>
                <w:szCs w:val="24"/>
              </w:rPr>
              <w:t xml:space="preserve">30 </w:t>
            </w:r>
          </w:p>
        </w:tc>
      </w:tr>
      <w:tr w:rsidR="002943E7" w:rsidRPr="002943E7" w:rsidTr="00614B53">
        <w:trPr>
          <w:trHeight w:val="250"/>
        </w:trPr>
        <w:tc>
          <w:tcPr>
            <w:tcW w:w="4236" w:type="dxa"/>
          </w:tcPr>
          <w:p w:rsidR="002943E7" w:rsidRPr="002943E7" w:rsidRDefault="002943E7" w:rsidP="002943E7">
            <w:pPr>
              <w:rPr>
                <w:rFonts w:ascii="Arial" w:hAnsi="Arial" w:cs="Arial"/>
                <w:sz w:val="24"/>
                <w:szCs w:val="24"/>
              </w:rPr>
            </w:pPr>
            <w:r w:rsidRPr="002943E7">
              <w:rPr>
                <w:rFonts w:ascii="Arial" w:hAnsi="Arial" w:cs="Arial"/>
                <w:sz w:val="24"/>
                <w:szCs w:val="24"/>
              </w:rPr>
              <w:t xml:space="preserve">Опис планиране делатности и организација </w:t>
            </w:r>
          </w:p>
        </w:tc>
        <w:tc>
          <w:tcPr>
            <w:tcW w:w="4237" w:type="dxa"/>
          </w:tcPr>
          <w:p w:rsidR="002943E7" w:rsidRPr="002943E7" w:rsidRDefault="002943E7" w:rsidP="002943E7">
            <w:pPr>
              <w:rPr>
                <w:sz w:val="24"/>
                <w:szCs w:val="24"/>
              </w:rPr>
            </w:pPr>
            <w:r w:rsidRPr="002943E7">
              <w:rPr>
                <w:sz w:val="24"/>
                <w:szCs w:val="24"/>
              </w:rPr>
              <w:t xml:space="preserve">6 </w:t>
            </w:r>
          </w:p>
        </w:tc>
      </w:tr>
      <w:tr w:rsidR="002943E7" w:rsidRPr="002943E7" w:rsidTr="00614B53">
        <w:trPr>
          <w:trHeight w:val="128"/>
        </w:trPr>
        <w:tc>
          <w:tcPr>
            <w:tcW w:w="4236" w:type="dxa"/>
          </w:tcPr>
          <w:p w:rsidR="002943E7" w:rsidRPr="002943E7" w:rsidRDefault="002943E7" w:rsidP="002943E7">
            <w:pPr>
              <w:rPr>
                <w:rFonts w:ascii="Arial" w:hAnsi="Arial" w:cs="Arial"/>
                <w:sz w:val="24"/>
                <w:szCs w:val="24"/>
              </w:rPr>
            </w:pPr>
            <w:r w:rsidRPr="002943E7">
              <w:rPr>
                <w:rFonts w:ascii="Arial" w:hAnsi="Arial" w:cs="Arial"/>
                <w:sz w:val="24"/>
                <w:szCs w:val="24"/>
              </w:rPr>
              <w:t xml:space="preserve">Опис производа/услуге </w:t>
            </w:r>
          </w:p>
        </w:tc>
        <w:tc>
          <w:tcPr>
            <w:tcW w:w="4237" w:type="dxa"/>
          </w:tcPr>
          <w:p w:rsidR="002943E7" w:rsidRPr="002943E7" w:rsidRDefault="002943E7" w:rsidP="002943E7">
            <w:pPr>
              <w:rPr>
                <w:sz w:val="24"/>
                <w:szCs w:val="24"/>
              </w:rPr>
            </w:pPr>
            <w:r w:rsidRPr="002943E7">
              <w:rPr>
                <w:sz w:val="24"/>
                <w:szCs w:val="24"/>
              </w:rPr>
              <w:t xml:space="preserve">8 </w:t>
            </w:r>
          </w:p>
        </w:tc>
      </w:tr>
      <w:tr w:rsidR="002943E7" w:rsidRPr="002943E7" w:rsidTr="00614B53">
        <w:trPr>
          <w:trHeight w:val="129"/>
        </w:trPr>
        <w:tc>
          <w:tcPr>
            <w:tcW w:w="4236" w:type="dxa"/>
          </w:tcPr>
          <w:p w:rsidR="002943E7" w:rsidRPr="002943E7" w:rsidRDefault="002943E7" w:rsidP="002943E7">
            <w:pPr>
              <w:rPr>
                <w:rFonts w:ascii="Arial" w:hAnsi="Arial" w:cs="Arial"/>
                <w:sz w:val="24"/>
                <w:szCs w:val="24"/>
              </w:rPr>
            </w:pPr>
            <w:r w:rsidRPr="002943E7">
              <w:rPr>
                <w:rFonts w:ascii="Arial" w:hAnsi="Arial" w:cs="Arial"/>
                <w:sz w:val="24"/>
                <w:szCs w:val="24"/>
              </w:rPr>
              <w:t xml:space="preserve">Анализа купаца производа/услуге </w:t>
            </w:r>
          </w:p>
        </w:tc>
        <w:tc>
          <w:tcPr>
            <w:tcW w:w="4237" w:type="dxa"/>
          </w:tcPr>
          <w:p w:rsidR="002943E7" w:rsidRPr="002943E7" w:rsidRDefault="002943E7" w:rsidP="002943E7">
            <w:pPr>
              <w:rPr>
                <w:sz w:val="24"/>
                <w:szCs w:val="24"/>
              </w:rPr>
            </w:pPr>
            <w:r w:rsidRPr="002943E7">
              <w:rPr>
                <w:sz w:val="24"/>
                <w:szCs w:val="24"/>
              </w:rPr>
              <w:t xml:space="preserve">5 </w:t>
            </w:r>
          </w:p>
        </w:tc>
      </w:tr>
      <w:tr w:rsidR="002943E7" w:rsidRPr="002943E7" w:rsidTr="00614B53">
        <w:trPr>
          <w:trHeight w:val="129"/>
        </w:trPr>
        <w:tc>
          <w:tcPr>
            <w:tcW w:w="4236" w:type="dxa"/>
          </w:tcPr>
          <w:p w:rsidR="002943E7" w:rsidRPr="002943E7" w:rsidRDefault="002943E7" w:rsidP="002943E7">
            <w:pPr>
              <w:rPr>
                <w:rFonts w:ascii="Arial" w:hAnsi="Arial" w:cs="Arial"/>
                <w:sz w:val="24"/>
                <w:szCs w:val="24"/>
              </w:rPr>
            </w:pPr>
            <w:r w:rsidRPr="002943E7">
              <w:rPr>
                <w:rFonts w:ascii="Arial" w:hAnsi="Arial" w:cs="Arial"/>
                <w:sz w:val="24"/>
                <w:szCs w:val="24"/>
              </w:rPr>
              <w:t xml:space="preserve">Анализа конкуренције </w:t>
            </w:r>
          </w:p>
        </w:tc>
        <w:tc>
          <w:tcPr>
            <w:tcW w:w="4237" w:type="dxa"/>
          </w:tcPr>
          <w:p w:rsidR="002943E7" w:rsidRPr="002943E7" w:rsidRDefault="002943E7" w:rsidP="002943E7">
            <w:pPr>
              <w:rPr>
                <w:sz w:val="24"/>
                <w:szCs w:val="24"/>
              </w:rPr>
            </w:pPr>
            <w:r w:rsidRPr="002943E7">
              <w:rPr>
                <w:sz w:val="24"/>
                <w:szCs w:val="24"/>
              </w:rPr>
              <w:t xml:space="preserve">5 </w:t>
            </w:r>
          </w:p>
        </w:tc>
      </w:tr>
      <w:tr w:rsidR="002943E7" w:rsidRPr="002943E7" w:rsidTr="00614B53">
        <w:trPr>
          <w:trHeight w:val="129"/>
        </w:trPr>
        <w:tc>
          <w:tcPr>
            <w:tcW w:w="4236" w:type="dxa"/>
          </w:tcPr>
          <w:p w:rsidR="002943E7" w:rsidRPr="002943E7" w:rsidRDefault="002943E7" w:rsidP="002943E7">
            <w:pPr>
              <w:rPr>
                <w:rFonts w:ascii="Arial" w:hAnsi="Arial" w:cs="Arial"/>
                <w:sz w:val="24"/>
                <w:szCs w:val="24"/>
              </w:rPr>
            </w:pPr>
            <w:r w:rsidRPr="002943E7">
              <w:rPr>
                <w:rFonts w:ascii="Arial" w:hAnsi="Arial" w:cs="Arial"/>
                <w:sz w:val="24"/>
                <w:szCs w:val="24"/>
              </w:rPr>
              <w:t xml:space="preserve">Анализа добављача </w:t>
            </w:r>
          </w:p>
        </w:tc>
        <w:tc>
          <w:tcPr>
            <w:tcW w:w="4237" w:type="dxa"/>
          </w:tcPr>
          <w:p w:rsidR="002943E7" w:rsidRPr="002943E7" w:rsidRDefault="002943E7" w:rsidP="002943E7">
            <w:pPr>
              <w:rPr>
                <w:sz w:val="24"/>
                <w:szCs w:val="24"/>
              </w:rPr>
            </w:pPr>
            <w:r w:rsidRPr="002943E7">
              <w:rPr>
                <w:sz w:val="24"/>
                <w:szCs w:val="24"/>
              </w:rPr>
              <w:t xml:space="preserve">4 </w:t>
            </w:r>
          </w:p>
        </w:tc>
      </w:tr>
      <w:tr w:rsidR="002943E7" w:rsidRPr="002943E7" w:rsidTr="00614B53">
        <w:trPr>
          <w:trHeight w:val="129"/>
        </w:trPr>
        <w:tc>
          <w:tcPr>
            <w:tcW w:w="4236" w:type="dxa"/>
          </w:tcPr>
          <w:p w:rsidR="002943E7" w:rsidRPr="002943E7" w:rsidRDefault="002943E7" w:rsidP="002943E7">
            <w:pPr>
              <w:rPr>
                <w:rFonts w:ascii="Arial" w:hAnsi="Arial" w:cs="Arial"/>
                <w:sz w:val="24"/>
                <w:szCs w:val="24"/>
              </w:rPr>
            </w:pPr>
            <w:r w:rsidRPr="002943E7">
              <w:rPr>
                <w:rFonts w:ascii="Arial" w:hAnsi="Arial" w:cs="Arial"/>
                <w:sz w:val="24"/>
                <w:szCs w:val="24"/>
              </w:rPr>
              <w:t xml:space="preserve">Маркетинг микс </w:t>
            </w:r>
          </w:p>
        </w:tc>
        <w:tc>
          <w:tcPr>
            <w:tcW w:w="4237" w:type="dxa"/>
          </w:tcPr>
          <w:p w:rsidR="002943E7" w:rsidRPr="002943E7" w:rsidRDefault="002943E7" w:rsidP="002943E7">
            <w:pPr>
              <w:rPr>
                <w:sz w:val="24"/>
                <w:szCs w:val="24"/>
              </w:rPr>
            </w:pPr>
            <w:r w:rsidRPr="002943E7">
              <w:rPr>
                <w:sz w:val="24"/>
                <w:szCs w:val="24"/>
              </w:rPr>
              <w:t xml:space="preserve">22 </w:t>
            </w:r>
          </w:p>
        </w:tc>
      </w:tr>
      <w:tr w:rsidR="002943E7" w:rsidRPr="002943E7" w:rsidTr="00614B53">
        <w:trPr>
          <w:trHeight w:val="129"/>
        </w:trPr>
        <w:tc>
          <w:tcPr>
            <w:tcW w:w="4236" w:type="dxa"/>
          </w:tcPr>
          <w:p w:rsidR="002943E7" w:rsidRPr="002943E7" w:rsidRDefault="002943E7" w:rsidP="002943E7">
            <w:pPr>
              <w:rPr>
                <w:rFonts w:ascii="Arial" w:hAnsi="Arial" w:cs="Arial"/>
                <w:sz w:val="24"/>
                <w:szCs w:val="24"/>
              </w:rPr>
            </w:pPr>
            <w:r w:rsidRPr="002943E7">
              <w:rPr>
                <w:rFonts w:ascii="Arial" w:hAnsi="Arial" w:cs="Arial"/>
                <w:sz w:val="24"/>
                <w:szCs w:val="24"/>
              </w:rPr>
              <w:t xml:space="preserve">Опрема </w:t>
            </w:r>
          </w:p>
        </w:tc>
        <w:tc>
          <w:tcPr>
            <w:tcW w:w="4237" w:type="dxa"/>
          </w:tcPr>
          <w:p w:rsidR="002943E7" w:rsidRPr="002943E7" w:rsidRDefault="002943E7" w:rsidP="002943E7">
            <w:pPr>
              <w:rPr>
                <w:sz w:val="24"/>
                <w:szCs w:val="24"/>
              </w:rPr>
            </w:pPr>
            <w:r w:rsidRPr="002943E7">
              <w:rPr>
                <w:sz w:val="24"/>
                <w:szCs w:val="24"/>
              </w:rPr>
              <w:t xml:space="preserve">10 </w:t>
            </w:r>
          </w:p>
        </w:tc>
      </w:tr>
      <w:tr w:rsidR="002943E7" w:rsidRPr="002943E7" w:rsidTr="00614B53">
        <w:trPr>
          <w:trHeight w:val="144"/>
        </w:trPr>
        <w:tc>
          <w:tcPr>
            <w:tcW w:w="4236" w:type="dxa"/>
          </w:tcPr>
          <w:p w:rsidR="002943E7" w:rsidRPr="002943E7" w:rsidRDefault="002943E7" w:rsidP="002943E7">
            <w:pPr>
              <w:rPr>
                <w:rFonts w:ascii="Arial" w:hAnsi="Arial" w:cs="Arial"/>
                <w:sz w:val="24"/>
                <w:szCs w:val="24"/>
              </w:rPr>
            </w:pPr>
            <w:r w:rsidRPr="002943E7">
              <w:rPr>
                <w:rFonts w:ascii="Arial" w:hAnsi="Arial" w:cs="Arial"/>
                <w:sz w:val="24"/>
                <w:szCs w:val="24"/>
              </w:rPr>
              <w:t xml:space="preserve">Финансије и финансијски показатељи </w:t>
            </w:r>
          </w:p>
        </w:tc>
        <w:tc>
          <w:tcPr>
            <w:tcW w:w="4237" w:type="dxa"/>
          </w:tcPr>
          <w:p w:rsidR="002943E7" w:rsidRPr="002943E7" w:rsidRDefault="002943E7" w:rsidP="002943E7">
            <w:pPr>
              <w:rPr>
                <w:sz w:val="24"/>
                <w:szCs w:val="24"/>
              </w:rPr>
            </w:pPr>
            <w:r w:rsidRPr="002943E7">
              <w:rPr>
                <w:sz w:val="24"/>
                <w:szCs w:val="24"/>
              </w:rPr>
              <w:t xml:space="preserve">10 </w:t>
            </w:r>
          </w:p>
        </w:tc>
      </w:tr>
      <w:tr w:rsidR="002943E7" w:rsidRPr="002943E7" w:rsidTr="00614B53">
        <w:trPr>
          <w:trHeight w:val="80"/>
        </w:trPr>
        <w:tc>
          <w:tcPr>
            <w:tcW w:w="4236" w:type="dxa"/>
            <w:shd w:val="clear" w:color="auto" w:fill="EEECE1" w:themeFill="background2"/>
          </w:tcPr>
          <w:p w:rsidR="002943E7" w:rsidRPr="002943E7" w:rsidRDefault="002943E7" w:rsidP="002943E7">
            <w:pPr>
              <w:rPr>
                <w:rFonts w:ascii="Arial" w:hAnsi="Arial" w:cs="Arial"/>
                <w:sz w:val="24"/>
                <w:szCs w:val="24"/>
              </w:rPr>
            </w:pPr>
            <w:r w:rsidRPr="002943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УКУПНО </w:t>
            </w:r>
          </w:p>
        </w:tc>
        <w:tc>
          <w:tcPr>
            <w:tcW w:w="4237" w:type="dxa"/>
            <w:shd w:val="clear" w:color="auto" w:fill="EEECE1" w:themeFill="background2"/>
          </w:tcPr>
          <w:p w:rsidR="002943E7" w:rsidRPr="002943E7" w:rsidRDefault="002943E7" w:rsidP="002943E7">
            <w:pPr>
              <w:rPr>
                <w:sz w:val="24"/>
                <w:szCs w:val="24"/>
              </w:rPr>
            </w:pPr>
            <w:r w:rsidRPr="002943E7">
              <w:rPr>
                <w:b/>
                <w:bCs/>
                <w:sz w:val="24"/>
                <w:szCs w:val="24"/>
              </w:rPr>
              <w:t xml:space="preserve">100 </w:t>
            </w:r>
          </w:p>
        </w:tc>
      </w:tr>
    </w:tbl>
    <w:p w:rsidR="002943E7" w:rsidRPr="002943E7" w:rsidRDefault="002943E7" w:rsidP="002943E7">
      <w:pPr>
        <w:spacing w:line="200" w:lineRule="exact"/>
      </w:pPr>
    </w:p>
    <w:p w:rsidR="002943E7" w:rsidRPr="002943E7" w:rsidRDefault="002943E7" w:rsidP="002943E7">
      <w:pPr>
        <w:spacing w:before="5" w:line="200" w:lineRule="exact"/>
      </w:pPr>
    </w:p>
    <w:p w:rsidR="002943E7" w:rsidRPr="002943E7" w:rsidRDefault="002943E7" w:rsidP="002943E7">
      <w:pPr>
        <w:jc w:val="both"/>
        <w:rPr>
          <w:rFonts w:ascii="Arial" w:hAnsi="Arial" w:cs="Arial"/>
          <w:sz w:val="24"/>
          <w:szCs w:val="24"/>
        </w:rPr>
      </w:pPr>
      <w:r w:rsidRPr="002943E7">
        <w:t xml:space="preserve">* </w:t>
      </w:r>
      <w:r w:rsidRPr="002943E7">
        <w:rPr>
          <w:rFonts w:ascii="Arial" w:hAnsi="Arial" w:cs="Arial"/>
          <w:sz w:val="24"/>
          <w:szCs w:val="24"/>
        </w:rPr>
        <w:t xml:space="preserve">Појединачни бодови по свим елементима захтева са бизнис планом објављени су на сајту Националне службе. </w:t>
      </w:r>
    </w:p>
    <w:p w:rsidR="002943E7" w:rsidRPr="002943E7" w:rsidRDefault="002943E7" w:rsidP="002943E7">
      <w:pPr>
        <w:jc w:val="both"/>
        <w:rPr>
          <w:rFonts w:ascii="Arial" w:hAnsi="Arial" w:cs="Arial"/>
          <w:sz w:val="24"/>
          <w:szCs w:val="24"/>
        </w:rPr>
      </w:pPr>
    </w:p>
    <w:p w:rsidR="002943E7" w:rsidRPr="002943E7" w:rsidRDefault="002943E7" w:rsidP="002943E7">
      <w:pPr>
        <w:jc w:val="both"/>
        <w:rPr>
          <w:rFonts w:ascii="Arial" w:hAnsi="Arial" w:cs="Arial"/>
          <w:sz w:val="24"/>
          <w:szCs w:val="24"/>
        </w:rPr>
      </w:pPr>
      <w:r w:rsidRPr="002943E7">
        <w:rPr>
          <w:rFonts w:ascii="Arial" w:hAnsi="Arial" w:cs="Arial"/>
          <w:sz w:val="24"/>
          <w:szCs w:val="24"/>
        </w:rPr>
        <w:t xml:space="preserve">** 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2943E7" w:rsidRPr="002943E7" w:rsidRDefault="002943E7" w:rsidP="002943E7">
      <w:pPr>
        <w:jc w:val="both"/>
        <w:rPr>
          <w:rFonts w:ascii="Arial" w:hAnsi="Arial" w:cs="Arial"/>
          <w:sz w:val="24"/>
          <w:szCs w:val="24"/>
        </w:rPr>
      </w:pPr>
      <w:r w:rsidRPr="002943E7">
        <w:rPr>
          <w:rFonts w:ascii="Arial" w:hAnsi="Arial" w:cs="Arial"/>
          <w:sz w:val="24"/>
          <w:szCs w:val="24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:rsidR="002943E7" w:rsidRPr="002943E7" w:rsidRDefault="002943E7" w:rsidP="002943E7">
      <w:pPr>
        <w:jc w:val="both"/>
        <w:rPr>
          <w:rFonts w:ascii="Arial" w:hAnsi="Arial" w:cs="Arial"/>
          <w:sz w:val="24"/>
          <w:szCs w:val="24"/>
        </w:rPr>
      </w:pPr>
      <w:r w:rsidRPr="002943E7">
        <w:rPr>
          <w:rFonts w:ascii="Arial" w:hAnsi="Arial" w:cs="Arial"/>
          <w:sz w:val="24"/>
          <w:szCs w:val="24"/>
        </w:rP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:rsidR="002943E7" w:rsidRPr="002943E7" w:rsidRDefault="002943E7" w:rsidP="002943E7">
      <w:pPr>
        <w:rPr>
          <w:rFonts w:ascii="Arial" w:hAnsi="Arial" w:cs="Arial"/>
          <w:sz w:val="24"/>
          <w:szCs w:val="24"/>
        </w:rPr>
      </w:pPr>
    </w:p>
    <w:p w:rsidR="002943E7" w:rsidRPr="002943E7" w:rsidRDefault="002943E7" w:rsidP="002943E7">
      <w:pPr>
        <w:spacing w:before="9" w:line="100" w:lineRule="exact"/>
        <w:rPr>
          <w:sz w:val="11"/>
          <w:szCs w:val="11"/>
        </w:rPr>
      </w:pPr>
    </w:p>
    <w:p w:rsidR="002943E7" w:rsidRPr="002943E7" w:rsidRDefault="002943E7" w:rsidP="002943E7">
      <w:pPr>
        <w:ind w:left="137" w:right="372"/>
        <w:jc w:val="both"/>
        <w:rPr>
          <w:rFonts w:ascii="Arial" w:hAnsi="Arial" w:cs="Arial"/>
        </w:rPr>
      </w:pPr>
    </w:p>
    <w:p w:rsidR="002943E7" w:rsidRPr="002943E7" w:rsidRDefault="002943E7" w:rsidP="002943E7">
      <w:pPr>
        <w:ind w:left="137" w:right="372"/>
        <w:jc w:val="both"/>
        <w:rPr>
          <w:rFonts w:ascii="Arial" w:hAnsi="Arial" w:cs="Arial"/>
          <w:sz w:val="24"/>
          <w:szCs w:val="24"/>
        </w:rPr>
      </w:pPr>
    </w:p>
    <w:p w:rsidR="002943E7" w:rsidRPr="002943E7" w:rsidRDefault="002943E7" w:rsidP="002943E7">
      <w:pPr>
        <w:spacing w:before="29"/>
        <w:ind w:left="2915" w:right="2090"/>
        <w:jc w:val="center"/>
        <w:rPr>
          <w:rFonts w:ascii="Arial" w:eastAsia="Arial" w:hAnsi="Arial" w:cs="Arial"/>
          <w:sz w:val="24"/>
          <w:szCs w:val="24"/>
        </w:rPr>
      </w:pPr>
      <w:r w:rsidRPr="002943E7"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0AF1A81A" wp14:editId="73CAAEA1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CD134" id="Group 6" o:spid="_x0000_s1026" style="position:absolute;margin-left:62.4pt;margin-top:1.65pt;width:456.55pt;height:13.8pt;z-index:-251646464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">
                <v:shape id="Freeform 7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Pr="002943E7">
        <w:rPr>
          <w:rFonts w:ascii="Arial" w:eastAsia="Arial" w:hAnsi="Arial" w:cs="Arial"/>
          <w:b/>
          <w:sz w:val="24"/>
          <w:szCs w:val="24"/>
        </w:rPr>
        <w:t>V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2943E7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Љ</w:t>
      </w:r>
      <w:r w:rsidRPr="002943E7">
        <w:rPr>
          <w:rFonts w:ascii="Arial" w:eastAsia="Arial" w:hAnsi="Arial" w:cs="Arial"/>
          <w:b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Ч</w:t>
      </w:r>
      <w:r w:rsidRPr="002943E7">
        <w:rPr>
          <w:rFonts w:ascii="Arial" w:eastAsia="Arial" w:hAnsi="Arial" w:cs="Arial"/>
          <w:b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 xml:space="preserve"> У</w:t>
      </w:r>
      <w:r w:rsidRPr="002943E7">
        <w:rPr>
          <w:rFonts w:ascii="Arial" w:eastAsia="Arial" w:hAnsi="Arial" w:cs="Arial"/>
          <w:b/>
          <w:sz w:val="24"/>
          <w:szCs w:val="24"/>
        </w:rPr>
        <w:t>ГОВО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</w:p>
    <w:p w:rsidR="002943E7" w:rsidRPr="002943E7" w:rsidRDefault="002943E7" w:rsidP="002943E7">
      <w:pPr>
        <w:spacing w:before="2" w:line="240" w:lineRule="exact"/>
        <w:rPr>
          <w:sz w:val="24"/>
          <w:szCs w:val="24"/>
        </w:rPr>
      </w:pPr>
    </w:p>
    <w:p w:rsidR="002943E7" w:rsidRPr="002943E7" w:rsidRDefault="002943E7" w:rsidP="002943E7">
      <w:pPr>
        <w:spacing w:line="276" w:lineRule="auto"/>
        <w:ind w:left="137" w:right="373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sz w:val="24"/>
          <w:szCs w:val="24"/>
        </w:rPr>
        <w:t>Наци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нал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а 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жб</w:t>
      </w:r>
      <w:r w:rsidR="006B559C">
        <w:rPr>
          <w:rFonts w:ascii="Arial" w:eastAsia="Arial" w:hAnsi="Arial" w:cs="Arial"/>
          <w:sz w:val="24"/>
          <w:szCs w:val="24"/>
          <w:lang w:val="sr-Cyrl-RS"/>
        </w:rPr>
        <w:t>а,</w:t>
      </w:r>
      <w:r w:rsidR="00DB4F3C">
        <w:rPr>
          <w:rFonts w:ascii="Arial" w:eastAsia="Arial" w:hAnsi="Arial" w:cs="Arial"/>
          <w:sz w:val="24"/>
          <w:szCs w:val="24"/>
          <w:lang w:val="sr-Cyrl-RS"/>
        </w:rPr>
        <w:t xml:space="preserve"> председник општине</w:t>
      </w:r>
      <w:r w:rsidRPr="002943E7">
        <w:rPr>
          <w:rFonts w:ascii="Arial" w:eastAsia="Arial" w:hAnsi="Arial" w:cs="Arial"/>
          <w:sz w:val="24"/>
          <w:szCs w:val="24"/>
          <w:lang w:val="sr-Cyrl-RS"/>
        </w:rPr>
        <w:t xml:space="preserve"> и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носи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ла</w:t>
      </w:r>
      <w:r w:rsidRPr="002943E7">
        <w:rPr>
          <w:rFonts w:ascii="Arial" w:eastAsia="Arial" w:hAnsi="Arial" w:cs="Arial"/>
          <w:sz w:val="24"/>
          <w:szCs w:val="24"/>
        </w:rPr>
        <w:t>ц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х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ва</w:t>
      </w:r>
      <w:r w:rsidRPr="002943E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у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ро</w:t>
      </w:r>
      <w:r w:rsidRPr="002943E7">
        <w:rPr>
          <w:rFonts w:ascii="Arial" w:eastAsia="Arial" w:hAnsi="Arial" w:cs="Arial"/>
          <w:sz w:val="24"/>
          <w:szCs w:val="24"/>
        </w:rPr>
        <w:t xml:space="preserve">ку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д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4</w:t>
      </w:r>
      <w:r w:rsidRPr="002943E7">
        <w:rPr>
          <w:rFonts w:ascii="Arial" w:eastAsia="Arial" w:hAnsi="Arial" w:cs="Arial"/>
          <w:sz w:val="24"/>
          <w:szCs w:val="24"/>
        </w:rPr>
        <w:t>5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д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 xml:space="preserve">на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нош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ке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љ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2"/>
          <w:sz w:val="24"/>
          <w:szCs w:val="24"/>
        </w:rPr>
        <w:t>ч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2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вор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јим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с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ређ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2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у 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еђ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ва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з</w:t>
      </w:r>
      <w:r w:rsidRPr="002943E7">
        <w:rPr>
          <w:rFonts w:ascii="Arial" w:eastAsia="Arial" w:hAnsi="Arial" w:cs="Arial"/>
          <w:sz w:val="24"/>
          <w:szCs w:val="24"/>
        </w:rPr>
        <w:t>е и</w:t>
      </w:r>
      <w:r w:rsidRPr="002943E7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снову</w:t>
      </w:r>
      <w:r w:rsidRPr="002943E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се</w:t>
      </w:r>
      <w:r w:rsidRPr="002943E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врши</w:t>
      </w:r>
      <w:r w:rsidRPr="002943E7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исп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 xml:space="preserve">та 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ст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2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.  Из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тн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 xml:space="preserve">ико 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д</w:t>
      </w:r>
      <w:r w:rsidRPr="002943E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 xml:space="preserve">ма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нош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ке</w:t>
      </w:r>
      <w:r w:rsidRPr="002943E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о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ар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к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год</w:t>
      </w:r>
      <w:r w:rsidRPr="002943E7">
        <w:rPr>
          <w:rFonts w:ascii="Arial" w:eastAsia="Arial" w:hAnsi="Arial" w:cs="Arial"/>
          <w:sz w:val="24"/>
          <w:szCs w:val="24"/>
        </w:rPr>
        <w:t>ине</w:t>
      </w:r>
      <w:r w:rsidRPr="002943E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има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 xml:space="preserve">д </w:t>
      </w:r>
      <w:r w:rsidRPr="002943E7">
        <w:rPr>
          <w:rFonts w:ascii="Arial" w:eastAsia="Arial" w:hAnsi="Arial" w:cs="Arial"/>
          <w:spacing w:val="1"/>
          <w:sz w:val="24"/>
          <w:szCs w:val="24"/>
        </w:rPr>
        <w:t>4</w:t>
      </w:r>
      <w:r w:rsidRPr="002943E7">
        <w:rPr>
          <w:rFonts w:ascii="Arial" w:eastAsia="Arial" w:hAnsi="Arial" w:cs="Arial"/>
          <w:sz w:val="24"/>
          <w:szCs w:val="24"/>
        </w:rPr>
        <w:t>5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на,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вор</w:t>
      </w:r>
      <w:r w:rsidRPr="002943E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с</w:t>
      </w:r>
      <w:r w:rsidRPr="002943E7">
        <w:rPr>
          <w:rFonts w:ascii="Arial" w:eastAsia="Arial" w:hAnsi="Arial" w:cs="Arial"/>
          <w:sz w:val="24"/>
          <w:szCs w:val="24"/>
        </w:rPr>
        <w:t>е 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љ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ч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је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о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кра</w:t>
      </w:r>
      <w:r w:rsidRPr="002943E7">
        <w:rPr>
          <w:rFonts w:ascii="Arial" w:eastAsia="Arial" w:hAnsi="Arial" w:cs="Arial"/>
          <w:sz w:val="24"/>
          <w:szCs w:val="24"/>
        </w:rPr>
        <w:t>ја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ка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ар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к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3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ине.</w:t>
      </w:r>
    </w:p>
    <w:p w:rsidR="002943E7" w:rsidRPr="002943E7" w:rsidRDefault="002943E7" w:rsidP="002943E7">
      <w:pPr>
        <w:spacing w:before="8" w:line="100" w:lineRule="exact"/>
        <w:rPr>
          <w:sz w:val="11"/>
          <w:szCs w:val="11"/>
        </w:rPr>
      </w:pPr>
    </w:p>
    <w:p w:rsidR="002943E7" w:rsidRPr="002943E7" w:rsidRDefault="002943E7" w:rsidP="002943E7">
      <w:pPr>
        <w:ind w:left="137" w:right="4535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b/>
          <w:sz w:val="24"/>
          <w:szCs w:val="24"/>
        </w:rPr>
        <w:t>Д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2943E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z w:val="24"/>
          <w:szCs w:val="24"/>
        </w:rPr>
        <w:t>м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иј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за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>к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Pr="002943E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z w:val="24"/>
          <w:szCs w:val="24"/>
        </w:rPr>
        <w:t>ч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6B559C">
        <w:rPr>
          <w:rFonts w:ascii="Arial" w:eastAsia="Arial" w:hAnsi="Arial" w:cs="Arial"/>
          <w:b/>
          <w:sz w:val="24"/>
          <w:szCs w:val="24"/>
          <w:lang w:val="sr-Cyrl-RS"/>
        </w:rPr>
        <w:t xml:space="preserve">е </w:t>
      </w:r>
      <w:r w:rsidR="00810185">
        <w:rPr>
          <w:rFonts w:ascii="Arial" w:eastAsia="Arial" w:hAnsi="Arial" w:cs="Arial"/>
          <w:b/>
          <w:sz w:val="24"/>
          <w:szCs w:val="24"/>
          <w:lang w:val="sr-Cyrl-RS"/>
        </w:rPr>
        <w:t xml:space="preserve"> </w:t>
      </w:r>
      <w:r w:rsidRPr="002943E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z w:val="24"/>
          <w:szCs w:val="24"/>
        </w:rPr>
        <w:t>го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z w:val="24"/>
          <w:szCs w:val="24"/>
        </w:rPr>
        <w:t>ор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>:</w:t>
      </w:r>
    </w:p>
    <w:p w:rsidR="002943E7" w:rsidRPr="002943E7" w:rsidRDefault="002943E7" w:rsidP="002943E7">
      <w:pPr>
        <w:spacing w:line="120" w:lineRule="exact"/>
        <w:rPr>
          <w:sz w:val="12"/>
          <w:szCs w:val="12"/>
        </w:rPr>
      </w:pPr>
    </w:p>
    <w:p w:rsidR="002943E7" w:rsidRPr="002943E7" w:rsidRDefault="002943E7" w:rsidP="002943E7">
      <w:pPr>
        <w:ind w:left="137" w:right="376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sz w:val="24"/>
          <w:szCs w:val="24"/>
        </w:rPr>
        <w:t xml:space="preserve">-   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ф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пи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 xml:space="preserve">а </w:t>
      </w:r>
      <w:r w:rsidRPr="002943E7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 xml:space="preserve">шења </w:t>
      </w:r>
      <w:r w:rsidRPr="002943E7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над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 xml:space="preserve">жног </w:t>
      </w:r>
      <w:r w:rsidRPr="002943E7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ор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 xml:space="preserve">на </w:t>
      </w:r>
      <w:r w:rsidRPr="002943E7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о </w:t>
      </w:r>
      <w:r w:rsidRPr="002943E7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пи</w:t>
      </w:r>
      <w:r w:rsidRPr="002943E7">
        <w:rPr>
          <w:rFonts w:ascii="Arial" w:eastAsia="Arial" w:hAnsi="Arial" w:cs="Arial"/>
          <w:spacing w:val="2"/>
          <w:sz w:val="24"/>
          <w:szCs w:val="24"/>
        </w:rPr>
        <w:t>с</w:t>
      </w:r>
      <w:r w:rsidRPr="002943E7">
        <w:rPr>
          <w:rFonts w:ascii="Arial" w:eastAsia="Arial" w:hAnsi="Arial" w:cs="Arial"/>
          <w:sz w:val="24"/>
          <w:szCs w:val="24"/>
        </w:rPr>
        <w:t xml:space="preserve">у </w:t>
      </w:r>
      <w:r w:rsidRPr="002943E7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у </w:t>
      </w:r>
      <w:r w:rsidRPr="002943E7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z w:val="24"/>
          <w:szCs w:val="24"/>
        </w:rPr>
        <w:t>ист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7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 xml:space="preserve">, </w:t>
      </w:r>
      <w:r w:rsidRPr="002943E7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 xml:space="preserve">ико </w:t>
      </w:r>
      <w:r w:rsidRPr="002943E7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и</w:t>
      </w:r>
      <w:r w:rsidRPr="002943E7">
        <w:rPr>
          <w:rFonts w:ascii="Arial" w:eastAsia="Arial" w:hAnsi="Arial" w:cs="Arial"/>
          <w:sz w:val="24"/>
          <w:szCs w:val="24"/>
        </w:rPr>
        <w:t xml:space="preserve">je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z w:val="24"/>
          <w:szCs w:val="24"/>
        </w:rPr>
        <w:t>ист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ро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 у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  <w:lang w:val="sr-Cyrl-RS"/>
        </w:rPr>
        <w:t>Агенцији за привредне регистре-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3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,</w:t>
      </w:r>
    </w:p>
    <w:p w:rsidR="002943E7" w:rsidRPr="002943E7" w:rsidRDefault="002943E7" w:rsidP="002943E7">
      <w:pPr>
        <w:spacing w:line="120" w:lineRule="exact"/>
        <w:rPr>
          <w:sz w:val="12"/>
          <w:szCs w:val="12"/>
        </w:rPr>
      </w:pPr>
    </w:p>
    <w:p w:rsidR="002943E7" w:rsidRPr="002943E7" w:rsidRDefault="002943E7" w:rsidP="002943E7">
      <w:pPr>
        <w:numPr>
          <w:ilvl w:val="0"/>
          <w:numId w:val="5"/>
        </w:numPr>
        <w:ind w:right="379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spacing w:val="-1"/>
          <w:sz w:val="24"/>
          <w:szCs w:val="24"/>
        </w:rPr>
        <w:t>ф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пи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тв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дe</w:t>
      </w:r>
      <w:r w:rsidRPr="002943E7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о</w:t>
      </w:r>
      <w:r w:rsidRPr="002943E7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изврш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ној</w:t>
      </w:r>
      <w:r w:rsidRPr="002943E7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z w:val="24"/>
          <w:szCs w:val="24"/>
        </w:rPr>
        <w:t>ист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рац</w:t>
      </w:r>
      <w:r w:rsidRPr="002943E7">
        <w:rPr>
          <w:rFonts w:ascii="Arial" w:eastAsia="Arial" w:hAnsi="Arial" w:cs="Arial"/>
          <w:sz w:val="24"/>
          <w:szCs w:val="24"/>
        </w:rPr>
        <w:t>ији</w:t>
      </w:r>
      <w:r w:rsidRPr="002943E7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д</w:t>
      </w:r>
      <w:r w:rsidRPr="002943E7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ске</w:t>
      </w:r>
      <w:r w:rsidRPr="002943E7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ве</w:t>
      </w:r>
      <w:r w:rsidRPr="002943E7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(обр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ц РЕГ</w:t>
      </w:r>
      <w:r w:rsidRPr="002943E7">
        <w:rPr>
          <w:rFonts w:ascii="Arial" w:eastAsia="Arial" w:hAnsi="Arial" w:cs="Arial"/>
          <w:spacing w:val="-1"/>
          <w:sz w:val="24"/>
          <w:szCs w:val="24"/>
        </w:rPr>
        <w:t>)</w:t>
      </w:r>
      <w:r w:rsidRPr="002943E7">
        <w:rPr>
          <w:rFonts w:ascii="Arial" w:eastAsia="Arial" w:hAnsi="Arial" w:cs="Arial"/>
          <w:sz w:val="24"/>
          <w:szCs w:val="24"/>
        </w:rPr>
        <w:t>,</w:t>
      </w:r>
    </w:p>
    <w:p w:rsidR="002943E7" w:rsidRPr="002943E7" w:rsidRDefault="002943E7" w:rsidP="002943E7">
      <w:pPr>
        <w:spacing w:line="120" w:lineRule="exact"/>
        <w:rPr>
          <w:sz w:val="12"/>
          <w:szCs w:val="12"/>
        </w:rPr>
      </w:pPr>
    </w:p>
    <w:p w:rsidR="002943E7" w:rsidRPr="002943E7" w:rsidRDefault="002943E7" w:rsidP="002943E7">
      <w:pPr>
        <w:ind w:left="137" w:right="1098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sz w:val="24"/>
          <w:szCs w:val="24"/>
        </w:rPr>
        <w:t xml:space="preserve">-    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ф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пи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к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депон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ваних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тписа</w:t>
      </w:r>
      <w:r w:rsidRPr="002943E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д 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банк</w:t>
      </w:r>
      <w:r w:rsidRPr="002943E7">
        <w:rPr>
          <w:rFonts w:ascii="Arial" w:eastAsia="Arial" w:hAnsi="Arial" w:cs="Arial"/>
          <w:spacing w:val="2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,</w:t>
      </w:r>
    </w:p>
    <w:p w:rsidR="002943E7" w:rsidRPr="002943E7" w:rsidRDefault="002943E7" w:rsidP="002943E7">
      <w:pPr>
        <w:spacing w:before="9" w:line="100" w:lineRule="exact"/>
        <w:rPr>
          <w:sz w:val="11"/>
          <w:szCs w:val="11"/>
        </w:rPr>
      </w:pPr>
    </w:p>
    <w:p w:rsidR="002943E7" w:rsidRPr="002943E7" w:rsidRDefault="002943E7" w:rsidP="002943E7">
      <w:pPr>
        <w:tabs>
          <w:tab w:val="left" w:pos="7513"/>
        </w:tabs>
        <w:ind w:left="137" w:right="2090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sz w:val="24"/>
          <w:szCs w:val="24"/>
        </w:rPr>
        <w:lastRenderedPageBreak/>
        <w:t xml:space="preserve">-   </w:t>
      </w:r>
      <w:r w:rsidRPr="002943E7">
        <w:rPr>
          <w:spacing w:val="4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ф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пи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ја</w:t>
      </w:r>
      <w:r w:rsidRPr="002943E7">
        <w:rPr>
          <w:rFonts w:ascii="Arial" w:eastAsia="Arial" w:hAnsi="Arial" w:cs="Arial"/>
          <w:sz w:val="24"/>
          <w:szCs w:val="24"/>
        </w:rPr>
        <w:t>/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чи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ична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ка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та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под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оц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х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2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,</w:t>
      </w:r>
    </w:p>
    <w:p w:rsidR="002943E7" w:rsidRPr="002943E7" w:rsidRDefault="002943E7" w:rsidP="002943E7">
      <w:pPr>
        <w:spacing w:before="10" w:line="100" w:lineRule="exact"/>
        <w:rPr>
          <w:sz w:val="11"/>
          <w:szCs w:val="11"/>
        </w:rPr>
      </w:pPr>
    </w:p>
    <w:p w:rsidR="002943E7" w:rsidRPr="002943E7" w:rsidRDefault="002943E7" w:rsidP="002943E7">
      <w:pPr>
        <w:numPr>
          <w:ilvl w:val="0"/>
          <w:numId w:val="5"/>
        </w:numPr>
        <w:ind w:right="1665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ства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збе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ђ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исп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во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2"/>
          <w:sz w:val="24"/>
          <w:szCs w:val="24"/>
        </w:rPr>
        <w:t>и</w:t>
      </w:r>
      <w:r w:rsidRPr="002943E7">
        <w:rPr>
          <w:rFonts w:ascii="Arial" w:eastAsia="Arial" w:hAnsi="Arial" w:cs="Arial"/>
          <w:sz w:val="24"/>
          <w:szCs w:val="24"/>
        </w:rPr>
        <w:t>х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ве</w:t>
      </w:r>
      <w:r w:rsidRPr="002943E7">
        <w:rPr>
          <w:rFonts w:ascii="Arial" w:eastAsia="Arial" w:hAnsi="Arial" w:cs="Arial"/>
          <w:spacing w:val="1"/>
          <w:sz w:val="24"/>
          <w:szCs w:val="24"/>
        </w:rPr>
        <w:t>з</w:t>
      </w:r>
      <w:r w:rsidRPr="002943E7">
        <w:rPr>
          <w:rFonts w:ascii="Arial" w:eastAsia="Arial" w:hAnsi="Arial" w:cs="Arial"/>
          <w:spacing w:val="3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,</w:t>
      </w:r>
    </w:p>
    <w:p w:rsidR="002943E7" w:rsidRPr="002943E7" w:rsidRDefault="002943E7" w:rsidP="002943E7">
      <w:pPr>
        <w:spacing w:before="9" w:line="100" w:lineRule="exact"/>
        <w:rPr>
          <w:sz w:val="11"/>
          <w:szCs w:val="11"/>
        </w:rPr>
      </w:pPr>
    </w:p>
    <w:p w:rsidR="002943E7" w:rsidRPr="002943E7" w:rsidRDefault="002943E7" w:rsidP="002943E7">
      <w:pPr>
        <w:ind w:left="137" w:right="3083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sz w:val="24"/>
          <w:szCs w:val="24"/>
        </w:rPr>
        <w:t xml:space="preserve">-  </w:t>
      </w:r>
      <w:r w:rsidRPr="002943E7">
        <w:rPr>
          <w:sz w:val="24"/>
          <w:szCs w:val="24"/>
          <w:lang w:val="sr-Cyrl-RS"/>
        </w:rPr>
        <w:t xml:space="preserve"> 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ф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пи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ја</w:t>
      </w:r>
      <w:r w:rsidRPr="002943E7">
        <w:rPr>
          <w:rFonts w:ascii="Arial" w:eastAsia="Arial" w:hAnsi="Arial" w:cs="Arial"/>
          <w:sz w:val="24"/>
          <w:szCs w:val="24"/>
        </w:rPr>
        <w:t>/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чи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ична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та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ж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</w:t>
      </w:r>
    </w:p>
    <w:p w:rsidR="002943E7" w:rsidRPr="002943E7" w:rsidRDefault="002943E7" w:rsidP="002943E7">
      <w:pPr>
        <w:spacing w:before="9" w:line="100" w:lineRule="exact"/>
        <w:rPr>
          <w:sz w:val="11"/>
          <w:szCs w:val="11"/>
        </w:rPr>
      </w:pPr>
    </w:p>
    <w:p w:rsidR="002943E7" w:rsidRPr="002943E7" w:rsidRDefault="002943E7" w:rsidP="002943E7">
      <w:pPr>
        <w:tabs>
          <w:tab w:val="left" w:pos="6663"/>
        </w:tabs>
        <w:ind w:left="137" w:right="2657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sz w:val="24"/>
          <w:szCs w:val="24"/>
        </w:rPr>
        <w:t xml:space="preserve">-  </w:t>
      </w:r>
      <w:r w:rsidRPr="002943E7">
        <w:rPr>
          <w:sz w:val="24"/>
          <w:szCs w:val="24"/>
          <w:lang w:val="sr-Cyrl-RS"/>
        </w:rPr>
        <w:t xml:space="preserve"> 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зи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за</w:t>
      </w:r>
      <w:r w:rsidRPr="002943E7">
        <w:rPr>
          <w:rFonts w:ascii="Arial" w:eastAsia="Arial" w:hAnsi="Arial" w:cs="Arial"/>
          <w:sz w:val="24"/>
          <w:szCs w:val="24"/>
        </w:rPr>
        <w:t>виснос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т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943E7">
        <w:rPr>
          <w:rFonts w:ascii="Arial" w:eastAsia="Arial" w:hAnsi="Arial" w:cs="Arial"/>
          <w:sz w:val="24"/>
          <w:szCs w:val="24"/>
        </w:rPr>
        <w:t>д 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са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жи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ра</w:t>
      </w:r>
      <w:r w:rsidRPr="002943E7">
        <w:rPr>
          <w:rFonts w:ascii="Arial" w:eastAsia="Arial" w:hAnsi="Arial" w:cs="Arial"/>
          <w:sz w:val="24"/>
          <w:szCs w:val="24"/>
        </w:rPr>
        <w:t>нт</w:t>
      </w:r>
      <w:r w:rsidRPr="002943E7">
        <w:rPr>
          <w:rFonts w:ascii="Arial" w:eastAsia="Arial" w:hAnsi="Arial" w:cs="Arial"/>
          <w:spacing w:val="5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.</w:t>
      </w:r>
    </w:p>
    <w:p w:rsidR="002943E7" w:rsidRPr="002943E7" w:rsidRDefault="002943E7" w:rsidP="002943E7">
      <w:pPr>
        <w:tabs>
          <w:tab w:val="left" w:pos="6663"/>
        </w:tabs>
        <w:ind w:left="137" w:right="2657"/>
        <w:jc w:val="both"/>
        <w:rPr>
          <w:rFonts w:ascii="Arial" w:eastAsia="Arial" w:hAnsi="Arial" w:cs="Arial"/>
          <w:sz w:val="24"/>
          <w:szCs w:val="24"/>
        </w:rPr>
      </w:pPr>
    </w:p>
    <w:p w:rsidR="002943E7" w:rsidRPr="002943E7" w:rsidRDefault="002943E7" w:rsidP="002943E7">
      <w:pPr>
        <w:spacing w:before="9" w:line="100" w:lineRule="exact"/>
        <w:rPr>
          <w:sz w:val="11"/>
          <w:szCs w:val="11"/>
        </w:rPr>
      </w:pPr>
    </w:p>
    <w:p w:rsidR="002943E7" w:rsidRPr="002943E7" w:rsidRDefault="002943E7" w:rsidP="002943E7">
      <w:pPr>
        <w:ind w:left="137" w:right="375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spacing w:val="1"/>
          <w:sz w:val="24"/>
          <w:szCs w:val="24"/>
          <w:lang w:val="sr-Cyrl-RS"/>
        </w:rPr>
        <w:t>Незапослени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је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у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ве</w:t>
      </w:r>
      <w:r w:rsidRPr="002943E7">
        <w:rPr>
          <w:rFonts w:ascii="Arial" w:eastAsia="Arial" w:hAnsi="Arial" w:cs="Arial"/>
          <w:spacing w:val="1"/>
          <w:sz w:val="24"/>
          <w:szCs w:val="24"/>
        </w:rPr>
        <w:t>з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ре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z w:val="24"/>
          <w:szCs w:val="24"/>
        </w:rPr>
        <w:t>ист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је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тн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ст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у скла</w:t>
      </w:r>
      <w:r w:rsidRPr="002943E7">
        <w:rPr>
          <w:rFonts w:ascii="Arial" w:eastAsia="Arial" w:hAnsi="Arial" w:cs="Arial"/>
          <w:spacing w:val="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у са</w:t>
      </w:r>
      <w:r w:rsidRPr="002943E7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под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3"/>
          <w:sz w:val="24"/>
          <w:szCs w:val="24"/>
        </w:rPr>
        <w:t>т</w:t>
      </w:r>
      <w:r w:rsidRPr="002943E7">
        <w:rPr>
          <w:rFonts w:ascii="Arial" w:eastAsia="Arial" w:hAnsi="Arial" w:cs="Arial"/>
          <w:sz w:val="24"/>
          <w:szCs w:val="24"/>
        </w:rPr>
        <w:t>им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х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вом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с</w:t>
      </w:r>
      <w:r w:rsidRPr="002943E7">
        <w:rPr>
          <w:rFonts w:ascii="Arial" w:eastAsia="Arial" w:hAnsi="Arial" w:cs="Arial"/>
          <w:sz w:val="24"/>
          <w:szCs w:val="24"/>
        </w:rPr>
        <w:t xml:space="preserve">а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изнис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но</w:t>
      </w:r>
      <w:r w:rsidRPr="002943E7">
        <w:rPr>
          <w:rFonts w:ascii="Arial" w:eastAsia="Arial" w:hAnsi="Arial" w:cs="Arial"/>
          <w:spacing w:val="1"/>
          <w:sz w:val="24"/>
          <w:szCs w:val="24"/>
        </w:rPr>
        <w:t>м</w:t>
      </w:r>
      <w:r w:rsidRPr="002943E7">
        <w:rPr>
          <w:rFonts w:ascii="Arial" w:eastAsia="Arial" w:hAnsi="Arial" w:cs="Arial"/>
          <w:sz w:val="24"/>
          <w:szCs w:val="24"/>
        </w:rPr>
        <w:t>.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го</w:t>
      </w:r>
      <w:r w:rsidRPr="002943E7">
        <w:rPr>
          <w:rFonts w:ascii="Arial" w:eastAsia="Arial" w:hAnsi="Arial" w:cs="Arial"/>
          <w:sz w:val="24"/>
          <w:szCs w:val="24"/>
        </w:rPr>
        <w:t>вор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се 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љ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чу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1"/>
          <w:sz w:val="24"/>
          <w:szCs w:val="24"/>
        </w:rPr>
        <w:t>ко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из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шене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ер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с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љ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 xml:space="preserve">не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нт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ије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љ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чивање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во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z w:val="24"/>
          <w:szCs w:val="24"/>
        </w:rPr>
        <w:t>.</w:t>
      </w:r>
    </w:p>
    <w:p w:rsidR="002943E7" w:rsidRPr="002943E7" w:rsidRDefault="002943E7" w:rsidP="002943E7">
      <w:pPr>
        <w:ind w:left="137" w:right="375"/>
        <w:jc w:val="both"/>
        <w:rPr>
          <w:rFonts w:ascii="Arial" w:eastAsia="Arial" w:hAnsi="Arial" w:cs="Arial"/>
          <w:sz w:val="24"/>
          <w:szCs w:val="24"/>
        </w:rPr>
      </w:pPr>
    </w:p>
    <w:p w:rsidR="002943E7" w:rsidRPr="002943E7" w:rsidRDefault="002943E7" w:rsidP="002943E7">
      <w:pPr>
        <w:ind w:right="375"/>
        <w:jc w:val="both"/>
        <w:rPr>
          <w:rFonts w:ascii="Arial" w:eastAsia="Arial" w:hAnsi="Arial" w:cs="Arial"/>
          <w:sz w:val="24"/>
          <w:szCs w:val="24"/>
        </w:rPr>
      </w:pPr>
    </w:p>
    <w:p w:rsidR="002943E7" w:rsidRPr="002943E7" w:rsidRDefault="002943E7" w:rsidP="002943E7">
      <w:pPr>
        <w:spacing w:before="61"/>
        <w:ind w:left="117" w:right="2819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b/>
          <w:sz w:val="24"/>
          <w:szCs w:val="24"/>
        </w:rPr>
        <w:t>С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об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z w:val="24"/>
          <w:szCs w:val="24"/>
        </w:rPr>
        <w:t>з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бе</w:t>
      </w:r>
      <w:r w:rsidRPr="002943E7">
        <w:rPr>
          <w:rFonts w:ascii="Arial" w:eastAsia="Arial" w:hAnsi="Arial" w:cs="Arial"/>
          <w:b/>
          <w:sz w:val="24"/>
          <w:szCs w:val="24"/>
        </w:rPr>
        <w:t>ђ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сп</w:t>
      </w:r>
      <w:r w:rsidRPr="002943E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њењ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943E7">
        <w:rPr>
          <w:rFonts w:ascii="Arial" w:eastAsia="Arial" w:hAnsi="Arial" w:cs="Arial"/>
          <w:b/>
          <w:sz w:val="24"/>
          <w:szCs w:val="24"/>
        </w:rPr>
        <w:t>го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z w:val="24"/>
          <w:szCs w:val="24"/>
        </w:rPr>
        <w:t>р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ни</w:t>
      </w:r>
      <w:r w:rsidRPr="002943E7">
        <w:rPr>
          <w:rFonts w:ascii="Arial" w:eastAsia="Arial" w:hAnsi="Arial" w:cs="Arial"/>
          <w:b/>
          <w:sz w:val="24"/>
          <w:szCs w:val="24"/>
        </w:rPr>
        <w:t>х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об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z w:val="24"/>
          <w:szCs w:val="24"/>
        </w:rPr>
        <w:t>за</w:t>
      </w:r>
    </w:p>
    <w:p w:rsidR="002943E7" w:rsidRPr="002943E7" w:rsidRDefault="002943E7" w:rsidP="002943E7">
      <w:pPr>
        <w:spacing w:line="120" w:lineRule="exact"/>
        <w:rPr>
          <w:sz w:val="12"/>
          <w:szCs w:val="12"/>
        </w:rPr>
      </w:pPr>
    </w:p>
    <w:p w:rsidR="002943E7" w:rsidRPr="002943E7" w:rsidRDefault="002943E7" w:rsidP="002943E7">
      <w:pPr>
        <w:ind w:left="117" w:right="73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илик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м з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љ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чивања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во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 xml:space="preserve">ице је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жно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о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2"/>
          <w:sz w:val="24"/>
          <w:szCs w:val="24"/>
        </w:rPr>
        <w:t>т</w:t>
      </w:r>
      <w:r w:rsidRPr="002943E7">
        <w:rPr>
          <w:rFonts w:ascii="Arial" w:eastAsia="Arial" w:hAnsi="Arial" w:cs="Arial"/>
          <w:sz w:val="24"/>
          <w:szCs w:val="24"/>
        </w:rPr>
        <w:t>во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збе</w:t>
      </w:r>
      <w:r w:rsidRPr="002943E7">
        <w:rPr>
          <w:rFonts w:ascii="Arial" w:eastAsia="Arial" w:hAnsi="Arial" w:cs="Arial"/>
          <w:spacing w:val="1"/>
          <w:sz w:val="24"/>
          <w:szCs w:val="24"/>
        </w:rPr>
        <w:t>ђе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а исп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во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них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ве</w:t>
      </w:r>
      <w:r w:rsidRPr="002943E7">
        <w:rPr>
          <w:rFonts w:ascii="Arial" w:eastAsia="Arial" w:hAnsi="Arial" w:cs="Arial"/>
          <w:spacing w:val="1"/>
          <w:sz w:val="24"/>
          <w:szCs w:val="24"/>
        </w:rPr>
        <w:t>з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 xml:space="preserve">ви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ве ист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тне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нко т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си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z w:val="24"/>
          <w:szCs w:val="24"/>
        </w:rPr>
        <w:t>не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ни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е 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ор</w:t>
      </w:r>
      <w:r w:rsidRPr="002943E7">
        <w:rPr>
          <w:rFonts w:ascii="Arial" w:eastAsia="Arial" w:hAnsi="Arial" w:cs="Arial"/>
          <w:sz w:val="24"/>
          <w:szCs w:val="24"/>
        </w:rPr>
        <w:t>исни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к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ст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два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жи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нта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 xml:space="preserve">ичним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шћ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pacing w:val="2"/>
          <w:sz w:val="24"/>
          <w:szCs w:val="24"/>
        </w:rPr>
        <w:t>и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.</w:t>
      </w:r>
    </w:p>
    <w:p w:rsidR="002943E7" w:rsidRPr="002943E7" w:rsidRDefault="002943E7" w:rsidP="002943E7">
      <w:pPr>
        <w:spacing w:before="10" w:line="100" w:lineRule="exact"/>
        <w:rPr>
          <w:sz w:val="11"/>
          <w:szCs w:val="11"/>
        </w:rPr>
      </w:pPr>
    </w:p>
    <w:p w:rsidR="002943E7" w:rsidRPr="002943E7" w:rsidRDefault="002943E7" w:rsidP="002943E7">
      <w:pPr>
        <w:ind w:left="117" w:right="70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sz w:val="24"/>
          <w:szCs w:val="24"/>
        </w:rPr>
        <w:t>Жир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нт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же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ити сва</w:t>
      </w:r>
      <w:r w:rsidRPr="002943E7">
        <w:rPr>
          <w:rFonts w:ascii="Arial" w:eastAsia="Arial" w:hAnsi="Arial" w:cs="Arial"/>
          <w:spacing w:val="1"/>
          <w:sz w:val="24"/>
          <w:szCs w:val="24"/>
        </w:rPr>
        <w:t>к</w:t>
      </w:r>
      <w:r w:rsidRPr="002943E7">
        <w:rPr>
          <w:rFonts w:ascii="Arial" w:eastAsia="Arial" w:hAnsi="Arial" w:cs="Arial"/>
          <w:sz w:val="24"/>
          <w:szCs w:val="24"/>
        </w:rPr>
        <w:t>о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о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спо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но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ф</w:t>
      </w:r>
      <w:r w:rsidRPr="002943E7">
        <w:rPr>
          <w:rFonts w:ascii="Arial" w:eastAsia="Arial" w:hAnsi="Arial" w:cs="Arial"/>
          <w:sz w:val="24"/>
          <w:szCs w:val="24"/>
        </w:rPr>
        <w:t>изичко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ице 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је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је у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 xml:space="preserve">м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носу на</w:t>
      </w:r>
      <w:r w:rsidRPr="002943E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не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ређ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но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вр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ф</w:t>
      </w:r>
      <w:r w:rsidRPr="002943E7">
        <w:rPr>
          <w:rFonts w:ascii="Arial" w:eastAsia="Arial" w:hAnsi="Arial" w:cs="Arial"/>
          <w:sz w:val="24"/>
          <w:szCs w:val="24"/>
        </w:rPr>
        <w:t>изич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к</w:t>
      </w:r>
      <w:r w:rsidRPr="002943E7">
        <w:rPr>
          <w:rFonts w:ascii="Arial" w:eastAsia="Arial" w:hAnsi="Arial" w:cs="Arial"/>
          <w:sz w:val="24"/>
          <w:szCs w:val="24"/>
        </w:rPr>
        <w:t>о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ице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је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но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8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вља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своју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тн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ст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(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тник),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носно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ице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је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 xml:space="preserve">но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љ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тн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с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у скла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у са пос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ним 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ном (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 xml:space="preserve">пр.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во</w:t>
      </w:r>
      <w:r w:rsidRPr="002943E7">
        <w:rPr>
          <w:rFonts w:ascii="Arial" w:eastAsia="Arial" w:hAnsi="Arial" w:cs="Arial"/>
          <w:spacing w:val="1"/>
          <w:sz w:val="24"/>
          <w:szCs w:val="24"/>
        </w:rPr>
        <w:t>ка</w:t>
      </w:r>
      <w:r w:rsidRPr="002943E7">
        <w:rPr>
          <w:rFonts w:ascii="Arial" w:eastAsia="Arial" w:hAnsi="Arial" w:cs="Arial"/>
          <w:sz w:val="24"/>
          <w:szCs w:val="24"/>
        </w:rPr>
        <w:t>т, но</w:t>
      </w:r>
      <w:r w:rsidRPr="002943E7">
        <w:rPr>
          <w:rFonts w:ascii="Arial" w:eastAsia="Arial" w:hAnsi="Arial" w:cs="Arial"/>
          <w:spacing w:val="1"/>
          <w:sz w:val="24"/>
          <w:szCs w:val="24"/>
        </w:rPr>
        <w:t>т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, јавни изврши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те</w:t>
      </w:r>
      <w:r w:rsidRPr="002943E7">
        <w:rPr>
          <w:rFonts w:ascii="Arial" w:eastAsia="Arial" w:hAnsi="Arial" w:cs="Arial"/>
          <w:sz w:val="24"/>
          <w:szCs w:val="24"/>
        </w:rPr>
        <w:t>љ и 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.), пензи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не</w:t>
      </w:r>
      <w:r w:rsidRPr="002943E7">
        <w:rPr>
          <w:rFonts w:ascii="Arial" w:eastAsia="Arial" w:hAnsi="Arial" w:cs="Arial"/>
          <w:spacing w:val="2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.</w:t>
      </w:r>
    </w:p>
    <w:p w:rsidR="002943E7" w:rsidRPr="002943E7" w:rsidRDefault="002943E7" w:rsidP="002943E7">
      <w:pPr>
        <w:spacing w:before="11" w:line="200" w:lineRule="exact"/>
      </w:pPr>
    </w:p>
    <w:p w:rsidR="002943E7" w:rsidRPr="002943E7" w:rsidRDefault="002943E7" w:rsidP="002943E7">
      <w:pPr>
        <w:spacing w:before="29"/>
        <w:ind w:left="3070" w:right="3067"/>
        <w:jc w:val="center"/>
        <w:rPr>
          <w:rFonts w:ascii="Arial" w:eastAsia="Arial" w:hAnsi="Arial" w:cs="Arial"/>
          <w:sz w:val="24"/>
          <w:szCs w:val="24"/>
        </w:rPr>
      </w:pPr>
      <w:r w:rsidRPr="002943E7"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419A57BD" wp14:editId="5924D43C">
                <wp:simplePos x="0" y="0"/>
                <wp:positionH relativeFrom="page">
                  <wp:posOffset>792480</wp:posOffset>
                </wp:positionH>
                <wp:positionV relativeFrom="page">
                  <wp:posOffset>2506980</wp:posOffset>
                </wp:positionV>
                <wp:extent cx="5798185" cy="175260"/>
                <wp:effectExtent l="1905" t="1905" r="635" b="381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948"/>
                          <a:chExt cx="9131" cy="276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248" y="3948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4224 3948"/>
                              <a:gd name="T3" fmla="*/ 4224 h 276"/>
                              <a:gd name="T4" fmla="+- 0 10379 1248"/>
                              <a:gd name="T5" fmla="*/ T4 w 9131"/>
                              <a:gd name="T6" fmla="+- 0 4224 3948"/>
                              <a:gd name="T7" fmla="*/ 4224 h 276"/>
                              <a:gd name="T8" fmla="+- 0 10379 1248"/>
                              <a:gd name="T9" fmla="*/ T8 w 9131"/>
                              <a:gd name="T10" fmla="+- 0 3948 3948"/>
                              <a:gd name="T11" fmla="*/ 3948 h 276"/>
                              <a:gd name="T12" fmla="+- 0 1248 1248"/>
                              <a:gd name="T13" fmla="*/ T12 w 9131"/>
                              <a:gd name="T14" fmla="+- 0 3948 3948"/>
                              <a:gd name="T15" fmla="*/ 3948 h 276"/>
                              <a:gd name="T16" fmla="+- 0 1248 1248"/>
                              <a:gd name="T17" fmla="*/ T16 w 9131"/>
                              <a:gd name="T18" fmla="+- 0 4224 3948"/>
                              <a:gd name="T19" fmla="*/ 4224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FBAEB" id="Group 4" o:spid="_x0000_s1026" style="position:absolute;margin-left:62.4pt;margin-top:197.4pt;width:456.55pt;height:13.8pt;z-index:-251645440;mso-position-horizontal-relative:page;mso-position-vertical-relative:page" coordorigin="1248,3948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">
                <v:shape id="Freeform 5" o:spid="_x0000_s1027" style="position:absolute;left:1248;top:3948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" path="m,276r9131,l9131,,,,,276xe" fillcolor="#f1f1f1" stroked="f">
                  <v:path arrowok="t" o:connecttype="custom" o:connectlocs="0,4224;9131,4224;9131,3948;0,3948;0,4224" o:connectangles="0,0,0,0,0"/>
                </v:shape>
                <w10:wrap anchorx="page" anchory="page"/>
              </v:group>
            </w:pict>
          </mc:Fallback>
        </mc:AlternateConten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V</w:t>
      </w:r>
      <w:r w:rsidRPr="002943E7">
        <w:rPr>
          <w:rFonts w:ascii="Arial" w:eastAsia="Arial" w:hAnsi="Arial" w:cs="Arial"/>
          <w:b/>
          <w:sz w:val="24"/>
          <w:szCs w:val="24"/>
        </w:rPr>
        <w:t>I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Б</w:t>
      </w:r>
      <w:r w:rsidRPr="002943E7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>ВЕ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ИЗ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УГ</w:t>
      </w:r>
      <w:r w:rsidRPr="002943E7">
        <w:rPr>
          <w:rFonts w:ascii="Arial" w:eastAsia="Arial" w:hAnsi="Arial" w:cs="Arial"/>
          <w:b/>
          <w:spacing w:val="-2"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z w:val="24"/>
          <w:szCs w:val="24"/>
        </w:rPr>
        <w:t>ВО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Pr="002943E7">
        <w:rPr>
          <w:rFonts w:ascii="Arial" w:eastAsia="Arial" w:hAnsi="Arial" w:cs="Arial"/>
          <w:b/>
          <w:sz w:val="24"/>
          <w:szCs w:val="24"/>
        </w:rPr>
        <w:t>А</w:t>
      </w:r>
    </w:p>
    <w:p w:rsidR="002943E7" w:rsidRPr="002943E7" w:rsidRDefault="002943E7" w:rsidP="002943E7">
      <w:pPr>
        <w:spacing w:line="240" w:lineRule="exact"/>
        <w:rPr>
          <w:sz w:val="24"/>
          <w:szCs w:val="24"/>
        </w:rPr>
      </w:pPr>
    </w:p>
    <w:p w:rsidR="002943E7" w:rsidRPr="002943E7" w:rsidRDefault="002943E7" w:rsidP="002943E7">
      <w:pPr>
        <w:ind w:left="117" w:right="5413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spacing w:val="-1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ор</w:t>
      </w:r>
      <w:r w:rsidRPr="002943E7">
        <w:rPr>
          <w:rFonts w:ascii="Arial" w:eastAsia="Arial" w:hAnsi="Arial" w:cs="Arial"/>
          <w:sz w:val="24"/>
          <w:szCs w:val="24"/>
        </w:rPr>
        <w:t>исник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венци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ж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 је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:</w:t>
      </w:r>
    </w:p>
    <w:p w:rsidR="002943E7" w:rsidRPr="002943E7" w:rsidRDefault="002943E7" w:rsidP="002943E7">
      <w:pPr>
        <w:spacing w:line="120" w:lineRule="exact"/>
        <w:rPr>
          <w:sz w:val="12"/>
          <w:szCs w:val="12"/>
        </w:rPr>
      </w:pPr>
    </w:p>
    <w:p w:rsidR="002943E7" w:rsidRPr="002943E7" w:rsidRDefault="002943E7" w:rsidP="002943E7">
      <w:pPr>
        <w:spacing w:before="9" w:line="100" w:lineRule="exact"/>
        <w:rPr>
          <w:sz w:val="11"/>
          <w:szCs w:val="11"/>
        </w:rPr>
      </w:pPr>
    </w:p>
    <w:p w:rsidR="002943E7" w:rsidRPr="002943E7" w:rsidRDefault="002943E7" w:rsidP="002943E7">
      <w:pPr>
        <w:tabs>
          <w:tab w:val="left" w:pos="460"/>
        </w:tabs>
        <w:ind w:left="477" w:right="75" w:hanging="360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sz w:val="24"/>
          <w:szCs w:val="24"/>
        </w:rPr>
        <w:t>-</w:t>
      </w:r>
      <w:r w:rsidRPr="002943E7">
        <w:rPr>
          <w:sz w:val="24"/>
          <w:szCs w:val="24"/>
        </w:rPr>
        <w:tab/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тн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ст</w:t>
      </w:r>
      <w:r w:rsidRPr="002943E7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за</w:t>
      </w:r>
      <w:r w:rsidRPr="002943E7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ју</w:t>
      </w:r>
      <w:r w:rsidRPr="002943E7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му</w:t>
      </w:r>
      <w:r w:rsidRPr="002943E7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је</w:t>
      </w:r>
      <w:r w:rsidRPr="002943E7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вен</w:t>
      </w:r>
      <w:r w:rsidRPr="002943E7">
        <w:rPr>
          <w:rFonts w:ascii="Arial" w:eastAsia="Arial" w:hAnsi="Arial" w:cs="Arial"/>
          <w:spacing w:val="2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ија</w:t>
      </w:r>
      <w:r w:rsidRPr="002943E7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скла</w:t>
      </w:r>
      <w:r w:rsidRPr="002943E7">
        <w:rPr>
          <w:rFonts w:ascii="Arial" w:eastAsia="Arial" w:hAnsi="Arial" w:cs="Arial"/>
          <w:spacing w:val="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са</w:t>
      </w:r>
      <w:r w:rsidRPr="002943E7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под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pacing w:val="3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тим</w:t>
      </w:r>
      <w:r w:rsidRPr="002943E7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х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вом са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изнис п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но</w:t>
      </w:r>
      <w:r w:rsidRPr="002943E7">
        <w:rPr>
          <w:rFonts w:ascii="Arial" w:eastAsia="Arial" w:hAnsi="Arial" w:cs="Arial"/>
          <w:spacing w:val="2"/>
          <w:sz w:val="24"/>
          <w:szCs w:val="24"/>
        </w:rPr>
        <w:t>м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вља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о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943E7">
        <w:rPr>
          <w:rFonts w:ascii="Arial" w:eastAsia="Arial" w:hAnsi="Arial" w:cs="Arial"/>
          <w:sz w:val="24"/>
          <w:szCs w:val="24"/>
        </w:rPr>
        <w:t>сновн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по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943E7">
        <w:rPr>
          <w:rFonts w:ascii="Arial" w:eastAsia="Arial" w:hAnsi="Arial" w:cs="Arial"/>
          <w:sz w:val="24"/>
          <w:szCs w:val="24"/>
        </w:rPr>
        <w:t>снову изми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је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прино</w:t>
      </w:r>
      <w:r w:rsidRPr="002943E7">
        <w:rPr>
          <w:rFonts w:ascii="Arial" w:eastAsia="Arial" w:hAnsi="Arial" w:cs="Arial"/>
          <w:spacing w:val="1"/>
          <w:sz w:val="24"/>
          <w:szCs w:val="24"/>
        </w:rPr>
        <w:t>с</w:t>
      </w:r>
      <w:r w:rsidRPr="002943E7">
        <w:rPr>
          <w:rFonts w:ascii="Arial" w:eastAsia="Arial" w:hAnsi="Arial" w:cs="Arial"/>
          <w:sz w:val="24"/>
          <w:szCs w:val="24"/>
        </w:rPr>
        <w:t>е за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зно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иј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но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најм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1</w:t>
      </w:r>
      <w:r w:rsidRPr="002943E7">
        <w:rPr>
          <w:rFonts w:ascii="Arial" w:eastAsia="Arial" w:hAnsi="Arial" w:cs="Arial"/>
          <w:sz w:val="24"/>
          <w:szCs w:val="24"/>
        </w:rPr>
        <w:t>2 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и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чев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 xml:space="preserve">на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тп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чи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љ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ањ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тн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и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са 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2"/>
          <w:sz w:val="24"/>
          <w:szCs w:val="24"/>
        </w:rPr>
        <w:t>ћ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шћу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привр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ног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ки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 xml:space="preserve">а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тн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сти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д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највише</w:t>
      </w:r>
      <w:r w:rsidRPr="002943E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1</w:t>
      </w:r>
      <w:r w:rsidRPr="002943E7">
        <w:rPr>
          <w:rFonts w:ascii="Arial" w:eastAsia="Arial" w:hAnsi="Arial" w:cs="Arial"/>
          <w:sz w:val="24"/>
          <w:szCs w:val="24"/>
        </w:rPr>
        <w:t>2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м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z w:val="24"/>
          <w:szCs w:val="24"/>
        </w:rPr>
        <w:t>шењу АПР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или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3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2"/>
          <w:sz w:val="24"/>
          <w:szCs w:val="24"/>
        </w:rPr>
        <w:t>д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 xml:space="preserve">жног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ор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на;</w:t>
      </w:r>
    </w:p>
    <w:p w:rsidR="002943E7" w:rsidRPr="002943E7" w:rsidRDefault="002943E7" w:rsidP="002943E7">
      <w:pPr>
        <w:spacing w:before="4" w:line="120" w:lineRule="exact"/>
        <w:rPr>
          <w:sz w:val="12"/>
          <w:szCs w:val="12"/>
        </w:rPr>
      </w:pPr>
    </w:p>
    <w:p w:rsidR="002943E7" w:rsidRPr="002943E7" w:rsidRDefault="002943E7" w:rsidP="002943E7">
      <w:pPr>
        <w:tabs>
          <w:tab w:val="left" w:pos="460"/>
        </w:tabs>
        <w:spacing w:line="260" w:lineRule="exact"/>
        <w:ind w:left="477" w:right="74" w:hanging="360"/>
        <w:jc w:val="both"/>
        <w:rPr>
          <w:rFonts w:ascii="Arial" w:hAnsi="Arial" w:cs="Arial"/>
          <w:sz w:val="24"/>
          <w:szCs w:val="24"/>
          <w:lang w:val="sr-Cyrl-RS"/>
        </w:rPr>
      </w:pPr>
      <w:r w:rsidRPr="002943E7">
        <w:rPr>
          <w:sz w:val="24"/>
          <w:szCs w:val="24"/>
        </w:rPr>
        <w:t>-</w:t>
      </w:r>
      <w:r w:rsidRPr="002943E7">
        <w:rPr>
          <w:sz w:val="24"/>
          <w:szCs w:val="24"/>
        </w:rPr>
        <w:tab/>
      </w:r>
      <w:r w:rsidRPr="002943E7">
        <w:rPr>
          <w:rFonts w:ascii="Arial" w:hAnsi="Arial" w:cs="Arial"/>
          <w:sz w:val="24"/>
          <w:szCs w:val="24"/>
        </w:rPr>
        <w:t>омогући Националној служби праћење реализације уговорних обавеза и увид у обављање делатности,</w:t>
      </w:r>
      <w:r w:rsidRPr="002943E7">
        <w:rPr>
          <w:rFonts w:ascii="Arial" w:hAnsi="Arial" w:cs="Arial"/>
          <w:sz w:val="24"/>
          <w:szCs w:val="24"/>
          <w:lang w:val="sr-Cyrl-RS"/>
        </w:rPr>
        <w:t xml:space="preserve"> и</w:t>
      </w:r>
    </w:p>
    <w:p w:rsidR="002943E7" w:rsidRPr="002943E7" w:rsidRDefault="002943E7" w:rsidP="002943E7">
      <w:pPr>
        <w:tabs>
          <w:tab w:val="left" w:pos="460"/>
        </w:tabs>
        <w:spacing w:line="2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2943E7" w:rsidRPr="002943E7" w:rsidRDefault="002943E7" w:rsidP="002943E7">
      <w:pPr>
        <w:tabs>
          <w:tab w:val="left" w:pos="460"/>
        </w:tabs>
        <w:spacing w:line="260" w:lineRule="exact"/>
        <w:ind w:right="80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sz w:val="12"/>
          <w:szCs w:val="12"/>
        </w:rPr>
        <w:t xml:space="preserve">    </w:t>
      </w:r>
      <w:r w:rsidRPr="002943E7">
        <w:rPr>
          <w:sz w:val="24"/>
          <w:szCs w:val="24"/>
        </w:rPr>
        <w:t>-</w:t>
      </w:r>
      <w:r w:rsidRPr="002943E7">
        <w:rPr>
          <w:sz w:val="24"/>
          <w:szCs w:val="24"/>
        </w:rPr>
        <w:tab/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вес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т</w:t>
      </w:r>
      <w:r w:rsidRPr="002943E7">
        <w:rPr>
          <w:rFonts w:ascii="Arial" w:eastAsia="Arial" w:hAnsi="Arial" w:cs="Arial"/>
          <w:sz w:val="24"/>
          <w:szCs w:val="24"/>
        </w:rPr>
        <w:t xml:space="preserve">и </w:t>
      </w:r>
      <w:r w:rsidRPr="002943E7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Наци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нал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 xml:space="preserve">у </w:t>
      </w:r>
      <w:r w:rsidRPr="002943E7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2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ж</w:t>
      </w:r>
      <w:r w:rsidRPr="002943E7">
        <w:rPr>
          <w:rFonts w:ascii="Arial" w:eastAsia="Arial" w:hAnsi="Arial" w:cs="Arial"/>
          <w:spacing w:val="2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 xml:space="preserve">у </w:t>
      </w:r>
      <w:r w:rsidRPr="002943E7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о </w:t>
      </w:r>
      <w:r w:rsidRPr="002943E7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свим </w:t>
      </w:r>
      <w:r w:rsidRPr="002943E7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2"/>
          <w:sz w:val="24"/>
          <w:szCs w:val="24"/>
        </w:rPr>
        <w:t>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ро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 xml:space="preserve">ма </w:t>
      </w:r>
      <w:r w:rsidRPr="002943E7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 xml:space="preserve">е </w:t>
      </w:r>
      <w:r w:rsidRPr="002943E7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су </w:t>
      </w:r>
      <w:r w:rsidRPr="002943E7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3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 xml:space="preserve">д </w:t>
      </w:r>
      <w:r w:rsidRPr="002943E7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 xml:space="preserve">чаја </w:t>
      </w:r>
      <w:r w:rsidRPr="002943E7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 xml:space="preserve">за </w:t>
      </w:r>
      <w:r w:rsidRPr="002943E7">
        <w:rPr>
          <w:rFonts w:ascii="Arial" w:eastAsia="Arial" w:hAnsi="Arial" w:cs="Arial"/>
          <w:sz w:val="24"/>
          <w:szCs w:val="24"/>
          <w:lang w:val="sr-Cyrl-RS"/>
        </w:rPr>
        <w:t xml:space="preserve">    </w:t>
      </w:r>
      <w:r w:rsidR="00810185"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из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ију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во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3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ро</w:t>
      </w:r>
      <w:r w:rsidRPr="002943E7">
        <w:rPr>
          <w:rFonts w:ascii="Arial" w:eastAsia="Arial" w:hAnsi="Arial" w:cs="Arial"/>
          <w:sz w:val="24"/>
          <w:szCs w:val="24"/>
        </w:rPr>
        <w:t>ку</w:t>
      </w:r>
      <w:r w:rsidRPr="002943E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д 8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дана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943E7">
        <w:rPr>
          <w:rFonts w:ascii="Arial" w:eastAsia="Arial" w:hAnsi="Arial" w:cs="Arial"/>
          <w:sz w:val="24"/>
          <w:szCs w:val="24"/>
        </w:rPr>
        <w:t xml:space="preserve">д 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та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к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.</w:t>
      </w:r>
    </w:p>
    <w:p w:rsidR="002943E7" w:rsidRPr="002943E7" w:rsidRDefault="002943E7" w:rsidP="002943E7">
      <w:pPr>
        <w:tabs>
          <w:tab w:val="left" w:pos="460"/>
        </w:tabs>
        <w:spacing w:line="260" w:lineRule="exact"/>
        <w:ind w:right="80"/>
        <w:jc w:val="both"/>
        <w:rPr>
          <w:rFonts w:ascii="Arial" w:eastAsia="Arial" w:hAnsi="Arial" w:cs="Arial"/>
          <w:sz w:val="24"/>
          <w:szCs w:val="24"/>
        </w:rPr>
      </w:pPr>
    </w:p>
    <w:p w:rsidR="002943E7" w:rsidRPr="002943E7" w:rsidRDefault="002943E7" w:rsidP="002943E7">
      <w:pPr>
        <w:tabs>
          <w:tab w:val="left" w:pos="460"/>
        </w:tabs>
        <w:spacing w:line="260" w:lineRule="exact"/>
        <w:ind w:right="80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2943E7">
        <w:rPr>
          <w:rFonts w:ascii="Arial" w:eastAsia="Arial" w:hAnsi="Arial" w:cs="Arial"/>
          <w:sz w:val="24"/>
          <w:szCs w:val="24"/>
          <w:lang w:val="sr-Cyrl-RS"/>
        </w:rPr>
        <w:t xml:space="preserve">  У складу са закљученим уговором Национална служба прати реализацију уговорних   обавеза обављања делатности и по том основу измиривања пореза и доприноса за обавезно социјално осигурање.</w:t>
      </w:r>
    </w:p>
    <w:p w:rsidR="002943E7" w:rsidRPr="002943E7" w:rsidRDefault="002943E7" w:rsidP="002943E7">
      <w:pPr>
        <w:spacing w:before="6" w:line="100" w:lineRule="exact"/>
        <w:rPr>
          <w:sz w:val="11"/>
          <w:szCs w:val="11"/>
        </w:rPr>
      </w:pPr>
    </w:p>
    <w:p w:rsidR="002943E7" w:rsidRPr="002943E7" w:rsidRDefault="002943E7" w:rsidP="002943E7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ча</w:t>
      </w:r>
      <w:r w:rsidRPr="002943E7">
        <w:rPr>
          <w:rFonts w:ascii="Arial" w:eastAsia="Arial" w:hAnsi="Arial" w:cs="Arial"/>
          <w:spacing w:val="2"/>
          <w:sz w:val="24"/>
          <w:szCs w:val="24"/>
        </w:rPr>
        <w:t>ј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неис</w:t>
      </w:r>
      <w:r w:rsidRPr="002943E7">
        <w:rPr>
          <w:rFonts w:ascii="Arial" w:eastAsia="Arial" w:hAnsi="Arial" w:cs="Arial"/>
          <w:spacing w:val="2"/>
          <w:sz w:val="24"/>
          <w:szCs w:val="24"/>
        </w:rPr>
        <w:t>п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ењ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или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имичног и</w:t>
      </w:r>
      <w:r w:rsidRPr="002943E7">
        <w:rPr>
          <w:rFonts w:ascii="Arial" w:eastAsia="Arial" w:hAnsi="Arial" w:cs="Arial"/>
          <w:spacing w:val="2"/>
          <w:sz w:val="24"/>
          <w:szCs w:val="24"/>
        </w:rPr>
        <w:t>с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-3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ве</w:t>
      </w:r>
      <w:r w:rsidRPr="002943E7">
        <w:rPr>
          <w:rFonts w:ascii="Arial" w:eastAsia="Arial" w:hAnsi="Arial" w:cs="Arial"/>
          <w:spacing w:val="1"/>
          <w:sz w:val="24"/>
          <w:szCs w:val="24"/>
        </w:rPr>
        <w:t>з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из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во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ра</w:t>
      </w:r>
      <w:r w:rsidRPr="002943E7">
        <w:rPr>
          <w:rFonts w:ascii="Arial" w:eastAsia="Arial" w:hAnsi="Arial" w:cs="Arial"/>
          <w:sz w:val="24"/>
          <w:szCs w:val="24"/>
        </w:rPr>
        <w:t>,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sz w:val="24"/>
          <w:szCs w:val="24"/>
        </w:rPr>
        <w:t>исн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и</w:t>
      </w:r>
      <w:r w:rsidRPr="002943E7">
        <w:rPr>
          <w:rFonts w:ascii="Arial" w:eastAsia="Arial" w:hAnsi="Arial" w:cs="Arial"/>
          <w:sz w:val="24"/>
          <w:szCs w:val="24"/>
        </w:rPr>
        <w:t>к с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ве</w:t>
      </w:r>
      <w:r w:rsidRPr="002943E7">
        <w:rPr>
          <w:rFonts w:ascii="Arial" w:eastAsia="Arial" w:hAnsi="Arial" w:cs="Arial"/>
          <w:spacing w:val="2"/>
          <w:sz w:val="24"/>
          <w:szCs w:val="24"/>
        </w:rPr>
        <w:t>н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ије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је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ве</w:t>
      </w:r>
      <w:r w:rsidRPr="002943E7">
        <w:rPr>
          <w:rFonts w:ascii="Arial" w:eastAsia="Arial" w:hAnsi="Arial" w:cs="Arial"/>
          <w:spacing w:val="1"/>
          <w:sz w:val="24"/>
          <w:szCs w:val="24"/>
        </w:rPr>
        <w:t>з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вр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ти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це</w:t>
      </w:r>
      <w:r w:rsidRPr="002943E7">
        <w:rPr>
          <w:rFonts w:ascii="Arial" w:eastAsia="Arial" w:hAnsi="Arial" w:cs="Arial"/>
          <w:sz w:val="24"/>
          <w:szCs w:val="24"/>
        </w:rPr>
        <w:t>о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или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с</w:t>
      </w:r>
      <w:r w:rsidRPr="002943E7">
        <w:rPr>
          <w:rFonts w:ascii="Arial" w:eastAsia="Arial" w:hAnsi="Arial" w:cs="Arial"/>
          <w:spacing w:val="5"/>
          <w:sz w:val="24"/>
          <w:szCs w:val="24"/>
        </w:rPr>
        <w:t>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ер</w:t>
      </w:r>
      <w:r w:rsidRPr="002943E7">
        <w:rPr>
          <w:rFonts w:ascii="Arial" w:eastAsia="Arial" w:hAnsi="Arial" w:cs="Arial"/>
          <w:sz w:val="24"/>
          <w:szCs w:val="24"/>
        </w:rPr>
        <w:t xml:space="preserve">ни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и</w:t>
      </w:r>
      <w:r w:rsidRPr="002943E7">
        <w:rPr>
          <w:rFonts w:ascii="Arial" w:eastAsia="Arial" w:hAnsi="Arial" w:cs="Arial"/>
          <w:sz w:val="24"/>
          <w:szCs w:val="24"/>
        </w:rPr>
        <w:t>зн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исп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ћ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них 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ст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ве</w:t>
      </w:r>
      <w:r w:rsidRPr="002943E7">
        <w:rPr>
          <w:rFonts w:ascii="Arial" w:eastAsia="Arial" w:hAnsi="Arial" w:cs="Arial"/>
          <w:spacing w:val="1"/>
          <w:sz w:val="24"/>
          <w:szCs w:val="24"/>
        </w:rPr>
        <w:t>ћа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за 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нску 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зну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 xml:space="preserve">ту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д дана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но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с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ре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ст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3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.</w:t>
      </w:r>
    </w:p>
    <w:p w:rsidR="002943E7" w:rsidRPr="002943E7" w:rsidRDefault="002943E7" w:rsidP="002943E7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2943E7" w:rsidRPr="002943E7" w:rsidRDefault="002943E7" w:rsidP="002943E7">
      <w:pPr>
        <w:ind w:left="117" w:right="74"/>
        <w:jc w:val="both"/>
        <w:rPr>
          <w:b/>
          <w:sz w:val="24"/>
          <w:szCs w:val="24"/>
          <w:lang w:val="sr-Cyrl-RS"/>
        </w:rPr>
      </w:pPr>
      <w:r w:rsidRPr="002943E7">
        <w:rPr>
          <w:lang w:val="sr-Cyrl-RS"/>
        </w:rPr>
        <w:tab/>
      </w:r>
      <w:r w:rsidRPr="002943E7">
        <w:rPr>
          <w:lang w:val="sr-Cyrl-RS"/>
        </w:rPr>
        <w:tab/>
      </w:r>
      <w:r w:rsidRPr="002943E7">
        <w:rPr>
          <w:lang w:val="sr-Cyrl-RS"/>
        </w:rPr>
        <w:tab/>
      </w:r>
      <w:r w:rsidRPr="002943E7">
        <w:rPr>
          <w:lang w:val="sr-Cyrl-RS"/>
        </w:rPr>
        <w:tab/>
      </w:r>
      <w:r w:rsidRPr="002943E7">
        <w:rPr>
          <w:b/>
          <w:sz w:val="24"/>
          <w:szCs w:val="24"/>
        </w:rPr>
        <w:t xml:space="preserve">VII </w:t>
      </w:r>
      <w:r w:rsidRPr="002943E7">
        <w:rPr>
          <w:rFonts w:ascii="Arial" w:hAnsi="Arial" w:cs="Arial"/>
          <w:b/>
          <w:sz w:val="24"/>
          <w:szCs w:val="24"/>
        </w:rPr>
        <w:t>ЗАШТИТА ПОДАТАКА О ЛИЧНОСТИ</w:t>
      </w:r>
      <w:r w:rsidRPr="002943E7">
        <w:rPr>
          <w:b/>
          <w:sz w:val="24"/>
          <w:szCs w:val="24"/>
        </w:rPr>
        <w:t xml:space="preserve"> </w:t>
      </w:r>
    </w:p>
    <w:p w:rsidR="002943E7" w:rsidRPr="002943E7" w:rsidRDefault="002943E7" w:rsidP="002943E7">
      <w:pPr>
        <w:ind w:left="117" w:right="74"/>
        <w:jc w:val="both"/>
        <w:rPr>
          <w:lang w:val="sr-Cyrl-RS"/>
        </w:rPr>
      </w:pPr>
    </w:p>
    <w:p w:rsidR="002943E7" w:rsidRPr="002943E7" w:rsidRDefault="002943E7" w:rsidP="002943E7">
      <w:pPr>
        <w:ind w:left="117" w:right="74"/>
        <w:jc w:val="both"/>
        <w:rPr>
          <w:rFonts w:ascii="Arial" w:hAnsi="Arial" w:cs="Arial"/>
          <w:sz w:val="24"/>
          <w:szCs w:val="24"/>
        </w:rPr>
      </w:pPr>
      <w:r w:rsidRPr="002943E7">
        <w:rPr>
          <w:rFonts w:ascii="Arial" w:hAnsi="Arial" w:cs="Arial"/>
          <w:sz w:val="24"/>
          <w:szCs w:val="24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2943E7" w:rsidRPr="002943E7" w:rsidRDefault="002943E7" w:rsidP="002943E7">
      <w:pPr>
        <w:ind w:left="117" w:right="74"/>
        <w:jc w:val="both"/>
        <w:rPr>
          <w:rFonts w:ascii="Arial" w:hAnsi="Arial" w:cs="Arial"/>
          <w:sz w:val="24"/>
          <w:szCs w:val="24"/>
        </w:rPr>
      </w:pPr>
      <w:r w:rsidRPr="002943E7">
        <w:rPr>
          <w:rFonts w:ascii="Arial" w:hAnsi="Arial" w:cs="Arial"/>
          <w:sz w:val="24"/>
          <w:szCs w:val="24"/>
        </w:rP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</w:t>
      </w:r>
      <w:r w:rsidRPr="002943E7">
        <w:rPr>
          <w:rFonts w:ascii="Arial" w:hAnsi="Arial" w:cs="Arial"/>
          <w:sz w:val="24"/>
          <w:szCs w:val="24"/>
          <w:lang w:val="sr-Cyrl-RS"/>
        </w:rPr>
        <w:t xml:space="preserve">и евалуације </w:t>
      </w:r>
      <w:r w:rsidRPr="002943E7">
        <w:rPr>
          <w:rFonts w:ascii="Arial" w:hAnsi="Arial" w:cs="Arial"/>
          <w:sz w:val="24"/>
          <w:szCs w:val="24"/>
        </w:rPr>
        <w:t>поступка спровођења Јавног позива, ревизије</w:t>
      </w:r>
      <w:r w:rsidRPr="002943E7">
        <w:rPr>
          <w:rFonts w:ascii="Arial" w:hAnsi="Arial" w:cs="Arial"/>
          <w:sz w:val="24"/>
          <w:szCs w:val="24"/>
          <w:lang w:val="sr-Cyrl-RS"/>
        </w:rPr>
        <w:t xml:space="preserve"> и праћење ефеката мера за запошљавање</w:t>
      </w:r>
      <w:r w:rsidRPr="002943E7">
        <w:rPr>
          <w:rFonts w:ascii="Arial" w:hAnsi="Arial" w:cs="Arial"/>
          <w:sz w:val="24"/>
          <w:szCs w:val="24"/>
        </w:rPr>
        <w:t xml:space="preserve">. </w:t>
      </w:r>
    </w:p>
    <w:p w:rsidR="002943E7" w:rsidRPr="002943E7" w:rsidRDefault="002943E7" w:rsidP="002943E7">
      <w:pPr>
        <w:ind w:left="117" w:right="74"/>
        <w:jc w:val="both"/>
        <w:rPr>
          <w:rFonts w:ascii="Arial" w:hAnsi="Arial" w:cs="Arial"/>
          <w:sz w:val="24"/>
          <w:szCs w:val="24"/>
        </w:rPr>
      </w:pPr>
      <w:r w:rsidRPr="002943E7">
        <w:rPr>
          <w:rFonts w:ascii="Arial" w:hAnsi="Arial" w:cs="Arial"/>
          <w:sz w:val="24"/>
          <w:szCs w:val="24"/>
        </w:rPr>
        <w:t xml:space="preserve">Национална служба је дужна да чува  податке о личности у </w:t>
      </w:r>
      <w:r w:rsidRPr="002943E7">
        <w:rPr>
          <w:rFonts w:ascii="Arial" w:hAnsi="Arial" w:cs="Arial"/>
          <w:sz w:val="24"/>
          <w:szCs w:val="24"/>
          <w:lang w:val="sr-Cyrl-RS"/>
        </w:rPr>
        <w:t xml:space="preserve">законом </w:t>
      </w:r>
      <w:r w:rsidRPr="002943E7">
        <w:rPr>
          <w:rFonts w:ascii="Arial" w:hAnsi="Arial" w:cs="Arial"/>
          <w:sz w:val="24"/>
          <w:szCs w:val="24"/>
        </w:rPr>
        <w:t>предвиђен</w:t>
      </w:r>
      <w:r w:rsidRPr="002943E7">
        <w:rPr>
          <w:rFonts w:ascii="Arial" w:hAnsi="Arial" w:cs="Arial"/>
          <w:sz w:val="24"/>
          <w:szCs w:val="24"/>
          <w:lang w:val="sr-Cyrl-RS"/>
        </w:rPr>
        <w:t>о</w:t>
      </w:r>
      <w:r w:rsidRPr="002943E7">
        <w:rPr>
          <w:rFonts w:ascii="Arial" w:hAnsi="Arial" w:cs="Arial"/>
          <w:sz w:val="24"/>
          <w:szCs w:val="24"/>
        </w:rPr>
        <w:t xml:space="preserve">м </w:t>
      </w:r>
      <w:r w:rsidRPr="002943E7">
        <w:rPr>
          <w:rFonts w:ascii="Arial" w:hAnsi="Arial" w:cs="Arial"/>
          <w:sz w:val="24"/>
          <w:szCs w:val="24"/>
          <w:lang w:val="sr-Cyrl-RS"/>
        </w:rPr>
        <w:t>року</w:t>
      </w:r>
      <w:r w:rsidRPr="002943E7">
        <w:rPr>
          <w:rFonts w:ascii="Arial" w:hAnsi="Arial" w:cs="Arial"/>
          <w:sz w:val="24"/>
          <w:szCs w:val="24"/>
        </w:rPr>
        <w:t xml:space="preserve">, уз примену одговарајућих техничких, организационих и кадровских мера. </w:t>
      </w:r>
    </w:p>
    <w:p w:rsidR="002943E7" w:rsidRPr="002943E7" w:rsidRDefault="002943E7" w:rsidP="002943E7">
      <w:pPr>
        <w:ind w:left="117" w:right="74"/>
        <w:jc w:val="both"/>
        <w:rPr>
          <w:rFonts w:ascii="Arial" w:hAnsi="Arial" w:cs="Arial"/>
          <w:sz w:val="24"/>
          <w:szCs w:val="24"/>
        </w:rPr>
      </w:pPr>
      <w:r w:rsidRPr="002943E7">
        <w:rPr>
          <w:rFonts w:ascii="Arial" w:hAnsi="Arial" w:cs="Arial"/>
          <w:sz w:val="24"/>
          <w:szCs w:val="24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</w:t>
      </w:r>
      <w:r w:rsidRPr="002943E7">
        <w:rPr>
          <w:rFonts w:ascii="Arial" w:hAnsi="Arial" w:cs="Arial"/>
          <w:sz w:val="24"/>
          <w:szCs w:val="24"/>
        </w:rPr>
        <w:lastRenderedPageBreak/>
        <w:t>на притужбу Поверенику за информације од јавног значаја и заштиту података о личности.</w:t>
      </w:r>
    </w:p>
    <w:p w:rsidR="002943E7" w:rsidRPr="002943E7" w:rsidRDefault="002943E7" w:rsidP="002943E7">
      <w:pPr>
        <w:ind w:left="117" w:right="74"/>
        <w:jc w:val="both"/>
        <w:rPr>
          <w:sz w:val="24"/>
          <w:szCs w:val="24"/>
        </w:rPr>
      </w:pPr>
    </w:p>
    <w:p w:rsidR="002943E7" w:rsidRPr="002943E7" w:rsidRDefault="002943E7" w:rsidP="002943E7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2943E7" w:rsidRPr="002943E7" w:rsidRDefault="002943E7" w:rsidP="002943E7">
      <w:pPr>
        <w:spacing w:before="11" w:line="200" w:lineRule="exact"/>
      </w:pPr>
    </w:p>
    <w:p w:rsidR="002943E7" w:rsidRPr="002943E7" w:rsidRDefault="002943E7" w:rsidP="002943E7">
      <w:pPr>
        <w:spacing w:before="29"/>
        <w:ind w:left="2979"/>
        <w:rPr>
          <w:rFonts w:ascii="Arial" w:eastAsia="Arial" w:hAnsi="Arial" w:cs="Arial"/>
          <w:sz w:val="24"/>
          <w:szCs w:val="24"/>
        </w:rPr>
      </w:pPr>
      <w:r w:rsidRPr="002943E7"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74EEF52F" wp14:editId="0E4101CA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AC213" id="Group 2" o:spid="_x0000_s1026" style="position:absolute;margin-left:62.4pt;margin-top:1.65pt;width:456.55pt;height:13.8pt;z-index:-251644416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">
                <v:shape id="Freeform 3" o:spid="_x0000_s1027" style="position:absolute;left:1248;top:33;width:9131;height:276;visibility:visible;mso-wrap-style:square;v-text-anchor:top" coordsize="91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V</w:t>
      </w:r>
      <w:r w:rsidRPr="002943E7">
        <w:rPr>
          <w:rFonts w:ascii="Arial" w:eastAsia="Arial" w:hAnsi="Arial" w:cs="Arial"/>
          <w:b/>
          <w:sz w:val="24"/>
          <w:szCs w:val="24"/>
        </w:rPr>
        <w:t>II</w:t>
      </w:r>
      <w:r w:rsidRPr="002943E7">
        <w:rPr>
          <w:rFonts w:ascii="Arial" w:eastAsia="Arial" w:hAnsi="Arial" w:cs="Arial"/>
          <w:b/>
          <w:sz w:val="24"/>
          <w:szCs w:val="24"/>
          <w:lang w:val="sr-Latn-RS"/>
        </w:rPr>
        <w:t>I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ОС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Т</w:t>
      </w:r>
      <w:r w:rsidRPr="002943E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>ЛЕ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b/>
          <w:sz w:val="24"/>
          <w:szCs w:val="24"/>
        </w:rPr>
        <w:t>И</w:t>
      </w:r>
      <w:r w:rsidRPr="002943E7">
        <w:rPr>
          <w:rFonts w:ascii="Arial" w:eastAsia="Arial" w:hAnsi="Arial" w:cs="Arial"/>
          <w:b/>
          <w:spacing w:val="2"/>
          <w:sz w:val="24"/>
          <w:szCs w:val="24"/>
        </w:rPr>
        <w:t>Н</w:t>
      </w:r>
      <w:r w:rsidRPr="002943E7">
        <w:rPr>
          <w:rFonts w:ascii="Arial" w:eastAsia="Arial" w:hAnsi="Arial" w:cs="Arial"/>
          <w:b/>
          <w:spacing w:val="-3"/>
          <w:sz w:val="24"/>
          <w:szCs w:val="24"/>
        </w:rPr>
        <w:t>Ф</w:t>
      </w:r>
      <w:r w:rsidRPr="002943E7">
        <w:rPr>
          <w:rFonts w:ascii="Arial" w:eastAsia="Arial" w:hAnsi="Arial" w:cs="Arial"/>
          <w:b/>
          <w:sz w:val="24"/>
          <w:szCs w:val="24"/>
        </w:rPr>
        <w:t>О</w:t>
      </w:r>
      <w:r w:rsidRPr="002943E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Pr="002943E7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Pr="002943E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943E7">
        <w:rPr>
          <w:rFonts w:ascii="Arial" w:eastAsia="Arial" w:hAnsi="Arial" w:cs="Arial"/>
          <w:b/>
          <w:sz w:val="24"/>
          <w:szCs w:val="24"/>
        </w:rPr>
        <w:t>ЦИ</w:t>
      </w:r>
      <w:r w:rsidRPr="002943E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2943E7">
        <w:rPr>
          <w:rFonts w:ascii="Arial" w:eastAsia="Arial" w:hAnsi="Arial" w:cs="Arial"/>
          <w:b/>
          <w:sz w:val="24"/>
          <w:szCs w:val="24"/>
        </w:rPr>
        <w:t>Е</w:t>
      </w:r>
    </w:p>
    <w:p w:rsidR="002943E7" w:rsidRPr="002943E7" w:rsidRDefault="002943E7" w:rsidP="002943E7">
      <w:pPr>
        <w:spacing w:line="240" w:lineRule="exact"/>
        <w:rPr>
          <w:sz w:val="24"/>
          <w:szCs w:val="24"/>
        </w:rPr>
      </w:pPr>
    </w:p>
    <w:p w:rsidR="002943E7" w:rsidRPr="002943E7" w:rsidRDefault="002943E7" w:rsidP="002943E7">
      <w:pPr>
        <w:ind w:left="117" w:right="75"/>
        <w:jc w:val="both"/>
        <w:rPr>
          <w:rFonts w:ascii="Arial" w:eastAsia="Arial" w:hAnsi="Arial" w:cs="Arial"/>
          <w:sz w:val="24"/>
          <w:szCs w:val="24"/>
        </w:rPr>
      </w:pPr>
      <w:r w:rsidRPr="002943E7">
        <w:rPr>
          <w:rFonts w:ascii="Arial" w:eastAsia="Arial" w:hAnsi="Arial" w:cs="Arial"/>
          <w:sz w:val="24"/>
          <w:szCs w:val="24"/>
        </w:rPr>
        <w:t>Ин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ф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ор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ије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о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  <w:lang w:val="sr-Cyrl-RS"/>
        </w:rPr>
        <w:t xml:space="preserve">мери </w:t>
      </w:r>
      <w:r w:rsidRPr="002943E7">
        <w:rPr>
          <w:rFonts w:ascii="Arial" w:eastAsia="Arial" w:hAnsi="Arial" w:cs="Arial"/>
          <w:sz w:val="24"/>
          <w:szCs w:val="24"/>
        </w:rPr>
        <w:t>м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се</w:t>
      </w:r>
      <w:r w:rsidRPr="002943E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ити</w:t>
      </w:r>
      <w:r w:rsidRPr="002943E7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у</w:t>
      </w:r>
      <w:r w:rsidRPr="002943E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жној</w:t>
      </w:r>
      <w:r w:rsidRPr="002943E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ор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г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низ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ној</w:t>
      </w:r>
      <w:r w:rsidRPr="002943E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једини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ц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Наци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н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z w:val="24"/>
          <w:szCs w:val="24"/>
        </w:rPr>
        <w:t>не</w:t>
      </w:r>
      <w:r w:rsidRPr="002943E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z w:val="24"/>
          <w:szCs w:val="24"/>
        </w:rPr>
        <w:t>жбе</w:t>
      </w:r>
      <w:r w:rsidRPr="002943E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4"/>
          <w:sz w:val="24"/>
          <w:szCs w:val="24"/>
        </w:rPr>
        <w:t>и</w:t>
      </w:r>
      <w:r w:rsidRPr="002943E7">
        <w:rPr>
          <w:rFonts w:ascii="Arial" w:eastAsia="Arial" w:hAnsi="Arial" w:cs="Arial"/>
          <w:spacing w:val="-1"/>
          <w:sz w:val="24"/>
          <w:szCs w:val="24"/>
        </w:rPr>
        <w:t xml:space="preserve">ли 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јту</w:t>
      </w:r>
      <w:r w:rsidRPr="002943E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hyperlink r:id="rId12" w:history="1">
        <w:r w:rsidRPr="002943E7">
          <w:rPr>
            <w:rFonts w:ascii="Arial" w:eastAsia="Arial" w:hAnsi="Arial" w:cs="Arial"/>
            <w:color w:val="0000FF" w:themeColor="hyperlink"/>
            <w:sz w:val="24"/>
            <w:szCs w:val="24"/>
            <w:u w:val="single"/>
          </w:rPr>
          <w:t>w</w:t>
        </w:r>
        <w:r w:rsidRPr="002943E7">
          <w:rPr>
            <w:rFonts w:ascii="Arial" w:eastAsia="Arial" w:hAnsi="Arial" w:cs="Arial"/>
            <w:color w:val="0000FF" w:themeColor="hyperlink"/>
            <w:spacing w:val="-1"/>
            <w:sz w:val="24"/>
            <w:szCs w:val="24"/>
            <w:u w:val="single"/>
          </w:rPr>
          <w:t>w</w:t>
        </w:r>
        <w:r w:rsidRPr="002943E7">
          <w:rPr>
            <w:rFonts w:ascii="Arial" w:eastAsia="Arial" w:hAnsi="Arial" w:cs="Arial"/>
            <w:color w:val="0000FF" w:themeColor="hyperlink"/>
            <w:sz w:val="24"/>
            <w:szCs w:val="24"/>
            <w:u w:val="single"/>
          </w:rPr>
          <w:t>w.</w:t>
        </w:r>
        <w:r w:rsidRPr="002943E7">
          <w:rPr>
            <w:rFonts w:ascii="Arial" w:eastAsia="Arial" w:hAnsi="Arial" w:cs="Arial"/>
            <w:color w:val="0000FF" w:themeColor="hyperlink"/>
            <w:spacing w:val="1"/>
            <w:sz w:val="24"/>
            <w:szCs w:val="24"/>
            <w:u w:val="single"/>
          </w:rPr>
          <w:t>n</w:t>
        </w:r>
        <w:r w:rsidRPr="002943E7">
          <w:rPr>
            <w:rFonts w:ascii="Arial" w:eastAsia="Arial" w:hAnsi="Arial" w:cs="Arial"/>
            <w:color w:val="0000FF" w:themeColor="hyperlink"/>
            <w:sz w:val="24"/>
            <w:szCs w:val="24"/>
            <w:u w:val="single"/>
          </w:rPr>
          <w:t>s</w:t>
        </w:r>
        <w:r w:rsidRPr="002943E7">
          <w:rPr>
            <w:rFonts w:ascii="Arial" w:eastAsia="Arial" w:hAnsi="Arial" w:cs="Arial"/>
            <w:color w:val="0000FF" w:themeColor="hyperlink"/>
            <w:spacing w:val="-2"/>
            <w:sz w:val="24"/>
            <w:szCs w:val="24"/>
            <w:u w:val="single"/>
          </w:rPr>
          <w:t>z</w:t>
        </w:r>
        <w:r w:rsidRPr="002943E7">
          <w:rPr>
            <w:rFonts w:ascii="Arial" w:eastAsia="Arial" w:hAnsi="Arial" w:cs="Arial"/>
            <w:color w:val="0000FF" w:themeColor="hyperlink"/>
            <w:spacing w:val="3"/>
            <w:sz w:val="24"/>
            <w:szCs w:val="24"/>
            <w:u w:val="single"/>
          </w:rPr>
          <w:t>.</w:t>
        </w:r>
        <w:r w:rsidRPr="002943E7">
          <w:rPr>
            <w:rFonts w:ascii="Arial" w:eastAsia="Arial" w:hAnsi="Arial" w:cs="Arial"/>
            <w:color w:val="0000FF" w:themeColor="hyperlink"/>
            <w:spacing w:val="-1"/>
            <w:sz w:val="24"/>
            <w:szCs w:val="24"/>
            <w:u w:val="single"/>
          </w:rPr>
          <w:t>g</w:t>
        </w:r>
        <w:r w:rsidRPr="002943E7">
          <w:rPr>
            <w:rFonts w:ascii="Arial" w:eastAsia="Arial" w:hAnsi="Arial" w:cs="Arial"/>
            <w:color w:val="0000FF" w:themeColor="hyperlink"/>
            <w:spacing w:val="1"/>
            <w:sz w:val="24"/>
            <w:szCs w:val="24"/>
            <w:u w:val="single"/>
          </w:rPr>
          <w:t>o</w:t>
        </w:r>
        <w:r w:rsidRPr="002943E7">
          <w:rPr>
            <w:rFonts w:ascii="Arial" w:eastAsia="Arial" w:hAnsi="Arial" w:cs="Arial"/>
            <w:color w:val="0000FF" w:themeColor="hyperlink"/>
            <w:spacing w:val="-2"/>
            <w:sz w:val="24"/>
            <w:szCs w:val="24"/>
            <w:u w:val="single"/>
          </w:rPr>
          <w:t>v</w:t>
        </w:r>
        <w:r w:rsidRPr="002943E7">
          <w:rPr>
            <w:rFonts w:ascii="Arial" w:eastAsia="Arial" w:hAnsi="Arial" w:cs="Arial"/>
            <w:color w:val="0000FF" w:themeColor="hyperlink"/>
            <w:spacing w:val="3"/>
            <w:sz w:val="24"/>
            <w:szCs w:val="24"/>
            <w:u w:val="single"/>
          </w:rPr>
          <w:t>.</w:t>
        </w:r>
        <w:r w:rsidRPr="002943E7">
          <w:rPr>
            <w:rFonts w:ascii="Arial" w:eastAsia="Arial" w:hAnsi="Arial" w:cs="Arial"/>
            <w:color w:val="0000FF" w:themeColor="hyperlink"/>
            <w:sz w:val="24"/>
            <w:szCs w:val="24"/>
            <w:u w:val="single"/>
          </w:rPr>
          <w:t>r</w:t>
        </w:r>
        <w:r w:rsidRPr="002943E7">
          <w:rPr>
            <w:rFonts w:ascii="Arial" w:eastAsia="Arial" w:hAnsi="Arial" w:cs="Arial"/>
            <w:color w:val="0000FF" w:themeColor="hyperlink"/>
            <w:spacing w:val="1"/>
            <w:sz w:val="24"/>
            <w:szCs w:val="24"/>
            <w:u w:val="single"/>
          </w:rPr>
          <w:t>s</w:t>
        </w:r>
      </w:hyperlink>
      <w:r w:rsidRPr="002943E7">
        <w:rPr>
          <w:rFonts w:ascii="Arial" w:eastAsia="Arial" w:hAnsi="Arial" w:cs="Arial"/>
          <w:spacing w:val="1"/>
          <w:sz w:val="24"/>
          <w:szCs w:val="24"/>
          <w:lang w:val="sr-Cyrl-RS"/>
        </w:rPr>
        <w:t>, као и на зв</w:t>
      </w:r>
      <w:r w:rsidR="00810185">
        <w:rPr>
          <w:rFonts w:ascii="Arial" w:eastAsia="Arial" w:hAnsi="Arial" w:cs="Arial"/>
          <w:spacing w:val="1"/>
          <w:sz w:val="24"/>
          <w:szCs w:val="24"/>
          <w:lang w:val="sr-Cyrl-RS"/>
        </w:rPr>
        <w:t>аничном сајту општине Владичин Хан</w:t>
      </w:r>
      <w:r w:rsidR="00565852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810185" w:rsidRPr="00810185">
        <w:rPr>
          <w:rFonts w:ascii="Arial" w:eastAsia="Arial" w:hAnsi="Arial" w:cs="Arial"/>
          <w:spacing w:val="1"/>
          <w:sz w:val="24"/>
          <w:szCs w:val="24"/>
          <w:lang w:val="sr-Latn-RS"/>
        </w:rPr>
        <w:t>www.vladicin</w:t>
      </w:r>
      <w:r w:rsidR="00810185">
        <w:rPr>
          <w:rFonts w:ascii="Arial" w:eastAsia="Arial" w:hAnsi="Arial" w:cs="Arial"/>
          <w:spacing w:val="1"/>
          <w:sz w:val="24"/>
          <w:szCs w:val="24"/>
          <w:lang w:val="sr-Latn-RS"/>
        </w:rPr>
        <w:t>han</w:t>
      </w:r>
      <w:r w:rsidR="00565852">
        <w:rPr>
          <w:rFonts w:ascii="Arial" w:eastAsia="Arial" w:hAnsi="Arial" w:cs="Arial"/>
          <w:spacing w:val="1"/>
          <w:sz w:val="24"/>
          <w:szCs w:val="24"/>
          <w:lang w:val="sr-Cyrl-RS"/>
        </w:rPr>
        <w:t>.</w:t>
      </w:r>
      <w:r w:rsidRPr="002943E7">
        <w:rPr>
          <w:rFonts w:ascii="Arial" w:eastAsia="Arial" w:hAnsi="Arial" w:cs="Arial"/>
          <w:spacing w:val="1"/>
          <w:sz w:val="24"/>
          <w:szCs w:val="24"/>
          <w:lang w:val="sr-Latn-RS"/>
        </w:rPr>
        <w:t>org</w:t>
      </w:r>
      <w:r w:rsidRPr="002943E7">
        <w:rPr>
          <w:rFonts w:ascii="Arial" w:eastAsia="Arial" w:hAnsi="Arial" w:cs="Arial"/>
          <w:sz w:val="24"/>
          <w:szCs w:val="24"/>
        </w:rPr>
        <w:t>.</w:t>
      </w:r>
      <w:r w:rsidR="00110F57">
        <w:rPr>
          <w:rFonts w:ascii="Arial" w:eastAsia="Arial" w:hAnsi="Arial" w:cs="Arial"/>
          <w:sz w:val="24"/>
          <w:szCs w:val="24"/>
        </w:rPr>
        <w:t>rs</w:t>
      </w:r>
    </w:p>
    <w:p w:rsidR="002943E7" w:rsidRPr="002943E7" w:rsidRDefault="002943E7" w:rsidP="002943E7">
      <w:pPr>
        <w:spacing w:before="2" w:line="120" w:lineRule="exact"/>
        <w:rPr>
          <w:sz w:val="12"/>
          <w:szCs w:val="12"/>
        </w:rPr>
      </w:pPr>
    </w:p>
    <w:p w:rsidR="00B85ECB" w:rsidRDefault="002943E7" w:rsidP="002943E7">
      <w:pPr>
        <w:spacing w:before="61" w:line="273" w:lineRule="auto"/>
        <w:ind w:left="113" w:right="61"/>
        <w:jc w:val="both"/>
        <w:rPr>
          <w:sz w:val="24"/>
          <w:szCs w:val="24"/>
        </w:rPr>
      </w:pPr>
      <w:r w:rsidRPr="002943E7">
        <w:rPr>
          <w:rFonts w:ascii="Arial" w:eastAsia="Arial" w:hAnsi="Arial" w:cs="Arial"/>
          <w:sz w:val="24"/>
          <w:szCs w:val="24"/>
        </w:rPr>
        <w:t>Ј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в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зив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је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р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н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д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ја</w:t>
      </w:r>
      <w:r w:rsidRPr="002943E7">
        <w:rPr>
          <w:rFonts w:ascii="Arial" w:eastAsia="Arial" w:hAnsi="Arial" w:cs="Arial"/>
          <w:spacing w:val="3"/>
          <w:sz w:val="24"/>
          <w:szCs w:val="24"/>
        </w:rPr>
        <w:t>в</w:t>
      </w:r>
      <w:r w:rsidRPr="002943E7">
        <w:rPr>
          <w:rFonts w:ascii="Arial" w:eastAsia="Arial" w:hAnsi="Arial" w:cs="Arial"/>
          <w:spacing w:val="1"/>
          <w:sz w:val="24"/>
          <w:szCs w:val="24"/>
        </w:rPr>
        <w:t>љ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и</w:t>
      </w:r>
      <w:r w:rsidRPr="002943E7">
        <w:rPr>
          <w:rFonts w:ascii="Arial" w:eastAsia="Arial" w:hAnsi="Arial" w:cs="Arial"/>
          <w:sz w:val="24"/>
          <w:szCs w:val="24"/>
        </w:rPr>
        <w:t>вања</w:t>
      </w:r>
      <w:r w:rsidRPr="002943E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на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јту Наци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z w:val="24"/>
          <w:szCs w:val="24"/>
        </w:rPr>
        <w:t>нал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н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с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у</w:t>
      </w:r>
      <w:r w:rsidRPr="002943E7">
        <w:rPr>
          <w:rFonts w:ascii="Arial" w:eastAsia="Arial" w:hAnsi="Arial" w:cs="Arial"/>
          <w:spacing w:val="2"/>
          <w:sz w:val="24"/>
          <w:szCs w:val="24"/>
        </w:rPr>
        <w:t>ж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б</w:t>
      </w:r>
      <w:r w:rsidRPr="002943E7">
        <w:rPr>
          <w:rFonts w:ascii="Arial" w:eastAsia="Arial" w:hAnsi="Arial" w:cs="Arial"/>
          <w:spacing w:val="3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 xml:space="preserve">, </w:t>
      </w:r>
      <w:r w:rsidRPr="002943E7">
        <w:rPr>
          <w:rFonts w:ascii="Arial" w:eastAsia="Arial" w:hAnsi="Arial" w:cs="Arial"/>
          <w:sz w:val="24"/>
          <w:szCs w:val="24"/>
          <w:lang w:val="sr-Cyrl-RS"/>
        </w:rPr>
        <w:t>к</w:t>
      </w:r>
      <w:r w:rsidR="00810185">
        <w:rPr>
          <w:rFonts w:ascii="Arial" w:eastAsia="Arial" w:hAnsi="Arial" w:cs="Arial"/>
          <w:sz w:val="24"/>
          <w:szCs w:val="24"/>
          <w:lang w:val="sr-Cyrl-RS"/>
        </w:rPr>
        <w:t>ао и на сајту општине Владичин Хан</w:t>
      </w:r>
      <w:r w:rsidR="00565852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2943E7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 w:rsidRPr="002943E7">
        <w:rPr>
          <w:rFonts w:ascii="Arial" w:eastAsia="Arial" w:hAnsi="Arial" w:cs="Arial"/>
          <w:sz w:val="24"/>
          <w:szCs w:val="24"/>
        </w:rPr>
        <w:t>а после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дњ</w:t>
      </w:r>
      <w:r w:rsidRPr="002943E7">
        <w:rPr>
          <w:rFonts w:ascii="Arial" w:eastAsia="Arial" w:hAnsi="Arial" w:cs="Arial"/>
          <w:sz w:val="24"/>
          <w:szCs w:val="24"/>
        </w:rPr>
        <w:t>и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ро</w:t>
      </w:r>
      <w:r w:rsidRPr="002943E7">
        <w:rPr>
          <w:rFonts w:ascii="Arial" w:eastAsia="Arial" w:hAnsi="Arial" w:cs="Arial"/>
          <w:sz w:val="24"/>
          <w:szCs w:val="24"/>
        </w:rPr>
        <w:t>к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з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п</w:t>
      </w:r>
      <w:r w:rsidRPr="002943E7">
        <w:rPr>
          <w:rFonts w:ascii="Arial" w:eastAsia="Arial" w:hAnsi="Arial" w:cs="Arial"/>
          <w:spacing w:val="1"/>
          <w:sz w:val="24"/>
          <w:szCs w:val="24"/>
        </w:rPr>
        <w:t>о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д</w:t>
      </w:r>
      <w:r w:rsidRPr="002943E7">
        <w:rPr>
          <w:rFonts w:ascii="Arial" w:eastAsia="Arial" w:hAnsi="Arial" w:cs="Arial"/>
          <w:sz w:val="24"/>
          <w:szCs w:val="24"/>
        </w:rPr>
        <w:t>нош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pacing w:val="-1"/>
          <w:sz w:val="24"/>
          <w:szCs w:val="24"/>
        </w:rPr>
        <w:t>њ</w:t>
      </w:r>
      <w:r w:rsidRPr="002943E7">
        <w:rPr>
          <w:rFonts w:ascii="Arial" w:eastAsia="Arial" w:hAnsi="Arial" w:cs="Arial"/>
          <w:sz w:val="24"/>
          <w:szCs w:val="24"/>
        </w:rPr>
        <w:t>е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з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х</w:t>
      </w:r>
      <w:r w:rsidRPr="002943E7">
        <w:rPr>
          <w:rFonts w:ascii="Arial" w:eastAsia="Arial" w:hAnsi="Arial" w:cs="Arial"/>
          <w:sz w:val="24"/>
          <w:szCs w:val="24"/>
        </w:rPr>
        <w:t>т</w:t>
      </w:r>
      <w:r w:rsidRPr="002943E7">
        <w:rPr>
          <w:rFonts w:ascii="Arial" w:eastAsia="Arial" w:hAnsi="Arial" w:cs="Arial"/>
          <w:spacing w:val="1"/>
          <w:sz w:val="24"/>
          <w:szCs w:val="24"/>
        </w:rPr>
        <w:t>е</w:t>
      </w:r>
      <w:r w:rsidRPr="002943E7">
        <w:rPr>
          <w:rFonts w:ascii="Arial" w:eastAsia="Arial" w:hAnsi="Arial" w:cs="Arial"/>
          <w:sz w:val="24"/>
          <w:szCs w:val="24"/>
        </w:rPr>
        <w:t>ва</w:t>
      </w:r>
      <w:r w:rsidRPr="002943E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2"/>
          <w:sz w:val="24"/>
          <w:szCs w:val="24"/>
        </w:rPr>
        <w:t>с</w:t>
      </w:r>
      <w:r w:rsidRPr="002943E7">
        <w:rPr>
          <w:rFonts w:ascii="Arial" w:eastAsia="Arial" w:hAnsi="Arial" w:cs="Arial"/>
          <w:sz w:val="24"/>
          <w:szCs w:val="24"/>
        </w:rPr>
        <w:t>а</w:t>
      </w:r>
      <w:r w:rsidRPr="002943E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pacing w:val="-3"/>
          <w:sz w:val="24"/>
          <w:szCs w:val="24"/>
        </w:rPr>
        <w:t>б</w:t>
      </w:r>
      <w:r w:rsidRPr="002943E7">
        <w:rPr>
          <w:rFonts w:ascii="Arial" w:eastAsia="Arial" w:hAnsi="Arial" w:cs="Arial"/>
          <w:sz w:val="24"/>
          <w:szCs w:val="24"/>
        </w:rPr>
        <w:t>изнис п</w:t>
      </w:r>
      <w:r w:rsidRPr="002943E7">
        <w:rPr>
          <w:rFonts w:ascii="Arial" w:eastAsia="Arial" w:hAnsi="Arial" w:cs="Arial"/>
          <w:spacing w:val="-1"/>
          <w:sz w:val="24"/>
          <w:szCs w:val="24"/>
        </w:rPr>
        <w:t>л</w:t>
      </w:r>
      <w:r w:rsidRPr="002943E7">
        <w:rPr>
          <w:rFonts w:ascii="Arial" w:eastAsia="Arial" w:hAnsi="Arial" w:cs="Arial"/>
          <w:spacing w:val="1"/>
          <w:sz w:val="24"/>
          <w:szCs w:val="24"/>
        </w:rPr>
        <w:t>а</w:t>
      </w:r>
      <w:r w:rsidRPr="002943E7">
        <w:rPr>
          <w:rFonts w:ascii="Arial" w:eastAsia="Arial" w:hAnsi="Arial" w:cs="Arial"/>
          <w:sz w:val="24"/>
          <w:szCs w:val="24"/>
        </w:rPr>
        <w:t>ном</w:t>
      </w:r>
      <w:r w:rsidRPr="002943E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943E7">
        <w:rPr>
          <w:rFonts w:ascii="Arial" w:eastAsia="Arial" w:hAnsi="Arial" w:cs="Arial"/>
          <w:sz w:val="24"/>
          <w:szCs w:val="24"/>
        </w:rPr>
        <w:t>је</w:t>
      </w:r>
      <w:r w:rsidR="00D64CCE">
        <w:rPr>
          <w:rFonts w:ascii="Arial" w:eastAsia="Arial" w:hAnsi="Arial" w:cs="Arial"/>
          <w:sz w:val="24"/>
          <w:szCs w:val="24"/>
          <w:lang w:val="sr-Cyrl-RS"/>
        </w:rPr>
        <w:t xml:space="preserve">  1</w:t>
      </w:r>
      <w:r w:rsidR="00E2451A">
        <w:rPr>
          <w:rFonts w:ascii="Arial" w:eastAsia="Arial" w:hAnsi="Arial" w:cs="Arial"/>
          <w:sz w:val="24"/>
          <w:szCs w:val="24"/>
          <w:lang w:val="sr-Latn-RS"/>
        </w:rPr>
        <w:t>7</w:t>
      </w:r>
      <w:bookmarkStart w:id="0" w:name="_GoBack"/>
      <w:bookmarkEnd w:id="0"/>
      <w:r w:rsidR="00D64CCE">
        <w:rPr>
          <w:rFonts w:ascii="Arial" w:eastAsia="Arial" w:hAnsi="Arial" w:cs="Arial"/>
          <w:sz w:val="24"/>
          <w:szCs w:val="24"/>
          <w:lang w:val="sr-Latn-RS"/>
        </w:rPr>
        <w:t>.06</w:t>
      </w:r>
      <w:r w:rsidR="0073237C">
        <w:rPr>
          <w:rFonts w:ascii="Arial" w:eastAsia="Arial" w:hAnsi="Arial" w:cs="Arial"/>
          <w:sz w:val="24"/>
          <w:szCs w:val="24"/>
          <w:lang w:val="sr-Cyrl-RS"/>
        </w:rPr>
        <w:t>.2026.године.</w:t>
      </w:r>
    </w:p>
    <w:sectPr w:rsidR="00B85ECB">
      <w:footerReference w:type="default" r:id="rId13"/>
      <w:pgSz w:w="11920" w:h="16840"/>
      <w:pgMar w:top="200" w:right="1300" w:bottom="280" w:left="1160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42" w:rsidRDefault="00A64842">
      <w:r>
        <w:separator/>
      </w:r>
    </w:p>
  </w:endnote>
  <w:endnote w:type="continuationSeparator" w:id="0">
    <w:p w:rsidR="00A64842" w:rsidRDefault="00A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213" w:rsidRDefault="00843FB2">
    <w:pPr>
      <w:spacing w:line="80" w:lineRule="exact"/>
      <w:rPr>
        <w:sz w:val="9"/>
        <w:szCs w:val="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C49D93" wp14:editId="6CDDDC4D">
              <wp:simplePos x="0" y="0"/>
              <wp:positionH relativeFrom="page">
                <wp:posOffset>6560820</wp:posOffset>
              </wp:positionH>
              <wp:positionV relativeFrom="page">
                <wp:posOffset>10070465</wp:posOffset>
              </wp:positionV>
              <wp:extent cx="127000" cy="177800"/>
              <wp:effectExtent l="0" t="254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213" w:rsidRDefault="00B74849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7E29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49D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6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B23Az44QAAAA8BAAAP&#10;AAAAAAAAAAAAAAAAAAYFAABkcnMvZG93bnJldi54bWxQSwUGAAAAAAQABADzAAAAFAYAAAAA&#10;" filled="f" stroked="f">
              <v:textbox inset="0,0,0,0">
                <w:txbxContent>
                  <w:p w:rsidR="00427213" w:rsidRDefault="00B74849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7E29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42" w:rsidRDefault="00A64842">
      <w:r>
        <w:separator/>
      </w:r>
    </w:p>
  </w:footnote>
  <w:footnote w:type="continuationSeparator" w:id="0">
    <w:p w:rsidR="00A64842" w:rsidRDefault="00A6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D67"/>
    <w:multiLevelType w:val="hybridMultilevel"/>
    <w:tmpl w:val="E5349766"/>
    <w:lvl w:ilvl="0" w:tplc="6C4645AA">
      <w:numFmt w:val="bullet"/>
      <w:lvlText w:val=""/>
      <w:lvlJc w:val="left"/>
      <w:pPr>
        <w:ind w:left="1394" w:hanging="360"/>
      </w:pPr>
      <w:rPr>
        <w:rFonts w:ascii="Wingdings" w:eastAsia="Wingdings" w:hAnsi="Wingdings" w:cs="Wingdings" w:hint="default"/>
      </w:rPr>
    </w:lvl>
    <w:lvl w:ilvl="1" w:tplc="241A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" w15:restartNumberingAfterBreak="0">
    <w:nsid w:val="52C80A21"/>
    <w:multiLevelType w:val="multilevel"/>
    <w:tmpl w:val="8E90D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853E1F"/>
    <w:multiLevelType w:val="hybridMultilevel"/>
    <w:tmpl w:val="764CB05A"/>
    <w:lvl w:ilvl="0" w:tplc="E26611E2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3" w15:restartNumberingAfterBreak="0">
    <w:nsid w:val="59362E68"/>
    <w:multiLevelType w:val="multilevel"/>
    <w:tmpl w:val="FBD853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4D17927"/>
    <w:multiLevelType w:val="hybridMultilevel"/>
    <w:tmpl w:val="657A9060"/>
    <w:lvl w:ilvl="0" w:tplc="92380104">
      <w:start w:val="2"/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</w:rPr>
    </w:lvl>
    <w:lvl w:ilvl="1" w:tplc="241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13"/>
    <w:rsid w:val="00013DC0"/>
    <w:rsid w:val="00015F1F"/>
    <w:rsid w:val="00022911"/>
    <w:rsid w:val="00032F02"/>
    <w:rsid w:val="00033E02"/>
    <w:rsid w:val="000400F0"/>
    <w:rsid w:val="000707C1"/>
    <w:rsid w:val="000775BA"/>
    <w:rsid w:val="000A395F"/>
    <w:rsid w:val="000B0601"/>
    <w:rsid w:val="000C1C13"/>
    <w:rsid w:val="000C240D"/>
    <w:rsid w:val="000D4479"/>
    <w:rsid w:val="000F4FCB"/>
    <w:rsid w:val="000F640A"/>
    <w:rsid w:val="00110F57"/>
    <w:rsid w:val="00124AF2"/>
    <w:rsid w:val="0014647E"/>
    <w:rsid w:val="0016328A"/>
    <w:rsid w:val="001702B5"/>
    <w:rsid w:val="00173772"/>
    <w:rsid w:val="0019316D"/>
    <w:rsid w:val="00196AD6"/>
    <w:rsid w:val="001A2E54"/>
    <w:rsid w:val="001E7BFD"/>
    <w:rsid w:val="001F2AE2"/>
    <w:rsid w:val="0023678E"/>
    <w:rsid w:val="0027320A"/>
    <w:rsid w:val="00277648"/>
    <w:rsid w:val="002943E7"/>
    <w:rsid w:val="002A38A9"/>
    <w:rsid w:val="002E5070"/>
    <w:rsid w:val="002F47A7"/>
    <w:rsid w:val="0030254D"/>
    <w:rsid w:val="003137C1"/>
    <w:rsid w:val="00322A1B"/>
    <w:rsid w:val="00335925"/>
    <w:rsid w:val="003420D2"/>
    <w:rsid w:val="00360D45"/>
    <w:rsid w:val="00391F8B"/>
    <w:rsid w:val="003A2D94"/>
    <w:rsid w:val="003A7370"/>
    <w:rsid w:val="003B6E4B"/>
    <w:rsid w:val="003B7C3D"/>
    <w:rsid w:val="00427213"/>
    <w:rsid w:val="00446684"/>
    <w:rsid w:val="00446AC2"/>
    <w:rsid w:val="004700FF"/>
    <w:rsid w:val="00487281"/>
    <w:rsid w:val="0049591B"/>
    <w:rsid w:val="004D6CE3"/>
    <w:rsid w:val="0051329E"/>
    <w:rsid w:val="0055451F"/>
    <w:rsid w:val="005572C7"/>
    <w:rsid w:val="00565852"/>
    <w:rsid w:val="0057347F"/>
    <w:rsid w:val="00593496"/>
    <w:rsid w:val="005A10E7"/>
    <w:rsid w:val="005A7CAE"/>
    <w:rsid w:val="005C4716"/>
    <w:rsid w:val="005D1946"/>
    <w:rsid w:val="005D59F4"/>
    <w:rsid w:val="00615A3F"/>
    <w:rsid w:val="00617C18"/>
    <w:rsid w:val="0063749C"/>
    <w:rsid w:val="006A01C4"/>
    <w:rsid w:val="006A5316"/>
    <w:rsid w:val="006A581C"/>
    <w:rsid w:val="006B559C"/>
    <w:rsid w:val="006C0E0A"/>
    <w:rsid w:val="006E0937"/>
    <w:rsid w:val="00704638"/>
    <w:rsid w:val="0072265E"/>
    <w:rsid w:val="0073237C"/>
    <w:rsid w:val="00754BC2"/>
    <w:rsid w:val="00777869"/>
    <w:rsid w:val="00782FF5"/>
    <w:rsid w:val="00784CBD"/>
    <w:rsid w:val="007856EA"/>
    <w:rsid w:val="007B55B3"/>
    <w:rsid w:val="007E3061"/>
    <w:rsid w:val="007E572B"/>
    <w:rsid w:val="00810185"/>
    <w:rsid w:val="0083238B"/>
    <w:rsid w:val="00843FB2"/>
    <w:rsid w:val="008669A3"/>
    <w:rsid w:val="00884502"/>
    <w:rsid w:val="008B1FAD"/>
    <w:rsid w:val="008B7BC7"/>
    <w:rsid w:val="008C0877"/>
    <w:rsid w:val="008C7F69"/>
    <w:rsid w:val="008E7052"/>
    <w:rsid w:val="008F04EA"/>
    <w:rsid w:val="009014BC"/>
    <w:rsid w:val="00906834"/>
    <w:rsid w:val="009155A1"/>
    <w:rsid w:val="00940812"/>
    <w:rsid w:val="00951FA3"/>
    <w:rsid w:val="0095366D"/>
    <w:rsid w:val="0095421A"/>
    <w:rsid w:val="00993DFA"/>
    <w:rsid w:val="009958A8"/>
    <w:rsid w:val="009D34EB"/>
    <w:rsid w:val="00A64842"/>
    <w:rsid w:val="00A940E2"/>
    <w:rsid w:val="00AB7B4E"/>
    <w:rsid w:val="00AC77AF"/>
    <w:rsid w:val="00AD61C5"/>
    <w:rsid w:val="00AE2B8E"/>
    <w:rsid w:val="00B21467"/>
    <w:rsid w:val="00B23972"/>
    <w:rsid w:val="00B74849"/>
    <w:rsid w:val="00B82BCF"/>
    <w:rsid w:val="00B85ECB"/>
    <w:rsid w:val="00B866E6"/>
    <w:rsid w:val="00BC430B"/>
    <w:rsid w:val="00C0537E"/>
    <w:rsid w:val="00C13ED0"/>
    <w:rsid w:val="00C21170"/>
    <w:rsid w:val="00C33099"/>
    <w:rsid w:val="00C42105"/>
    <w:rsid w:val="00C774DE"/>
    <w:rsid w:val="00C82110"/>
    <w:rsid w:val="00CB1C52"/>
    <w:rsid w:val="00CB5C18"/>
    <w:rsid w:val="00CC47C4"/>
    <w:rsid w:val="00CC68CA"/>
    <w:rsid w:val="00CD365C"/>
    <w:rsid w:val="00CD6E1B"/>
    <w:rsid w:val="00CE63EF"/>
    <w:rsid w:val="00CE7E29"/>
    <w:rsid w:val="00CF5ABD"/>
    <w:rsid w:val="00D05D54"/>
    <w:rsid w:val="00D06F5A"/>
    <w:rsid w:val="00D2003B"/>
    <w:rsid w:val="00D3735D"/>
    <w:rsid w:val="00D55097"/>
    <w:rsid w:val="00D64CCE"/>
    <w:rsid w:val="00D6759A"/>
    <w:rsid w:val="00D70368"/>
    <w:rsid w:val="00DB4F3C"/>
    <w:rsid w:val="00DF0D0E"/>
    <w:rsid w:val="00E00903"/>
    <w:rsid w:val="00E2451A"/>
    <w:rsid w:val="00E35360"/>
    <w:rsid w:val="00E359B7"/>
    <w:rsid w:val="00E97123"/>
    <w:rsid w:val="00EA264C"/>
    <w:rsid w:val="00EB372B"/>
    <w:rsid w:val="00ED4A70"/>
    <w:rsid w:val="00EF4874"/>
    <w:rsid w:val="00F0402D"/>
    <w:rsid w:val="00F27B19"/>
    <w:rsid w:val="00F62378"/>
    <w:rsid w:val="00F656C7"/>
    <w:rsid w:val="00F706B5"/>
    <w:rsid w:val="00F82175"/>
    <w:rsid w:val="00FA2DA6"/>
    <w:rsid w:val="00FB2B03"/>
    <w:rsid w:val="00FE399E"/>
    <w:rsid w:val="00FE6D68"/>
    <w:rsid w:val="00FF25D3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37A93"/>
  <w15:docId w15:val="{0DC880B9-2440-401E-A76A-782BED37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25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1F8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734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A5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81C"/>
  </w:style>
  <w:style w:type="paragraph" w:styleId="Footer">
    <w:name w:val="footer"/>
    <w:basedOn w:val="Normal"/>
    <w:link w:val="FooterChar"/>
    <w:uiPriority w:val="99"/>
    <w:unhideWhenUsed/>
    <w:rsid w:val="006A58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ladicinhan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95A745AB-B68B-485A-9C7B-0BB4C59D23A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 Djordjević</dc:creator>
  <cp:lastModifiedBy>Sandra Trajković</cp:lastModifiedBy>
  <cp:revision>29</cp:revision>
  <dcterms:created xsi:type="dcterms:W3CDTF">2024-07-11T13:16:00Z</dcterms:created>
  <dcterms:modified xsi:type="dcterms:W3CDTF">2026-06-12T08:31:00Z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e02ccdf3-b73e-4a22-8ed9-3272a046cf53</vt:lpwstr>
  </property>
  <property fmtid="{D5CDD505-2E9C-101B-9397-08002B2CF9AE}" pid="3" name="bjSaver">
    <vt:lpwstr>qfdV0uGOmW28uFYVg+2ReBdA0ql+Ir9o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