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715" w14:textId="43D3D260"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r w:rsidR="00A6486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90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>
        <w:rPr>
          <w:rFonts w:ascii="Times New Roman" w:hAnsi="Times New Roman" w:cs="Times New Roman"/>
          <w:sz w:val="24"/>
          <w:szCs w:val="24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</w:rPr>
        <w:t>1</w:t>
      </w:r>
      <w:r w:rsidR="000A1643">
        <w:rPr>
          <w:rFonts w:ascii="Times New Roman" w:hAnsi="Times New Roman" w:cs="Times New Roman"/>
          <w:b/>
          <w:sz w:val="24"/>
          <w:szCs w:val="24"/>
        </w:rPr>
        <w:t>01</w:t>
      </w:r>
      <w:r w:rsidRPr="007B3F54">
        <w:rPr>
          <w:rFonts w:ascii="Times New Roman" w:hAnsi="Times New Roman" w:cs="Times New Roman"/>
          <w:b/>
          <w:sz w:val="24"/>
          <w:szCs w:val="24"/>
        </w:rPr>
        <w:t>-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1134A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en-US"/>
        </w:rPr>
        <w:t>026</w:t>
      </w:r>
      <w:r w:rsidR="00C900FE">
        <w:rPr>
          <w:rFonts w:ascii="Times New Roman" w:hAnsi="Times New Roman" w:cs="Times New Roman"/>
          <w:b/>
          <w:sz w:val="24"/>
          <w:szCs w:val="24"/>
        </w:rPr>
        <w:t>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7B3F54">
        <w:rPr>
          <w:rFonts w:ascii="Times New Roman" w:hAnsi="Times New Roman" w:cs="Times New Roman"/>
          <w:b/>
          <w:sz w:val="24"/>
          <w:szCs w:val="24"/>
        </w:rPr>
        <w:t>.20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E77B3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/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од 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09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0A164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6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51F57924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5C68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t>I  ОСНОВНЕ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ИНФОРМАЦИЈЕ</w:t>
      </w:r>
    </w:p>
    <w:p w14:paraId="26378A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350B9658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554134">
        <w:rPr>
          <w:rFonts w:ascii="Times New Roman" w:hAnsi="Times New Roman" w:cs="Times New Roman"/>
          <w:sz w:val="24"/>
          <w:szCs w:val="24"/>
        </w:rPr>
        <w:t xml:space="preserve">), </w:t>
      </w:r>
      <w:r w:rsidRPr="00121C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121C27">
        <w:rPr>
          <w:rFonts w:ascii="Times New Roman" w:hAnsi="Times New Roman" w:cs="Times New Roman"/>
          <w:sz w:val="24"/>
          <w:szCs w:val="24"/>
        </w:rPr>
        <w:t>A</w:t>
      </w:r>
      <w:r w:rsidRPr="00121C27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C2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121C27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године за спровођење Ст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ратегије запошљавања у Републици Србији за период од 2021.</w:t>
      </w:r>
      <w:r w:rsidR="004235EC" w:rsidRPr="0055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660B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20</w:t>
      </w:r>
      <w:r w:rsidR="001134AF">
        <w:rPr>
          <w:rFonts w:ascii="Times New Roman" w:hAnsi="Times New Roman" w:cs="Times New Roman"/>
          <w:sz w:val="24"/>
          <w:szCs w:val="24"/>
        </w:rPr>
        <w:t>2</w:t>
      </w:r>
      <w:r w:rsidR="000A164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18937BAD" w:rsidR="00CF00FA" w:rsidRPr="00AB68CD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35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D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9F3483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bookmarkStart w:id="0" w:name="_Hlk193203684"/>
      <w:r w:rsidR="00CF00FA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proofErr w:type="spellStart"/>
      <w:r w:rsidR="00CF00FA" w:rsidRPr="006A4C80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36055A" w:rsidRPr="006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и лица следећих нивоа квалификације НОКС</w:t>
      </w:r>
      <w:r w:rsidR="0036055A" w:rsidRPr="00AB68CD">
        <w:rPr>
          <w:rFonts w:ascii="Times New Roman" w:hAnsi="Times New Roman" w:cs="Times New Roman"/>
          <w:bCs/>
          <w:sz w:val="24"/>
          <w:szCs w:val="24"/>
          <w:lang w:val="sr-Cyrl-RS"/>
        </w:rPr>
        <w:t>-а (ниво 3, ниво 4)</w:t>
      </w:r>
      <w:r w:rsidR="00CF00FA" w:rsidRPr="00AB68C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2B2C9CF1" w14:textId="77777777" w:rsidR="00CF00FA" w:rsidRPr="00AB68CD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7B3F54">
        <w:rPr>
          <w:rFonts w:ascii="Times New Roman" w:hAnsi="Times New Roman" w:cs="Times New Roman"/>
          <w:sz w:val="24"/>
          <w:szCs w:val="24"/>
        </w:rPr>
        <w:t>O</w:t>
      </w:r>
      <w:r w:rsidRPr="007B3F54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>.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9F3483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DDD81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AB529" w14:textId="77777777"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II ОБЛАСТИ СПРОВОЂЕЊА ЈАВНИХ РАДОВА</w:t>
      </w:r>
    </w:p>
    <w:p w14:paraId="3A6E07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3BE91385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="0025628E">
        <w:rPr>
          <w:rFonts w:ascii="Times New Roman" w:hAnsi="Times New Roman" w:cs="Times New Roman"/>
          <w:b/>
          <w:sz w:val="24"/>
          <w:szCs w:val="24"/>
        </w:rPr>
        <w:t>:</w:t>
      </w:r>
    </w:p>
    <w:p w14:paraId="75EE2354" w14:textId="4BCE4241" w:rsidR="00D0379F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36A8" w14:textId="5AF031F3" w:rsidR="00E77B33" w:rsidRDefault="00E77B33" w:rsidP="00E77B33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7B33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обнављање јавне инфраструктуре</w:t>
      </w:r>
      <w:r w:rsidR="0072026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0B23BE70" w14:textId="0CED9A6A" w:rsidR="00E77B33" w:rsidRDefault="00E77B33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7B33">
        <w:rPr>
          <w:rFonts w:ascii="Times New Roman" w:hAnsi="Times New Roman"/>
          <w:sz w:val="24"/>
          <w:szCs w:val="24"/>
          <w:lang w:val="sr-Cyrl-CS"/>
        </w:rPr>
        <w:t>одржавање објеката спортске инфраструктуре у јавној својини општине Лајковац у Лајковцу</w:t>
      </w:r>
    </w:p>
    <w:p w14:paraId="77054F1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III  НАМЕНА</w:t>
      </w:r>
      <w:proofErr w:type="gram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ВИСИНА СРЕДСТАВА</w:t>
      </w:r>
    </w:p>
    <w:p w14:paraId="35C9D3F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21181" w14:textId="310C8611" w:rsidR="0012687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2642776A" w:rsidR="00126871" w:rsidRPr="00646DE3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D80F51" w:rsidRPr="006A4C80">
        <w:rPr>
          <w:rFonts w:ascii="Times New Roman" w:hAnsi="Times New Roman" w:cs="Times New Roman"/>
          <w:sz w:val="24"/>
          <w:szCs w:val="24"/>
          <w:lang w:val="sr-Cyrl-RS"/>
        </w:rPr>
        <w:t>ниво 3 и ниво 4 НОКС-а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745" w:rsidRPr="006A4C80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="00844745" w:rsidRPr="006A4C80">
        <w:rPr>
          <w:rFonts w:ascii="Times New Roman" w:hAnsi="Times New Roman" w:cs="Times New Roman"/>
          <w:sz w:val="24"/>
          <w:szCs w:val="24"/>
        </w:rPr>
        <w:t>)</w:t>
      </w:r>
      <w:r w:rsidR="00D80F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3113A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0A1643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AD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113A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58A3FE72"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256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2A7AD1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9E8F31E" w14:textId="77777777" w:rsidR="00D0379F" w:rsidRPr="00720264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1E61A1" w14:textId="77777777"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14:paraId="50D35A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16F9FA2B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7B3F54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55CF88D5" w:rsidR="008A029A" w:rsidRPr="00AB68CD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AB68CD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AB68C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80F51" w:rsidRPr="00AB68CD">
        <w:rPr>
          <w:rFonts w:ascii="Times New Roman" w:hAnsi="Times New Roman" w:cs="Times New Roman"/>
          <w:bCs/>
          <w:sz w:val="24"/>
          <w:szCs w:val="24"/>
          <w:lang w:val="ru-RU"/>
        </w:rPr>
        <w:t>Роме, жене и лица следећих нивоа квалификације НОКС-а (ниво 3, ниво 4).</w:t>
      </w:r>
    </w:p>
    <w:p w14:paraId="656E0292" w14:textId="77777777"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AB68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8CD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AB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C8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5C1B92B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74F6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места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7B3F54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7B3F54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7B3F54">
        <w:rPr>
          <w:rFonts w:ascii="Times New Roman" w:hAnsi="Times New Roman"/>
          <w:sz w:val="24"/>
          <w:szCs w:val="24"/>
        </w:rPr>
        <w:t xml:space="preserve">) </w:t>
      </w:r>
    </w:p>
    <w:p w14:paraId="1C1A1B5C" w14:textId="77777777"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985AE2" w14:textId="77777777"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2F77FA">
        <w:rPr>
          <w:rFonts w:ascii="Times New Roman" w:hAnsi="Times New Roman" w:cs="Times New Roman"/>
          <w:sz w:val="24"/>
          <w:szCs w:val="24"/>
        </w:rPr>
        <w:t>донос</w:t>
      </w:r>
      <w:r w:rsidRPr="002F77F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2F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2F77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5F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>
        <w:rPr>
          <w:rFonts w:ascii="Times New Roman" w:hAnsi="Times New Roman" w:cs="Times New Roman"/>
          <w:sz w:val="24"/>
          <w:szCs w:val="24"/>
        </w:rPr>
        <w:t xml:space="preserve"> </w:t>
      </w:r>
      <w:r w:rsidR="005701B4" w:rsidRPr="005E0843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701B4" w:rsidRPr="005E0843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5E0843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7B3F54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617A3" w14:textId="77777777"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Општине,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7B3F5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5D3476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7050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6C3490A" w14:textId="77777777" w:rsidR="00665E21" w:rsidRPr="00176BF2" w:rsidRDefault="00665E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2036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096F21" w:rsidRPr="007B3F54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proofErr w:type="gram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0837159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7512182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DC63AF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2A2067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2A2067">
        <w:rPr>
          <w:rFonts w:ascii="Times New Roman" w:hAnsi="Times New Roman" w:cs="Times New Roman"/>
        </w:rPr>
        <w:t>изјава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послодавца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о </w:t>
      </w:r>
      <w:proofErr w:type="spellStart"/>
      <w:r w:rsidRPr="002A2067">
        <w:rPr>
          <w:rFonts w:ascii="Times New Roman" w:hAnsi="Times New Roman" w:cs="Times New Roman"/>
        </w:rPr>
        <w:t>именовању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координатора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(</w:t>
      </w:r>
      <w:proofErr w:type="spellStart"/>
      <w:r w:rsidRPr="002A2067">
        <w:rPr>
          <w:rFonts w:ascii="Times New Roman" w:hAnsi="Times New Roman" w:cs="Times New Roman"/>
        </w:rPr>
        <w:t>координатор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лица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на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спровођењу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може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бити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искључиво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запослени</w:t>
      </w:r>
      <w:proofErr w:type="spellEnd"/>
      <w:r w:rsidRPr="002A2067">
        <w:rPr>
          <w:rFonts w:ascii="Times New Roman" w:hAnsi="Times New Roman" w:cs="Times New Roman"/>
        </w:rPr>
        <w:t xml:space="preserve"> / </w:t>
      </w:r>
      <w:proofErr w:type="spellStart"/>
      <w:r w:rsidRPr="002A2067">
        <w:rPr>
          <w:rFonts w:ascii="Times New Roman" w:hAnsi="Times New Roman" w:cs="Times New Roman"/>
        </w:rPr>
        <w:t>радно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ангажовани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кога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послодавац</w:t>
      </w:r>
      <w:proofErr w:type="spellEnd"/>
      <w:r w:rsidRPr="002A2067">
        <w:rPr>
          <w:rFonts w:ascii="Times New Roman" w:hAnsi="Times New Roman" w:cs="Times New Roman"/>
        </w:rPr>
        <w:t xml:space="preserve"> – </w:t>
      </w:r>
      <w:proofErr w:type="spellStart"/>
      <w:r w:rsidRPr="002A2067">
        <w:rPr>
          <w:rFonts w:ascii="Times New Roman" w:hAnsi="Times New Roman" w:cs="Times New Roman"/>
        </w:rPr>
        <w:t>извођач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јавног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рада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определи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као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одговорног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за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извршавање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ових</w:t>
      </w:r>
      <w:proofErr w:type="spellEnd"/>
      <w:r w:rsidRPr="002A2067">
        <w:rPr>
          <w:rFonts w:ascii="Times New Roman" w:hAnsi="Times New Roman" w:cs="Times New Roman"/>
        </w:rPr>
        <w:t xml:space="preserve"> </w:t>
      </w:r>
      <w:proofErr w:type="spellStart"/>
      <w:r w:rsidRPr="002A2067">
        <w:rPr>
          <w:rFonts w:ascii="Times New Roman" w:hAnsi="Times New Roman" w:cs="Times New Roman"/>
        </w:rPr>
        <w:t>послова</w:t>
      </w:r>
      <w:proofErr w:type="spellEnd"/>
      <w:r w:rsidRPr="002A2067">
        <w:rPr>
          <w:rFonts w:ascii="Times New Roman" w:hAnsi="Times New Roman" w:cs="Times New Roman"/>
        </w:rPr>
        <w:t xml:space="preserve">); </w:t>
      </w:r>
    </w:p>
    <w:p w14:paraId="0E5C329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lastRenderedPageBreak/>
        <w:t>потврда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63AF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DC63AF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343" w14:textId="4BB92400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21CC6352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752CBC28" w14:textId="77777777" w:rsidR="00D86CDE" w:rsidRPr="00720264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3B37A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76F17" w14:textId="18A6F3FC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190D8F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7B3F54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задржи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најмање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дужини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B3F54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року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дана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замену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другим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лицем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време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трајања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/>
          <w:sz w:val="24"/>
          <w:szCs w:val="24"/>
        </w:rPr>
        <w:t>чију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7B3F54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вођу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прог</w:t>
      </w:r>
      <w:r w:rsidR="00C27274" w:rsidRPr="007B3F54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7B3F54">
        <w:rPr>
          <w:rFonts w:ascii="Times New Roman" w:hAnsi="Times New Roman"/>
          <w:sz w:val="24"/>
          <w:szCs w:val="24"/>
        </w:rPr>
        <w:t>јавном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организује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заштиту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послове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изврши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уплати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пореза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врши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исплату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текуће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рачуне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лица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lastRenderedPageBreak/>
        <w:t>редовно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доказе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утрошку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накнаде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обављен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складу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месечно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обрасцу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извести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B3F54">
        <w:rPr>
          <w:rFonts w:ascii="Times New Roman" w:hAnsi="Times New Roman"/>
          <w:sz w:val="24"/>
          <w:szCs w:val="24"/>
        </w:rPr>
        <w:t>свим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значаја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54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омогући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обавеза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увид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/>
          <w:sz w:val="24"/>
          <w:szCs w:val="24"/>
        </w:rPr>
        <w:t>сву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/>
          <w:sz w:val="24"/>
          <w:szCs w:val="24"/>
        </w:rPr>
        <w:t>ток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5C1F668B" w14:textId="77777777" w:rsidR="002F77FA" w:rsidRPr="00A67248" w:rsidRDefault="002F77FA" w:rsidP="00A672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ADCA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DA0B2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0B21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DA0B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Ваљево,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3F54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15164" w:rsidRPr="007B3F54" w:rsidRDefault="00315164">
      <w:pPr>
        <w:rPr>
          <w:rFonts w:ascii="Times New Roman" w:hAnsi="Times New Roman" w:cs="Times New Roman"/>
          <w:sz w:val="24"/>
          <w:szCs w:val="24"/>
        </w:rPr>
      </w:pPr>
    </w:p>
    <w:sectPr w:rsidR="00315164" w:rsidRPr="007B3F54" w:rsidSect="00712D11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7612" w14:textId="77777777" w:rsidR="008163BF" w:rsidRDefault="008163BF">
      <w:pPr>
        <w:spacing w:after="0" w:line="240" w:lineRule="auto"/>
      </w:pPr>
      <w:r>
        <w:separator/>
      </w:r>
    </w:p>
  </w:endnote>
  <w:endnote w:type="continuationSeparator" w:id="0">
    <w:p w14:paraId="616B26AB" w14:textId="77777777" w:rsidR="008163BF" w:rsidRDefault="008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26D" w14:textId="77777777" w:rsidR="00315164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2445C09A" w:rsidR="00315164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5C2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" stroked="f">
              <v:fill opacity="0"/>
              <v:textbox inset="0,0,0,0">
                <w:txbxContent>
                  <w:p w14:paraId="4BA7ED6B" w14:textId="2445C09A" w:rsidR="00315164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5C2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7628" w14:textId="77777777" w:rsidR="008163BF" w:rsidRDefault="008163BF">
      <w:pPr>
        <w:spacing w:after="0" w:line="240" w:lineRule="auto"/>
      </w:pPr>
      <w:r>
        <w:separator/>
      </w:r>
    </w:p>
  </w:footnote>
  <w:footnote w:type="continuationSeparator" w:id="0">
    <w:p w14:paraId="0C1A0D35" w14:textId="77777777" w:rsidR="008163BF" w:rsidRDefault="0081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26923B7"/>
    <w:multiLevelType w:val="hybridMultilevel"/>
    <w:tmpl w:val="BB3A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F6E2A"/>
    <w:multiLevelType w:val="hybridMultilevel"/>
    <w:tmpl w:val="33A0E0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142"/>
    <w:multiLevelType w:val="hybridMultilevel"/>
    <w:tmpl w:val="7E3A02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E73A4D"/>
    <w:multiLevelType w:val="hybridMultilevel"/>
    <w:tmpl w:val="C0F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E7FB6"/>
    <w:multiLevelType w:val="hybridMultilevel"/>
    <w:tmpl w:val="20E2F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6178F"/>
    <w:multiLevelType w:val="hybridMultilevel"/>
    <w:tmpl w:val="06C87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03485">
    <w:abstractNumId w:val="0"/>
  </w:num>
  <w:num w:numId="2" w16cid:durableId="1341398085">
    <w:abstractNumId w:val="1"/>
  </w:num>
  <w:num w:numId="3" w16cid:durableId="1520465573">
    <w:abstractNumId w:val="2"/>
  </w:num>
  <w:num w:numId="4" w16cid:durableId="1441221988">
    <w:abstractNumId w:val="3"/>
  </w:num>
  <w:num w:numId="5" w16cid:durableId="1849443323">
    <w:abstractNumId w:val="4"/>
  </w:num>
  <w:num w:numId="6" w16cid:durableId="1796636297">
    <w:abstractNumId w:val="5"/>
  </w:num>
  <w:num w:numId="7" w16cid:durableId="1583829574">
    <w:abstractNumId w:val="16"/>
  </w:num>
  <w:num w:numId="8" w16cid:durableId="1216546660">
    <w:abstractNumId w:val="19"/>
  </w:num>
  <w:num w:numId="9" w16cid:durableId="686100864">
    <w:abstractNumId w:val="10"/>
  </w:num>
  <w:num w:numId="10" w16cid:durableId="1145590196">
    <w:abstractNumId w:val="20"/>
  </w:num>
  <w:num w:numId="11" w16cid:durableId="1636986292">
    <w:abstractNumId w:val="22"/>
  </w:num>
  <w:num w:numId="12" w16cid:durableId="654798603">
    <w:abstractNumId w:val="6"/>
  </w:num>
  <w:num w:numId="13" w16cid:durableId="312569768">
    <w:abstractNumId w:val="17"/>
  </w:num>
  <w:num w:numId="14" w16cid:durableId="857083008">
    <w:abstractNumId w:val="8"/>
  </w:num>
  <w:num w:numId="15" w16cid:durableId="552621838">
    <w:abstractNumId w:val="14"/>
  </w:num>
  <w:num w:numId="16" w16cid:durableId="1499926892">
    <w:abstractNumId w:val="4"/>
  </w:num>
  <w:num w:numId="17" w16cid:durableId="1151216891">
    <w:abstractNumId w:val="12"/>
  </w:num>
  <w:num w:numId="18" w16cid:durableId="1749577020">
    <w:abstractNumId w:val="21"/>
  </w:num>
  <w:num w:numId="19" w16cid:durableId="1364669734">
    <w:abstractNumId w:val="23"/>
  </w:num>
  <w:num w:numId="20" w16cid:durableId="758251613">
    <w:abstractNumId w:val="13"/>
  </w:num>
  <w:num w:numId="21" w16cid:durableId="150490545">
    <w:abstractNumId w:val="9"/>
  </w:num>
  <w:num w:numId="22" w16cid:durableId="88543747">
    <w:abstractNumId w:val="18"/>
  </w:num>
  <w:num w:numId="23" w16cid:durableId="1296137079">
    <w:abstractNumId w:val="11"/>
  </w:num>
  <w:num w:numId="24" w16cid:durableId="313030577">
    <w:abstractNumId w:val="7"/>
  </w:num>
  <w:num w:numId="25" w16cid:durableId="9736819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16511"/>
    <w:rsid w:val="00050EB5"/>
    <w:rsid w:val="00085F05"/>
    <w:rsid w:val="00094E74"/>
    <w:rsid w:val="00096F21"/>
    <w:rsid w:val="000A1643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1C27"/>
    <w:rsid w:val="00126871"/>
    <w:rsid w:val="00126F6A"/>
    <w:rsid w:val="0013792F"/>
    <w:rsid w:val="00176BF2"/>
    <w:rsid w:val="001831BE"/>
    <w:rsid w:val="001B0551"/>
    <w:rsid w:val="001B37C0"/>
    <w:rsid w:val="001C65B4"/>
    <w:rsid w:val="001E4058"/>
    <w:rsid w:val="00222E08"/>
    <w:rsid w:val="002425B9"/>
    <w:rsid w:val="0024306E"/>
    <w:rsid w:val="0024344B"/>
    <w:rsid w:val="002439EE"/>
    <w:rsid w:val="0025628E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15164"/>
    <w:rsid w:val="00333B48"/>
    <w:rsid w:val="0036055A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04BAC"/>
    <w:rsid w:val="00513DE7"/>
    <w:rsid w:val="00523548"/>
    <w:rsid w:val="00532225"/>
    <w:rsid w:val="00532F45"/>
    <w:rsid w:val="00551D4D"/>
    <w:rsid w:val="00554134"/>
    <w:rsid w:val="005701B4"/>
    <w:rsid w:val="005720A4"/>
    <w:rsid w:val="005A3101"/>
    <w:rsid w:val="005B1010"/>
    <w:rsid w:val="005C11F9"/>
    <w:rsid w:val="005C68D4"/>
    <w:rsid w:val="005E0843"/>
    <w:rsid w:val="005F10D1"/>
    <w:rsid w:val="005F5E09"/>
    <w:rsid w:val="00632ACC"/>
    <w:rsid w:val="00646DE3"/>
    <w:rsid w:val="00647626"/>
    <w:rsid w:val="00660BDA"/>
    <w:rsid w:val="0066151E"/>
    <w:rsid w:val="00665E21"/>
    <w:rsid w:val="00666C6E"/>
    <w:rsid w:val="006760A8"/>
    <w:rsid w:val="00680C8A"/>
    <w:rsid w:val="00685024"/>
    <w:rsid w:val="006A1FB3"/>
    <w:rsid w:val="006A266A"/>
    <w:rsid w:val="006A4C80"/>
    <w:rsid w:val="006A5307"/>
    <w:rsid w:val="006B631E"/>
    <w:rsid w:val="006C208A"/>
    <w:rsid w:val="006C7679"/>
    <w:rsid w:val="006E0095"/>
    <w:rsid w:val="006F19A2"/>
    <w:rsid w:val="006F3591"/>
    <w:rsid w:val="00704F3A"/>
    <w:rsid w:val="00705C23"/>
    <w:rsid w:val="00712D11"/>
    <w:rsid w:val="00716762"/>
    <w:rsid w:val="00720264"/>
    <w:rsid w:val="007459F7"/>
    <w:rsid w:val="00756194"/>
    <w:rsid w:val="0076091C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163BF"/>
    <w:rsid w:val="0082598F"/>
    <w:rsid w:val="00844745"/>
    <w:rsid w:val="00861129"/>
    <w:rsid w:val="0089297B"/>
    <w:rsid w:val="008A029A"/>
    <w:rsid w:val="008B168F"/>
    <w:rsid w:val="008C30B0"/>
    <w:rsid w:val="008E60B3"/>
    <w:rsid w:val="008F245E"/>
    <w:rsid w:val="008F4820"/>
    <w:rsid w:val="0096449E"/>
    <w:rsid w:val="00993F0C"/>
    <w:rsid w:val="009D45BD"/>
    <w:rsid w:val="009D61F6"/>
    <w:rsid w:val="009E7847"/>
    <w:rsid w:val="009F3483"/>
    <w:rsid w:val="00A36F1B"/>
    <w:rsid w:val="00A6401F"/>
    <w:rsid w:val="00A64863"/>
    <w:rsid w:val="00A67248"/>
    <w:rsid w:val="00A72FF3"/>
    <w:rsid w:val="00A7462E"/>
    <w:rsid w:val="00A757C7"/>
    <w:rsid w:val="00A7629F"/>
    <w:rsid w:val="00A81924"/>
    <w:rsid w:val="00AA3AFF"/>
    <w:rsid w:val="00AA4598"/>
    <w:rsid w:val="00AB68CD"/>
    <w:rsid w:val="00AC4A3A"/>
    <w:rsid w:val="00AC7E0B"/>
    <w:rsid w:val="00AD16E2"/>
    <w:rsid w:val="00AF6B41"/>
    <w:rsid w:val="00B0075E"/>
    <w:rsid w:val="00B05D46"/>
    <w:rsid w:val="00B2374B"/>
    <w:rsid w:val="00B3516D"/>
    <w:rsid w:val="00B6347D"/>
    <w:rsid w:val="00B80CB7"/>
    <w:rsid w:val="00B8148B"/>
    <w:rsid w:val="00B8770C"/>
    <w:rsid w:val="00B9502F"/>
    <w:rsid w:val="00BA300D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23C"/>
    <w:rsid w:val="00D42316"/>
    <w:rsid w:val="00D50927"/>
    <w:rsid w:val="00D563DA"/>
    <w:rsid w:val="00D80F51"/>
    <w:rsid w:val="00D86CDE"/>
    <w:rsid w:val="00D918D7"/>
    <w:rsid w:val="00D94301"/>
    <w:rsid w:val="00D95387"/>
    <w:rsid w:val="00DA0B21"/>
    <w:rsid w:val="00DB5939"/>
    <w:rsid w:val="00DC63AF"/>
    <w:rsid w:val="00DD5B71"/>
    <w:rsid w:val="00DE1FE5"/>
    <w:rsid w:val="00E10209"/>
    <w:rsid w:val="00E23666"/>
    <w:rsid w:val="00E24B31"/>
    <w:rsid w:val="00E63EEB"/>
    <w:rsid w:val="00E77B33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C7D5F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46657BA-CC8E-44F0-A2DB-0E2995312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5DED1-471A-4DD4-95BF-547D4EC6CA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Katarina Janic</cp:lastModifiedBy>
  <cp:revision>4</cp:revision>
  <cp:lastPrinted>2026-03-19T10:47:00Z</cp:lastPrinted>
  <dcterms:created xsi:type="dcterms:W3CDTF">2026-03-18T12:02:00Z</dcterms:created>
  <dcterms:modified xsi:type="dcterms:W3CDTF">2026-03-19T10:54:00Z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