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715" w14:textId="43D3D260"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r w:rsidR="00A64863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90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</w:rPr>
        <w:t>1</w:t>
      </w:r>
      <w:r w:rsidR="000A1643">
        <w:rPr>
          <w:rFonts w:ascii="Times New Roman" w:hAnsi="Times New Roman" w:cs="Times New Roman"/>
          <w:b/>
          <w:sz w:val="24"/>
          <w:szCs w:val="24"/>
        </w:rPr>
        <w:t>01</w:t>
      </w:r>
      <w:r w:rsidRPr="007B3F54">
        <w:rPr>
          <w:rFonts w:ascii="Times New Roman" w:hAnsi="Times New Roman" w:cs="Times New Roman"/>
          <w:b/>
          <w:sz w:val="24"/>
          <w:szCs w:val="24"/>
        </w:rPr>
        <w:t>-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7B3F54">
        <w:rPr>
          <w:rFonts w:ascii="Times New Roman" w:hAnsi="Times New Roman" w:cs="Times New Roman"/>
          <w:b/>
          <w:sz w:val="24"/>
          <w:szCs w:val="24"/>
        </w:rPr>
        <w:t>/</w:t>
      </w:r>
      <w:r w:rsidR="001134A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en-US"/>
        </w:rPr>
        <w:t>026</w:t>
      </w:r>
      <w:r w:rsidR="00C900FE">
        <w:rPr>
          <w:rFonts w:ascii="Times New Roman" w:hAnsi="Times New Roman" w:cs="Times New Roman"/>
          <w:b/>
          <w:sz w:val="24"/>
          <w:szCs w:val="24"/>
        </w:rPr>
        <w:t>-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.0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7B3F54">
        <w:rPr>
          <w:rFonts w:ascii="Times New Roman" w:hAnsi="Times New Roman" w:cs="Times New Roman"/>
          <w:b/>
          <w:sz w:val="24"/>
          <w:szCs w:val="24"/>
        </w:rPr>
        <w:t>.20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заведен код Општине Лајковац и број: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0708-1016-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E77B3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/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од 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09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.0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51F57924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5C68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  ОСНОВНЕ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ИНФОРМАЦИЈЕ</w:t>
      </w:r>
    </w:p>
    <w:p w14:paraId="26378A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350B9658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54134">
        <w:rPr>
          <w:rFonts w:ascii="Times New Roman" w:hAnsi="Times New Roman" w:cs="Times New Roman"/>
          <w:sz w:val="24"/>
          <w:szCs w:val="24"/>
        </w:rPr>
        <w:t xml:space="preserve">), </w:t>
      </w:r>
      <w:r w:rsidRPr="00121C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8F" w:rsidRPr="00121C27">
        <w:rPr>
          <w:rFonts w:ascii="Times New Roman" w:hAnsi="Times New Roman" w:cs="Times New Roman"/>
          <w:sz w:val="24"/>
          <w:szCs w:val="24"/>
        </w:rPr>
        <w:t>A</w:t>
      </w:r>
      <w:r w:rsidRPr="00121C27">
        <w:rPr>
          <w:rFonts w:ascii="Times New Roman" w:hAnsi="Times New Roman" w:cs="Times New Roman"/>
          <w:sz w:val="24"/>
          <w:szCs w:val="24"/>
        </w:rPr>
        <w:t>кционим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до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године за спровођење Ст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ратегије запошљавања у Републици Србији за период од 2021.</w:t>
      </w:r>
      <w:r w:rsidR="004235EC" w:rsidRPr="005541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660BD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</w:rPr>
        <w:t>2</w:t>
      </w:r>
      <w:r w:rsidR="000A164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D4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970B7EB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281188E9" w:rsidR="00CF00FA" w:rsidRPr="00AB68CD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="009F3483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bookmarkStart w:id="0" w:name="_Hlk193203684"/>
      <w:r w:rsidR="00CF00FA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proofErr w:type="spellStart"/>
      <w:r w:rsidR="00CF00FA" w:rsidRPr="006A4C80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  <w:r w:rsidR="0036055A" w:rsidRPr="006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и лица следећих нивоа квалификације НОКС</w:t>
      </w:r>
      <w:r w:rsidR="0036055A" w:rsidRPr="00AB68CD">
        <w:rPr>
          <w:rFonts w:ascii="Times New Roman" w:hAnsi="Times New Roman" w:cs="Times New Roman"/>
          <w:bCs/>
          <w:sz w:val="24"/>
          <w:szCs w:val="24"/>
          <w:lang w:val="sr-Cyrl-RS"/>
        </w:rPr>
        <w:t>-а (</w:t>
      </w:r>
      <w:r w:rsidR="00F5738F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без квалификације, ниво 1, ниво 2</w:t>
      </w:r>
      <w:r w:rsidR="00F5738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573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6055A" w:rsidRPr="00AB68CD">
        <w:rPr>
          <w:rFonts w:ascii="Times New Roman" w:hAnsi="Times New Roman" w:cs="Times New Roman"/>
          <w:bCs/>
          <w:sz w:val="24"/>
          <w:szCs w:val="24"/>
          <w:lang w:val="sr-Cyrl-RS"/>
        </w:rPr>
        <w:t>ниво 3, ниво 4)</w:t>
      </w:r>
      <w:r w:rsidR="00CF00FA" w:rsidRPr="00AB68CD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2B2C9CF1" w14:textId="77777777" w:rsidR="00CF00FA" w:rsidRPr="00AB68CD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O</w:t>
      </w:r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2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AD16E2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>.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9F3483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>пет</w:t>
      </w:r>
      <w:proofErr w:type="spellEnd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E86F5E1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DDD81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AB529" w14:textId="77777777"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8CDC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II ОБЛАСТИ СПРОВОЂЕЊА ЈАВНИХ РАДОВА</w:t>
      </w:r>
    </w:p>
    <w:p w14:paraId="3A6E07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2B20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8E3FA2" w14:textId="3BE91385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 w:rsidR="0025628E">
        <w:rPr>
          <w:rFonts w:ascii="Times New Roman" w:hAnsi="Times New Roman" w:cs="Times New Roman"/>
          <w:b/>
          <w:sz w:val="24"/>
          <w:szCs w:val="24"/>
        </w:rPr>
        <w:t>:</w:t>
      </w:r>
    </w:p>
    <w:p w14:paraId="75EE2354" w14:textId="4BCE4241" w:rsidR="00D0379F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436A8" w14:textId="5AF031F3" w:rsidR="00E77B33" w:rsidRDefault="00E77B33" w:rsidP="00E77B33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7B33">
        <w:rPr>
          <w:rFonts w:ascii="Times New Roman" w:hAnsi="Times New Roman"/>
          <w:b/>
          <w:bCs/>
          <w:sz w:val="24"/>
          <w:szCs w:val="24"/>
          <w:lang w:val="sr-Cyrl-CS"/>
        </w:rPr>
        <w:t>одржавање и обнављање јавне инфраструктуре</w:t>
      </w:r>
      <w:r w:rsidR="00720264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77054F18" w14:textId="56B8092E" w:rsidR="00126871" w:rsidRPr="00EB57CF" w:rsidRDefault="00E77B33" w:rsidP="000C1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7CF">
        <w:rPr>
          <w:rFonts w:ascii="Times New Roman" w:hAnsi="Times New Roman"/>
          <w:sz w:val="24"/>
          <w:szCs w:val="24"/>
          <w:lang w:val="sr-Cyrl-CS"/>
        </w:rPr>
        <w:t xml:space="preserve">одржавање спортске </w:t>
      </w:r>
      <w:r w:rsidR="00EB57CF">
        <w:rPr>
          <w:rFonts w:ascii="Times New Roman" w:hAnsi="Times New Roman"/>
          <w:sz w:val="24"/>
          <w:szCs w:val="24"/>
          <w:lang w:val="sr-Cyrl-RS"/>
        </w:rPr>
        <w:t xml:space="preserve"> хале</w:t>
      </w:r>
    </w:p>
    <w:p w14:paraId="0E076E7B" w14:textId="77777777" w:rsidR="00EB57CF" w:rsidRDefault="00EB57CF" w:rsidP="00EB57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1011ACE" w14:textId="77777777" w:rsidR="00EB57CF" w:rsidRDefault="00EB57CF" w:rsidP="00EB57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7A17DEF" w14:textId="77777777" w:rsidR="00EB57CF" w:rsidRPr="00EB57CF" w:rsidRDefault="00EB57CF" w:rsidP="00EB57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B848B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III  НАМЕНА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ВИСИНА СРЕДСТАВА</w:t>
      </w:r>
    </w:p>
    <w:p w14:paraId="35C9D3F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C99E7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D21181" w14:textId="310C8611" w:rsidR="00126871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23DA3013" w14:textId="2642776A" w:rsidR="00126871" w:rsidRPr="00EB57CF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="00D80F51" w:rsidRPr="006A4C80">
        <w:rPr>
          <w:rFonts w:ascii="Times New Roman" w:hAnsi="Times New Roman" w:cs="Times New Roman"/>
          <w:sz w:val="24"/>
          <w:szCs w:val="24"/>
          <w:lang w:val="sr-Cyrl-RS"/>
        </w:rPr>
        <w:t>ниво 3 и ниво 4 НОКС-а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>)</w:t>
      </w:r>
      <w:r w:rsidR="00D80F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38"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7C6BA5E9" w14:textId="28CBD805" w:rsidR="00EB57CF" w:rsidRPr="00EB57CF" w:rsidRDefault="00EB57CF" w:rsidP="00EB57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без квалификације, ниво 1, ниво 2 </w:t>
      </w:r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>НОКС-а</w:t>
      </w:r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Pr="006A4C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4C80">
        <w:rPr>
          <w:rFonts w:ascii="Times New Roman" w:hAnsi="Times New Roman" w:cs="Times New Roman"/>
          <w:sz w:val="24"/>
          <w:szCs w:val="24"/>
        </w:rPr>
        <w:t xml:space="preserve"> и </w:t>
      </w:r>
      <w:r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>)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</w:rPr>
        <w:t>у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50</w:t>
      </w:r>
      <w:r w:rsidRPr="003113AD">
        <w:rPr>
          <w:rFonts w:ascii="Times New Roman" w:hAnsi="Times New Roman" w:cs="Times New Roman"/>
          <w:b/>
          <w:sz w:val="24"/>
          <w:szCs w:val="24"/>
        </w:rPr>
        <w:t>.000,00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4C682E78" w14:textId="58A3FE72"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256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2A7AD1">
        <w:rPr>
          <w:rFonts w:ascii="Times New Roman" w:hAnsi="Times New Roman" w:cs="Times New Roman"/>
          <w:b/>
          <w:sz w:val="24"/>
          <w:szCs w:val="24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9E8F31E" w14:textId="77777777" w:rsidR="00D0379F" w:rsidRPr="00720264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1E61A1" w14:textId="77777777"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14:paraId="50D35A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389BF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76DD97C8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2E14B956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14:paraId="6C16DE73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14:paraId="4460C32F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14:paraId="4F2CC102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14:paraId="02F548E4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6F9FA2B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DAE6" w14:textId="77777777" w:rsidR="006A1FB3" w:rsidRPr="007B3F54" w:rsidRDefault="006A1FB3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F04F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686E2AD4" w14:textId="2EE6F64E" w:rsidR="008A029A" w:rsidRPr="00AB68CD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запошљава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AB68CD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AB68C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80F51" w:rsidRPr="00AB68CD">
        <w:rPr>
          <w:rFonts w:ascii="Times New Roman" w:hAnsi="Times New Roman" w:cs="Times New Roman"/>
          <w:bCs/>
          <w:sz w:val="24"/>
          <w:szCs w:val="24"/>
          <w:lang w:val="ru-RU"/>
        </w:rPr>
        <w:t>Роме, жене и лица следећих нивоа квалификације НОКС-а (</w:t>
      </w:r>
      <w:r w:rsidR="00EB57CF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без квалификације, ниво 1, ниво 2</w:t>
      </w:r>
      <w:r w:rsidR="00EB57C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EB57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80F51" w:rsidRPr="00AB68CD">
        <w:rPr>
          <w:rFonts w:ascii="Times New Roman" w:hAnsi="Times New Roman" w:cs="Times New Roman"/>
          <w:bCs/>
          <w:sz w:val="24"/>
          <w:szCs w:val="24"/>
          <w:lang w:val="ru-RU"/>
        </w:rPr>
        <w:t>ниво 3, ниво 4).</w:t>
      </w:r>
    </w:p>
    <w:p w14:paraId="656E0292" w14:textId="77777777"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AB68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);</w:t>
      </w:r>
    </w:p>
    <w:p w14:paraId="48658909" w14:textId="77777777" w:rsidR="00126871" w:rsidRPr="007B3F54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5C1B92B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74F6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D86EB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0CFDCC2D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АПР;</w:t>
      </w:r>
    </w:p>
    <w:p w14:paraId="7F8E95E9" w14:textId="77777777" w:rsidR="00126871" w:rsidRPr="007B3F54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места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7B3F54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) </w:t>
      </w:r>
    </w:p>
    <w:p w14:paraId="1C1A1B5C" w14:textId="77777777"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985AE2" w14:textId="77777777"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30DAC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2F77FA">
        <w:rPr>
          <w:rFonts w:ascii="Times New Roman" w:hAnsi="Times New Roman" w:cs="Times New Roman"/>
          <w:sz w:val="24"/>
          <w:szCs w:val="24"/>
        </w:rPr>
        <w:t>донос</w:t>
      </w:r>
      <w:r w:rsidRPr="002F77F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26871" w:rsidRPr="002F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2F77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5F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r w:rsidR="005701B4" w:rsidRPr="005E084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5701B4" w:rsidRPr="005E0843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701B4" w:rsidRPr="005E0843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466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BD0466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617A3" w14:textId="77777777"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Општине,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5D3476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7050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6C3490A" w14:textId="77777777" w:rsidR="00665E21" w:rsidRPr="00176BF2" w:rsidRDefault="00665E2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2036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0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096F21" w:rsidRPr="007B3F54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proofErr w:type="gram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0837159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3B8B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7512182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64C1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42E4F0F" w14:textId="484761C9" w:rsidR="00DC63AF" w:rsidRPr="00DC63AF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lastRenderedPageBreak/>
        <w:t>нови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C8B3C29" w14:textId="6059E3AB" w:rsidR="00DC63AF" w:rsidRPr="002A2067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2A2067">
        <w:rPr>
          <w:rFonts w:ascii="Times New Roman" w:hAnsi="Times New Roman" w:cs="Times New Roman"/>
        </w:rPr>
        <w:t>изјава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послодавца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о </w:t>
      </w:r>
      <w:proofErr w:type="spellStart"/>
      <w:r w:rsidRPr="002A2067">
        <w:rPr>
          <w:rFonts w:ascii="Times New Roman" w:hAnsi="Times New Roman" w:cs="Times New Roman"/>
        </w:rPr>
        <w:t>именовању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координатора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(</w:t>
      </w:r>
      <w:proofErr w:type="spellStart"/>
      <w:r w:rsidRPr="002A2067">
        <w:rPr>
          <w:rFonts w:ascii="Times New Roman" w:hAnsi="Times New Roman" w:cs="Times New Roman"/>
        </w:rPr>
        <w:t>координатор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лица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на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спровођењу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може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бити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искључиво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запослени</w:t>
      </w:r>
      <w:proofErr w:type="spellEnd"/>
      <w:r w:rsidRPr="002A2067">
        <w:rPr>
          <w:rFonts w:ascii="Times New Roman" w:hAnsi="Times New Roman" w:cs="Times New Roman"/>
        </w:rPr>
        <w:t xml:space="preserve"> / </w:t>
      </w:r>
      <w:proofErr w:type="spellStart"/>
      <w:r w:rsidRPr="002A2067">
        <w:rPr>
          <w:rFonts w:ascii="Times New Roman" w:hAnsi="Times New Roman" w:cs="Times New Roman"/>
        </w:rPr>
        <w:t>радно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кога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послодавац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определи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као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одговорног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извршавање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ових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послова</w:t>
      </w:r>
      <w:proofErr w:type="spellEnd"/>
      <w:r w:rsidRPr="002A2067">
        <w:rPr>
          <w:rFonts w:ascii="Times New Roman" w:hAnsi="Times New Roman" w:cs="Times New Roman"/>
        </w:rPr>
        <w:t xml:space="preserve">); </w:t>
      </w:r>
    </w:p>
    <w:p w14:paraId="0E5C329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20D116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4A60D097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7F2F1196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);</w:t>
      </w:r>
    </w:p>
    <w:p w14:paraId="4BC2AB7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637E2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300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19AE35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3D343" w14:textId="4BB92400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21CC6352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752CBC28" w14:textId="77777777" w:rsidR="00D86CDE" w:rsidRPr="00720264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3B37A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30AF8C5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76F17" w14:textId="18A6F3FC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190D8F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).</w:t>
      </w:r>
    </w:p>
    <w:p w14:paraId="3856A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.).</w:t>
      </w:r>
    </w:p>
    <w:p w14:paraId="65367E3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45FBD61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14:paraId="66B69DE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52626F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задржи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најмање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дужини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року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замену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другим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лицем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време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</w:p>
    <w:p w14:paraId="745124AA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вођу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прог</w:t>
      </w:r>
      <w:r w:rsidR="00C27274" w:rsidRPr="007B3F54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67F8881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lastRenderedPageBreak/>
        <w:t>организује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48AB234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; </w:t>
      </w:r>
    </w:p>
    <w:p w14:paraId="17E33D6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03B82B7C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текуће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рачуне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B68DFF4" w14:textId="21632D0B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утрошку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="00EE7E14">
        <w:rPr>
          <w:rFonts w:ascii="Times New Roman" w:hAnsi="Times New Roman"/>
          <w:sz w:val="24"/>
          <w:szCs w:val="24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1647E6B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месечно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57527C20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извести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270CCBE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омогући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увид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ток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.</w:t>
      </w:r>
    </w:p>
    <w:p w14:paraId="0C6B44D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5C1F668B" w14:textId="77777777" w:rsidR="002F77FA" w:rsidRPr="00A67248" w:rsidRDefault="002F77FA" w:rsidP="00A672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ADCA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7D3403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DA0B2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Лајковац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Националне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запошљавање</w:t>
      </w:r>
      <w:proofErr w:type="spellEnd"/>
      <w:r w:rsidR="001E4058" w:rsidRPr="00DA0B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Ваљево,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14:paraId="075A257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285BD9C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15164" w:rsidRPr="007B3F54" w:rsidRDefault="00315164">
      <w:pPr>
        <w:rPr>
          <w:rFonts w:ascii="Times New Roman" w:hAnsi="Times New Roman" w:cs="Times New Roman"/>
          <w:sz w:val="24"/>
          <w:szCs w:val="24"/>
        </w:rPr>
      </w:pPr>
    </w:p>
    <w:sectPr w:rsidR="00315164" w:rsidRPr="007B3F54" w:rsidSect="00712D11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4B78" w14:textId="77777777" w:rsidR="00EF0099" w:rsidRDefault="00EF0099">
      <w:pPr>
        <w:spacing w:after="0" w:line="240" w:lineRule="auto"/>
      </w:pPr>
      <w:r>
        <w:separator/>
      </w:r>
    </w:p>
  </w:endnote>
  <w:endnote w:type="continuationSeparator" w:id="0">
    <w:p w14:paraId="271A399B" w14:textId="77777777" w:rsidR="00EF0099" w:rsidRDefault="00EF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26D" w14:textId="77777777" w:rsidR="00315164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2445C09A" w:rsidR="00315164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05C2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" stroked="f">
              <v:fill opacity="0"/>
              <v:textbox inset="0,0,0,0">
                <w:txbxContent>
                  <w:p w14:paraId="4BA7ED6B" w14:textId="2445C09A" w:rsidR="00315164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05C23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3EC0" w14:textId="77777777" w:rsidR="00EF0099" w:rsidRDefault="00EF0099">
      <w:pPr>
        <w:spacing w:after="0" w:line="240" w:lineRule="auto"/>
      </w:pPr>
      <w:r>
        <w:separator/>
      </w:r>
    </w:p>
  </w:footnote>
  <w:footnote w:type="continuationSeparator" w:id="0">
    <w:p w14:paraId="7708B7F7" w14:textId="77777777" w:rsidR="00EF0099" w:rsidRDefault="00EF0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7F542BD8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26923B7"/>
    <w:multiLevelType w:val="hybridMultilevel"/>
    <w:tmpl w:val="BB3A1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F6E2A"/>
    <w:multiLevelType w:val="hybridMultilevel"/>
    <w:tmpl w:val="33A0E0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4142"/>
    <w:multiLevelType w:val="hybridMultilevel"/>
    <w:tmpl w:val="7E3A02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E73A4D"/>
    <w:multiLevelType w:val="hybridMultilevel"/>
    <w:tmpl w:val="C0FE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E7FB6"/>
    <w:multiLevelType w:val="hybridMultilevel"/>
    <w:tmpl w:val="20E2F6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6178F"/>
    <w:multiLevelType w:val="hybridMultilevel"/>
    <w:tmpl w:val="06C87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03485">
    <w:abstractNumId w:val="0"/>
  </w:num>
  <w:num w:numId="2" w16cid:durableId="1341398085">
    <w:abstractNumId w:val="1"/>
  </w:num>
  <w:num w:numId="3" w16cid:durableId="1520465573">
    <w:abstractNumId w:val="2"/>
  </w:num>
  <w:num w:numId="4" w16cid:durableId="1441221988">
    <w:abstractNumId w:val="3"/>
  </w:num>
  <w:num w:numId="5" w16cid:durableId="1849443323">
    <w:abstractNumId w:val="4"/>
  </w:num>
  <w:num w:numId="6" w16cid:durableId="1796636297">
    <w:abstractNumId w:val="5"/>
  </w:num>
  <w:num w:numId="7" w16cid:durableId="1583829574">
    <w:abstractNumId w:val="16"/>
  </w:num>
  <w:num w:numId="8" w16cid:durableId="1216546660">
    <w:abstractNumId w:val="19"/>
  </w:num>
  <w:num w:numId="9" w16cid:durableId="686100864">
    <w:abstractNumId w:val="10"/>
  </w:num>
  <w:num w:numId="10" w16cid:durableId="1145590196">
    <w:abstractNumId w:val="20"/>
  </w:num>
  <w:num w:numId="11" w16cid:durableId="1636986292">
    <w:abstractNumId w:val="22"/>
  </w:num>
  <w:num w:numId="12" w16cid:durableId="654798603">
    <w:abstractNumId w:val="6"/>
  </w:num>
  <w:num w:numId="13" w16cid:durableId="312569768">
    <w:abstractNumId w:val="17"/>
  </w:num>
  <w:num w:numId="14" w16cid:durableId="857083008">
    <w:abstractNumId w:val="8"/>
  </w:num>
  <w:num w:numId="15" w16cid:durableId="552621838">
    <w:abstractNumId w:val="14"/>
  </w:num>
  <w:num w:numId="16" w16cid:durableId="1499926892">
    <w:abstractNumId w:val="4"/>
  </w:num>
  <w:num w:numId="17" w16cid:durableId="1151216891">
    <w:abstractNumId w:val="12"/>
  </w:num>
  <w:num w:numId="18" w16cid:durableId="1749577020">
    <w:abstractNumId w:val="21"/>
  </w:num>
  <w:num w:numId="19" w16cid:durableId="1364669734">
    <w:abstractNumId w:val="23"/>
  </w:num>
  <w:num w:numId="20" w16cid:durableId="758251613">
    <w:abstractNumId w:val="13"/>
  </w:num>
  <w:num w:numId="21" w16cid:durableId="150490545">
    <w:abstractNumId w:val="9"/>
  </w:num>
  <w:num w:numId="22" w16cid:durableId="88543747">
    <w:abstractNumId w:val="18"/>
  </w:num>
  <w:num w:numId="23" w16cid:durableId="1296137079">
    <w:abstractNumId w:val="11"/>
  </w:num>
  <w:num w:numId="24" w16cid:durableId="313030577">
    <w:abstractNumId w:val="7"/>
  </w:num>
  <w:num w:numId="25" w16cid:durableId="973681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16511"/>
    <w:rsid w:val="00050EB5"/>
    <w:rsid w:val="00085F05"/>
    <w:rsid w:val="00094E74"/>
    <w:rsid w:val="00096F21"/>
    <w:rsid w:val="000A1643"/>
    <w:rsid w:val="000A4803"/>
    <w:rsid w:val="000B488E"/>
    <w:rsid w:val="000C3FDF"/>
    <w:rsid w:val="000D62EF"/>
    <w:rsid w:val="000F14FD"/>
    <w:rsid w:val="000F28B6"/>
    <w:rsid w:val="000F2A3B"/>
    <w:rsid w:val="000F3375"/>
    <w:rsid w:val="00102F24"/>
    <w:rsid w:val="001134AF"/>
    <w:rsid w:val="0011379F"/>
    <w:rsid w:val="00121C27"/>
    <w:rsid w:val="00126871"/>
    <w:rsid w:val="00126F6A"/>
    <w:rsid w:val="0013792F"/>
    <w:rsid w:val="00176BF2"/>
    <w:rsid w:val="001831BE"/>
    <w:rsid w:val="001B0551"/>
    <w:rsid w:val="001B37C0"/>
    <w:rsid w:val="001C65B4"/>
    <w:rsid w:val="001E4058"/>
    <w:rsid w:val="00222E08"/>
    <w:rsid w:val="002425B9"/>
    <w:rsid w:val="0024306E"/>
    <w:rsid w:val="0024344B"/>
    <w:rsid w:val="002439EE"/>
    <w:rsid w:val="0025628E"/>
    <w:rsid w:val="0028272C"/>
    <w:rsid w:val="00283331"/>
    <w:rsid w:val="002A1CDB"/>
    <w:rsid w:val="002A2067"/>
    <w:rsid w:val="002A63B9"/>
    <w:rsid w:val="002A7AD1"/>
    <w:rsid w:val="002B0164"/>
    <w:rsid w:val="002F176F"/>
    <w:rsid w:val="002F77FA"/>
    <w:rsid w:val="003113AD"/>
    <w:rsid w:val="00315164"/>
    <w:rsid w:val="00333B48"/>
    <w:rsid w:val="0036055A"/>
    <w:rsid w:val="00396D0C"/>
    <w:rsid w:val="004069A5"/>
    <w:rsid w:val="00415B52"/>
    <w:rsid w:val="00422AC5"/>
    <w:rsid w:val="00422E7F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C3509"/>
    <w:rsid w:val="004E0B48"/>
    <w:rsid w:val="004E348F"/>
    <w:rsid w:val="004E5615"/>
    <w:rsid w:val="00504BAC"/>
    <w:rsid w:val="00513DE7"/>
    <w:rsid w:val="00523548"/>
    <w:rsid w:val="00532225"/>
    <w:rsid w:val="00532F45"/>
    <w:rsid w:val="00551D4D"/>
    <w:rsid w:val="00554134"/>
    <w:rsid w:val="005701B4"/>
    <w:rsid w:val="005720A4"/>
    <w:rsid w:val="005A3101"/>
    <w:rsid w:val="005B1010"/>
    <w:rsid w:val="005C11F9"/>
    <w:rsid w:val="005C68D4"/>
    <w:rsid w:val="005E0843"/>
    <w:rsid w:val="005F10D1"/>
    <w:rsid w:val="005F5E09"/>
    <w:rsid w:val="00632ACC"/>
    <w:rsid w:val="00646DE3"/>
    <w:rsid w:val="00647626"/>
    <w:rsid w:val="00660BDA"/>
    <w:rsid w:val="0066151E"/>
    <w:rsid w:val="00665E21"/>
    <w:rsid w:val="00666C6E"/>
    <w:rsid w:val="006760A8"/>
    <w:rsid w:val="00680C8A"/>
    <w:rsid w:val="00685024"/>
    <w:rsid w:val="006A1FB3"/>
    <w:rsid w:val="006A266A"/>
    <w:rsid w:val="006A4C80"/>
    <w:rsid w:val="006A5307"/>
    <w:rsid w:val="006B631E"/>
    <w:rsid w:val="006C208A"/>
    <w:rsid w:val="006C7679"/>
    <w:rsid w:val="006E0095"/>
    <w:rsid w:val="006F19A2"/>
    <w:rsid w:val="006F3591"/>
    <w:rsid w:val="00704F3A"/>
    <w:rsid w:val="00705C23"/>
    <w:rsid w:val="00712D11"/>
    <w:rsid w:val="00716762"/>
    <w:rsid w:val="00720264"/>
    <w:rsid w:val="007459F7"/>
    <w:rsid w:val="00756194"/>
    <w:rsid w:val="0076091C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163BF"/>
    <w:rsid w:val="0082598F"/>
    <w:rsid w:val="00844745"/>
    <w:rsid w:val="00861129"/>
    <w:rsid w:val="0089297B"/>
    <w:rsid w:val="008A029A"/>
    <w:rsid w:val="008B168F"/>
    <w:rsid w:val="008C30B0"/>
    <w:rsid w:val="008C77A7"/>
    <w:rsid w:val="008E60B3"/>
    <w:rsid w:val="008F245E"/>
    <w:rsid w:val="008F4820"/>
    <w:rsid w:val="0096449E"/>
    <w:rsid w:val="00993F0C"/>
    <w:rsid w:val="009D45BD"/>
    <w:rsid w:val="009D61F6"/>
    <w:rsid w:val="009E7847"/>
    <w:rsid w:val="009F3483"/>
    <w:rsid w:val="00A36F1B"/>
    <w:rsid w:val="00A6401F"/>
    <w:rsid w:val="00A64863"/>
    <w:rsid w:val="00A67248"/>
    <w:rsid w:val="00A72FF3"/>
    <w:rsid w:val="00A7462E"/>
    <w:rsid w:val="00A757C7"/>
    <w:rsid w:val="00A7629F"/>
    <w:rsid w:val="00A81924"/>
    <w:rsid w:val="00AA3AFF"/>
    <w:rsid w:val="00AA4598"/>
    <w:rsid w:val="00AB68CD"/>
    <w:rsid w:val="00AC4A3A"/>
    <w:rsid w:val="00AC7E0B"/>
    <w:rsid w:val="00AD16E2"/>
    <w:rsid w:val="00AF6B41"/>
    <w:rsid w:val="00B0075E"/>
    <w:rsid w:val="00B05D46"/>
    <w:rsid w:val="00B2374B"/>
    <w:rsid w:val="00B3516D"/>
    <w:rsid w:val="00B6347D"/>
    <w:rsid w:val="00B80CB7"/>
    <w:rsid w:val="00B8148B"/>
    <w:rsid w:val="00B8770C"/>
    <w:rsid w:val="00B9502F"/>
    <w:rsid w:val="00BA300D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A6DDF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23C"/>
    <w:rsid w:val="00D42316"/>
    <w:rsid w:val="00D50927"/>
    <w:rsid w:val="00D563DA"/>
    <w:rsid w:val="00D80F51"/>
    <w:rsid w:val="00D86CDE"/>
    <w:rsid w:val="00D918D7"/>
    <w:rsid w:val="00D94301"/>
    <w:rsid w:val="00D95387"/>
    <w:rsid w:val="00DA0B21"/>
    <w:rsid w:val="00DB5939"/>
    <w:rsid w:val="00DC63AF"/>
    <w:rsid w:val="00DD5B71"/>
    <w:rsid w:val="00DE1FE5"/>
    <w:rsid w:val="00E10209"/>
    <w:rsid w:val="00E23666"/>
    <w:rsid w:val="00E24B31"/>
    <w:rsid w:val="00E63EEB"/>
    <w:rsid w:val="00E77B33"/>
    <w:rsid w:val="00E93DCC"/>
    <w:rsid w:val="00EA258B"/>
    <w:rsid w:val="00EA25C4"/>
    <w:rsid w:val="00EB0740"/>
    <w:rsid w:val="00EB57CF"/>
    <w:rsid w:val="00EC6074"/>
    <w:rsid w:val="00ED5355"/>
    <w:rsid w:val="00ED684D"/>
    <w:rsid w:val="00EE7E14"/>
    <w:rsid w:val="00EF0099"/>
    <w:rsid w:val="00EF48DC"/>
    <w:rsid w:val="00EF58E9"/>
    <w:rsid w:val="00F33D19"/>
    <w:rsid w:val="00F40FCA"/>
    <w:rsid w:val="00F5738F"/>
    <w:rsid w:val="00FA2ABE"/>
    <w:rsid w:val="00FA6183"/>
    <w:rsid w:val="00FC7D5F"/>
    <w:rsid w:val="00FD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DED1-471A-4DD4-95BF-547D4EC6CA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6657BA-CC8E-44F0-A2DB-0E299531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Katarina Janic</cp:lastModifiedBy>
  <cp:revision>2</cp:revision>
  <cp:lastPrinted>2026-03-19T10:47:00Z</cp:lastPrinted>
  <dcterms:created xsi:type="dcterms:W3CDTF">2026-07-06T09:37:00Z</dcterms:created>
  <dcterms:modified xsi:type="dcterms:W3CDTF">2026-07-06T09:37:00Z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