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72" w:rsidRDefault="00173772" w:rsidP="00784CBD">
      <w:pPr>
        <w:spacing w:before="61" w:line="273" w:lineRule="auto"/>
        <w:ind w:left="113" w:right="61"/>
        <w:jc w:val="both"/>
        <w:rPr>
          <w:sz w:val="24"/>
          <w:szCs w:val="24"/>
        </w:rPr>
      </w:pPr>
    </w:p>
    <w:p w:rsidR="00173772" w:rsidRDefault="00173772" w:rsidP="00784CBD">
      <w:pPr>
        <w:spacing w:before="61" w:line="273" w:lineRule="auto"/>
        <w:ind w:left="113" w:right="61"/>
        <w:jc w:val="both"/>
        <w:rPr>
          <w:sz w:val="24"/>
          <w:szCs w:val="24"/>
        </w:rPr>
      </w:pPr>
    </w:p>
    <w:p w:rsidR="00173772" w:rsidRDefault="000516DD" w:rsidP="00784CBD">
      <w:pPr>
        <w:spacing w:before="61" w:line="273" w:lineRule="auto"/>
        <w:ind w:left="113" w:right="61"/>
        <w:jc w:val="both"/>
      </w:pPr>
      <w:r w:rsidRPr="009956D2">
        <w:rPr>
          <w:noProof/>
        </w:rPr>
        <w:drawing>
          <wp:inline distT="0" distB="0" distL="0" distR="0">
            <wp:extent cx="1162050" cy="990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110">
        <w:t xml:space="preserve">                                                                                                                                                                  </w:t>
      </w:r>
      <w:r w:rsidR="00C82110">
        <w:rPr>
          <w:noProof/>
        </w:rPr>
        <w:drawing>
          <wp:inline distT="0" distB="0" distL="0" distR="0">
            <wp:extent cx="742950" cy="742950"/>
            <wp:effectExtent l="0" t="0" r="0" b="0"/>
            <wp:docPr id="16" name="Picture 16" descr="http://www.bosilegrad.org/sr/images/grb_bosile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silegrad.org/sr/images/grb_bosilegr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6DD" w:rsidRDefault="000516DD" w:rsidP="00784CBD">
      <w:pPr>
        <w:spacing w:before="61" w:line="273" w:lineRule="auto"/>
        <w:ind w:left="113" w:right="61"/>
        <w:jc w:val="both"/>
      </w:pPr>
    </w:p>
    <w:p w:rsidR="000400F0" w:rsidRDefault="000400F0" w:rsidP="009C4F95">
      <w:pPr>
        <w:spacing w:before="61" w:line="273" w:lineRule="auto"/>
        <w:ind w:left="113" w:right="61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На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43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тав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10"/>
          <w:sz w:val="24"/>
          <w:szCs w:val="24"/>
        </w:rPr>
        <w:t xml:space="preserve"> </w:t>
      </w:r>
      <w:r w:rsidR="00015F1F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ј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Сл.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Р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бр.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36/09,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88/10,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38/15</w:t>
      </w:r>
      <w:r w:rsidR="00AD61C5">
        <w:rPr>
          <w:spacing w:val="1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-2"/>
          <w:sz w:val="24"/>
          <w:szCs w:val="24"/>
        </w:rPr>
        <w:t>3</w:t>
      </w:r>
      <w:r>
        <w:rPr>
          <w:sz w:val="24"/>
          <w:szCs w:val="24"/>
        </w:rPr>
        <w:t>/1</w:t>
      </w:r>
      <w:r>
        <w:rPr>
          <w:spacing w:val="1"/>
          <w:sz w:val="24"/>
          <w:szCs w:val="24"/>
        </w:rPr>
        <w:t>7-</w:t>
      </w:r>
      <w:r>
        <w:rPr>
          <w:spacing w:val="1"/>
          <w:sz w:val="24"/>
          <w:szCs w:val="24"/>
          <w:lang w:val="sr-Cyrl-RS"/>
        </w:rPr>
        <w:t>др. закон</w:t>
      </w:r>
      <w:r w:rsidR="00AD61C5">
        <w:rPr>
          <w:spacing w:val="1"/>
          <w:sz w:val="24"/>
          <w:szCs w:val="24"/>
          <w:lang w:val="sr-Cyrl-RS"/>
        </w:rPr>
        <w:t xml:space="preserve">, 113/17 </w:t>
      </w:r>
      <w:r>
        <w:rPr>
          <w:spacing w:val="1"/>
          <w:sz w:val="24"/>
          <w:szCs w:val="24"/>
          <w:lang w:val="sr-Cyrl-RS"/>
        </w:rPr>
        <w:t>и 49/2021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.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рофе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х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 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оба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тетом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(„</w:t>
      </w:r>
      <w:r>
        <w:rPr>
          <w:spacing w:val="-2"/>
          <w:sz w:val="24"/>
          <w:szCs w:val="24"/>
        </w:rPr>
        <w:t>С</w:t>
      </w:r>
      <w:r>
        <w:rPr>
          <w:sz w:val="24"/>
          <w:szCs w:val="24"/>
        </w:rPr>
        <w:t>л. гла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бр.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36/09</w:t>
      </w:r>
      <w:r w:rsidR="00AD61C5">
        <w:rPr>
          <w:spacing w:val="8"/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32/1</w:t>
      </w:r>
      <w:r>
        <w:rPr>
          <w:spacing w:val="2"/>
          <w:sz w:val="24"/>
          <w:szCs w:val="24"/>
        </w:rPr>
        <w:t>3</w:t>
      </w:r>
      <w:r w:rsidR="00AD61C5">
        <w:rPr>
          <w:spacing w:val="2"/>
          <w:sz w:val="24"/>
          <w:szCs w:val="24"/>
          <w:lang w:val="sr-Cyrl-RS"/>
        </w:rPr>
        <w:t xml:space="preserve">  и 14/22-др.закон</w:t>
      </w:r>
      <w:r>
        <w:rPr>
          <w:sz w:val="24"/>
          <w:szCs w:val="24"/>
        </w:rPr>
        <w:t>),</w:t>
      </w:r>
      <w:r>
        <w:rPr>
          <w:sz w:val="24"/>
          <w:szCs w:val="24"/>
          <w:lang w:val="sr-Cyrl-RS"/>
        </w:rPr>
        <w:t xml:space="preserve"> </w:t>
      </w:r>
      <w:r w:rsidR="009D34EB">
        <w:rPr>
          <w:sz w:val="24"/>
          <w:szCs w:val="24"/>
          <w:lang w:val="sr-Cyrl-RS"/>
        </w:rPr>
        <w:t>Акционог плана за период од 2024. до 2026</w:t>
      </w:r>
      <w:r>
        <w:rPr>
          <w:sz w:val="24"/>
          <w:szCs w:val="24"/>
          <w:lang w:val="sr-Cyrl-RS"/>
        </w:rPr>
        <w:t>. године за споровђење Стратегије запошљавања у Републици Србији за период од 2021. до 2026. год</w:t>
      </w:r>
      <w:r w:rsidR="009D34EB">
        <w:rPr>
          <w:sz w:val="24"/>
          <w:szCs w:val="24"/>
          <w:lang w:val="sr-Cyrl-RS"/>
        </w:rPr>
        <w:t>ине (''Сл.гласник РС'', бр.22/24</w:t>
      </w:r>
      <w:r>
        <w:rPr>
          <w:sz w:val="24"/>
          <w:szCs w:val="24"/>
          <w:lang w:val="sr-Cyrl-RS"/>
        </w:rPr>
        <w:t xml:space="preserve">), </w:t>
      </w:r>
      <w:r>
        <w:rPr>
          <w:spacing w:val="5"/>
          <w:sz w:val="24"/>
          <w:szCs w:val="24"/>
          <w:lang w:val="sr-Cyrl-RS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30, 35</w:t>
      </w:r>
      <w:r w:rsidR="005F59BC">
        <w:rPr>
          <w:sz w:val="24"/>
          <w:szCs w:val="24"/>
          <w:lang w:val="sr-Cyrl-RS"/>
        </w:rPr>
        <w:t>.</w:t>
      </w:r>
      <w:r>
        <w:rPr>
          <w:sz w:val="24"/>
          <w:szCs w:val="24"/>
        </w:rPr>
        <w:t xml:space="preserve"> и 129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вил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тер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 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3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њ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ача</w:t>
      </w:r>
      <w:r>
        <w:rPr>
          <w:sz w:val="24"/>
          <w:szCs w:val="24"/>
        </w:rPr>
        <w:t>ја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</w:t>
      </w:r>
      <w:r>
        <w:rPr>
          <w:spacing w:val="-1"/>
          <w:sz w:val="24"/>
          <w:szCs w:val="24"/>
        </w:rPr>
        <w:t>ђењ</w:t>
      </w:r>
      <w:r>
        <w:rPr>
          <w:sz w:val="24"/>
          <w:szCs w:val="24"/>
        </w:rPr>
        <w:t>е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ра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вне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е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(„Сл.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pacing w:val="-2"/>
          <w:sz w:val="24"/>
          <w:szCs w:val="24"/>
        </w:rPr>
        <w:t>С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, бр.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102/15,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5/17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9/18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z w:val="24"/>
          <w:szCs w:val="24"/>
          <w:lang w:val="sr-Cyrl-RS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ђ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4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ра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вне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тике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з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</w:t>
      </w:r>
      <w:r w:rsidR="00B619B8">
        <w:rPr>
          <w:sz w:val="24"/>
          <w:szCs w:val="24"/>
          <w:lang w:val="sr-Cyrl-RS"/>
        </w:rPr>
        <w:t>6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  <w:lang w:val="sr-Cyrl-RS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z w:val="24"/>
          <w:szCs w:val="24"/>
          <w:lang w:val="sr-Cyrl-RS"/>
        </w:rPr>
        <w:t xml:space="preserve">ину бр. </w:t>
      </w:r>
      <w:r>
        <w:rPr>
          <w:spacing w:val="3"/>
          <w:sz w:val="24"/>
          <w:szCs w:val="24"/>
          <w:lang w:val="sr-Cyrl-RS"/>
        </w:rPr>
        <w:t>0</w:t>
      </w:r>
      <w:r>
        <w:rPr>
          <w:spacing w:val="3"/>
          <w:sz w:val="24"/>
          <w:szCs w:val="24"/>
        </w:rPr>
        <w:t>8</w:t>
      </w:r>
      <w:r>
        <w:rPr>
          <w:spacing w:val="3"/>
          <w:sz w:val="24"/>
          <w:szCs w:val="24"/>
          <w:lang w:val="sr-Cyrl-RS"/>
        </w:rPr>
        <w:t>00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101</w:t>
      </w:r>
      <w:r>
        <w:rPr>
          <w:spacing w:val="-1"/>
          <w:sz w:val="24"/>
          <w:szCs w:val="24"/>
        </w:rPr>
        <w:t>-</w:t>
      </w:r>
      <w:r w:rsidR="00B619B8">
        <w:rPr>
          <w:spacing w:val="-1"/>
          <w:sz w:val="24"/>
          <w:szCs w:val="24"/>
          <w:lang w:val="sr-Cyrl-RS"/>
        </w:rPr>
        <w:t>6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>0</w:t>
      </w:r>
      <w:r w:rsidR="00B619B8">
        <w:rPr>
          <w:sz w:val="24"/>
          <w:szCs w:val="24"/>
          <w:lang w:val="sr-Cyrl-RS"/>
        </w:rPr>
        <w:t>26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"/>
          <w:sz w:val="24"/>
          <w:szCs w:val="24"/>
        </w:rPr>
        <w:t xml:space="preserve"> </w:t>
      </w:r>
      <w:r w:rsidR="009346E5">
        <w:rPr>
          <w:spacing w:val="4"/>
          <w:sz w:val="24"/>
          <w:szCs w:val="24"/>
          <w:lang w:val="sr-Latn-RS"/>
        </w:rPr>
        <w:t>06.05.2026.</w:t>
      </w:r>
      <w:r w:rsidR="009C4F95">
        <w:rPr>
          <w:spacing w:val="4"/>
          <w:sz w:val="24"/>
          <w:szCs w:val="24"/>
          <w:lang w:val="sr-Cyrl-RS"/>
        </w:rPr>
        <w:t>године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ме</w:t>
      </w:r>
      <w:r>
        <w:rPr>
          <w:spacing w:val="4"/>
          <w:sz w:val="24"/>
          <w:szCs w:val="24"/>
        </w:rPr>
        <w:t>ђ</w:t>
      </w:r>
      <w:r>
        <w:rPr>
          <w:sz w:val="24"/>
          <w:szCs w:val="24"/>
        </w:rPr>
        <w:t xml:space="preserve">у  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аци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 xml:space="preserve">е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е </w:t>
      </w:r>
      <w:r>
        <w:rPr>
          <w:sz w:val="24"/>
          <w:szCs w:val="24"/>
          <w:lang w:val="sr-Cyrl-RS"/>
        </w:rPr>
        <w:t>/</w:t>
      </w:r>
      <w:r>
        <w:rPr>
          <w:spacing w:val="14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јал</w:t>
      </w:r>
      <w:r>
        <w:rPr>
          <w:sz w:val="24"/>
          <w:szCs w:val="24"/>
          <w:lang w:val="sr-Cyrl-RS"/>
        </w:rPr>
        <w:t xml:space="preserve">а </w:t>
      </w:r>
      <w:r>
        <w:rPr>
          <w:spacing w:val="4"/>
          <w:sz w:val="24"/>
          <w:szCs w:val="24"/>
          <w:lang w:val="sr-Cyrl-RS"/>
        </w:rPr>
        <w:t>Врање</w:t>
      </w:r>
      <w:r>
        <w:rPr>
          <w:sz w:val="24"/>
          <w:szCs w:val="24"/>
        </w:rPr>
        <w:t xml:space="preserve"> и </w:t>
      </w:r>
      <w:r>
        <w:rPr>
          <w:spacing w:val="8"/>
          <w:sz w:val="24"/>
          <w:szCs w:val="24"/>
          <w:lang w:val="sr-Cyrl-RS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шт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z w:val="24"/>
          <w:szCs w:val="24"/>
          <w:lang w:val="sr-Cyrl-RS"/>
        </w:rPr>
        <w:t xml:space="preserve">Босилеград, </w:t>
      </w:r>
      <w:r w:rsidR="00B705D2">
        <w:rPr>
          <w:sz w:val="24"/>
          <w:szCs w:val="24"/>
          <w:lang w:val="sr-Cyrl-RS"/>
        </w:rPr>
        <w:t xml:space="preserve">дана   </w:t>
      </w:r>
      <w:r w:rsidR="004023B9">
        <w:rPr>
          <w:sz w:val="24"/>
          <w:szCs w:val="24"/>
          <w:lang w:val="sr-Cyrl-RS"/>
        </w:rPr>
        <w:t>16.06.2026</w:t>
      </w:r>
      <w:r w:rsidR="00754BC2">
        <w:rPr>
          <w:sz w:val="24"/>
          <w:szCs w:val="24"/>
          <w:lang w:val="sr-Cyrl-RS"/>
        </w:rPr>
        <w:t>.године</w:t>
      </w:r>
    </w:p>
    <w:p w:rsidR="002D08C9" w:rsidRDefault="002D08C9" w:rsidP="009C4F95">
      <w:pPr>
        <w:spacing w:before="61" w:line="273" w:lineRule="auto"/>
        <w:ind w:left="113" w:right="61"/>
        <w:jc w:val="both"/>
        <w:rPr>
          <w:sz w:val="24"/>
          <w:szCs w:val="24"/>
          <w:lang w:val="sr-Cyrl-RS"/>
        </w:rPr>
      </w:pPr>
    </w:p>
    <w:p w:rsidR="006E0139" w:rsidRPr="009C4F95" w:rsidRDefault="006E0139" w:rsidP="009C4F95">
      <w:pPr>
        <w:spacing w:before="61" w:line="273" w:lineRule="auto"/>
        <w:ind w:left="113" w:right="61"/>
        <w:jc w:val="both"/>
        <w:rPr>
          <w:sz w:val="24"/>
          <w:szCs w:val="24"/>
          <w:lang w:val="sr-Cyrl-RS"/>
        </w:rPr>
      </w:pPr>
    </w:p>
    <w:p w:rsidR="00427213" w:rsidRDefault="00427213">
      <w:pPr>
        <w:spacing w:before="1" w:line="280" w:lineRule="exact"/>
        <w:rPr>
          <w:sz w:val="28"/>
          <w:szCs w:val="28"/>
        </w:rPr>
      </w:pPr>
    </w:p>
    <w:p w:rsidR="00272645" w:rsidRDefault="00B74849">
      <w:pPr>
        <w:spacing w:line="480" w:lineRule="auto"/>
        <w:ind w:left="433" w:right="43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АЛНА СЛ</w:t>
      </w:r>
      <w:r>
        <w:rPr>
          <w:b/>
          <w:spacing w:val="-3"/>
          <w:sz w:val="24"/>
          <w:szCs w:val="24"/>
        </w:rPr>
        <w:t>У</w:t>
      </w:r>
      <w:r>
        <w:rPr>
          <w:b/>
          <w:sz w:val="24"/>
          <w:szCs w:val="24"/>
        </w:rPr>
        <w:t>Ж</w:t>
      </w:r>
      <w:r>
        <w:rPr>
          <w:b/>
          <w:spacing w:val="2"/>
          <w:sz w:val="24"/>
          <w:szCs w:val="24"/>
        </w:rPr>
        <w:t>Б</w:t>
      </w:r>
      <w:r>
        <w:rPr>
          <w:b/>
          <w:sz w:val="24"/>
          <w:szCs w:val="24"/>
        </w:rPr>
        <w:t>А ЗА ЗАПО</w:t>
      </w:r>
      <w:r>
        <w:rPr>
          <w:b/>
          <w:spacing w:val="1"/>
          <w:sz w:val="24"/>
          <w:szCs w:val="24"/>
        </w:rPr>
        <w:t>Ш</w:t>
      </w:r>
      <w:r>
        <w:rPr>
          <w:b/>
          <w:spacing w:val="-1"/>
          <w:sz w:val="24"/>
          <w:szCs w:val="24"/>
        </w:rPr>
        <w:t>Љ</w:t>
      </w:r>
      <w:r>
        <w:rPr>
          <w:b/>
          <w:spacing w:val="-3"/>
          <w:sz w:val="24"/>
          <w:szCs w:val="24"/>
        </w:rPr>
        <w:t>А</w:t>
      </w:r>
      <w:r>
        <w:rPr>
          <w:b/>
          <w:sz w:val="24"/>
          <w:szCs w:val="24"/>
        </w:rPr>
        <w:t>ВА</w:t>
      </w:r>
      <w:r>
        <w:rPr>
          <w:b/>
          <w:spacing w:val="-1"/>
          <w:sz w:val="24"/>
          <w:szCs w:val="24"/>
        </w:rPr>
        <w:t>Њ</w:t>
      </w:r>
      <w:r>
        <w:rPr>
          <w:b/>
          <w:sz w:val="24"/>
          <w:szCs w:val="24"/>
        </w:rPr>
        <w:t>Е</w:t>
      </w:r>
    </w:p>
    <w:p w:rsidR="008B1FAD" w:rsidRDefault="00B74849">
      <w:pPr>
        <w:spacing w:line="480" w:lineRule="auto"/>
        <w:ind w:left="433" w:right="433"/>
        <w:jc w:val="center"/>
        <w:rPr>
          <w:b/>
          <w:sz w:val="24"/>
          <w:szCs w:val="24"/>
          <w:lang w:val="sr-Cyrl-RS"/>
        </w:rPr>
      </w:pP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</w:t>
      </w:r>
    </w:p>
    <w:p w:rsidR="008B1FAD" w:rsidRDefault="00B74849">
      <w:pPr>
        <w:spacing w:line="480" w:lineRule="auto"/>
        <w:ind w:left="433" w:right="433"/>
        <w:jc w:val="center"/>
        <w:rPr>
          <w:b/>
          <w:sz w:val="24"/>
          <w:szCs w:val="24"/>
          <w:lang w:val="sr-Cyrl-RS"/>
        </w:rPr>
      </w:pP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Ш</w:t>
      </w:r>
      <w:r>
        <w:rPr>
          <w:b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И</w:t>
      </w:r>
      <w:r>
        <w:rPr>
          <w:b/>
          <w:sz w:val="24"/>
          <w:szCs w:val="24"/>
        </w:rPr>
        <w:t xml:space="preserve">НА </w:t>
      </w:r>
      <w:r w:rsidR="00446684">
        <w:rPr>
          <w:b/>
          <w:sz w:val="24"/>
          <w:szCs w:val="24"/>
          <w:lang w:val="sr-Cyrl-RS"/>
        </w:rPr>
        <w:t>БОСИЛЕГРАД</w:t>
      </w:r>
      <w:r>
        <w:rPr>
          <w:b/>
          <w:sz w:val="24"/>
          <w:szCs w:val="24"/>
        </w:rPr>
        <w:t xml:space="preserve"> </w:t>
      </w:r>
    </w:p>
    <w:p w:rsidR="00427213" w:rsidRDefault="00B74849">
      <w:pPr>
        <w:spacing w:line="480" w:lineRule="auto"/>
        <w:ind w:left="433" w:right="433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пи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ују</w:t>
      </w:r>
    </w:p>
    <w:p w:rsidR="00427213" w:rsidRDefault="00B74849">
      <w:pPr>
        <w:spacing w:before="10"/>
        <w:ind w:left="3819" w:right="381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ЈАВНИ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З</w:t>
      </w:r>
      <w:r>
        <w:rPr>
          <w:b/>
          <w:spacing w:val="-2"/>
          <w:sz w:val="24"/>
          <w:szCs w:val="24"/>
        </w:rPr>
        <w:t>И</w:t>
      </w:r>
      <w:r>
        <w:rPr>
          <w:b/>
          <w:sz w:val="24"/>
          <w:szCs w:val="24"/>
        </w:rPr>
        <w:t>В</w:t>
      </w:r>
    </w:p>
    <w:p w:rsidR="00427213" w:rsidRDefault="00B74849">
      <w:pPr>
        <w:ind w:left="673" w:right="669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СЛО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АВ</w:t>
      </w:r>
      <w:r>
        <w:rPr>
          <w:b/>
          <w:spacing w:val="-2"/>
          <w:sz w:val="24"/>
          <w:szCs w:val="24"/>
        </w:rPr>
        <w:t>Ц</w:t>
      </w:r>
      <w:r>
        <w:rPr>
          <w:b/>
          <w:sz w:val="24"/>
          <w:szCs w:val="24"/>
        </w:rPr>
        <w:t>ИМА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ЗА Д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ЕЛ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>
        <w:rPr>
          <w:b/>
          <w:spacing w:val="-1"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>Б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>Н</w:t>
      </w:r>
      <w:r>
        <w:rPr>
          <w:b/>
          <w:sz w:val="24"/>
          <w:szCs w:val="24"/>
        </w:rPr>
        <w:t>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ЈЕ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ЗА ЗАП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ШЉ</w:t>
      </w:r>
      <w:r>
        <w:rPr>
          <w:b/>
          <w:spacing w:val="-3"/>
          <w:sz w:val="24"/>
          <w:szCs w:val="24"/>
        </w:rPr>
        <w:t>А</w:t>
      </w:r>
      <w:r>
        <w:rPr>
          <w:b/>
          <w:sz w:val="24"/>
          <w:szCs w:val="24"/>
        </w:rPr>
        <w:t>ВА</w:t>
      </w:r>
      <w:r>
        <w:rPr>
          <w:b/>
          <w:spacing w:val="-1"/>
          <w:sz w:val="24"/>
          <w:szCs w:val="24"/>
        </w:rPr>
        <w:t>Њ</w:t>
      </w:r>
      <w:r>
        <w:rPr>
          <w:b/>
          <w:sz w:val="24"/>
          <w:szCs w:val="24"/>
        </w:rPr>
        <w:t>Е Н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>ЗАП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СЛ</w:t>
      </w:r>
      <w:r>
        <w:rPr>
          <w:b/>
          <w:spacing w:val="-2"/>
          <w:sz w:val="24"/>
          <w:szCs w:val="24"/>
        </w:rPr>
        <w:t>Е</w:t>
      </w:r>
      <w:r>
        <w:rPr>
          <w:b/>
          <w:sz w:val="24"/>
          <w:szCs w:val="24"/>
        </w:rPr>
        <w:t>Н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Х </w:t>
      </w:r>
      <w:r>
        <w:rPr>
          <w:b/>
          <w:spacing w:val="-2"/>
          <w:sz w:val="24"/>
          <w:szCs w:val="24"/>
        </w:rPr>
        <w:t>Л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 xml:space="preserve">А ИЗ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АТ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Р</w:t>
      </w:r>
      <w:r>
        <w:rPr>
          <w:b/>
          <w:sz w:val="24"/>
          <w:szCs w:val="24"/>
        </w:rPr>
        <w:t>ИЈЕ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Ж</w:t>
      </w:r>
      <w:r>
        <w:rPr>
          <w:b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ЗАП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ШЉ</w:t>
      </w:r>
      <w:r>
        <w:rPr>
          <w:b/>
          <w:spacing w:val="-2"/>
          <w:sz w:val="24"/>
          <w:szCs w:val="24"/>
        </w:rPr>
        <w:t>И</w:t>
      </w:r>
      <w:r>
        <w:rPr>
          <w:b/>
          <w:sz w:val="24"/>
          <w:szCs w:val="24"/>
        </w:rPr>
        <w:t>ВИХ</w:t>
      </w:r>
      <w:r>
        <w:rPr>
          <w:b/>
          <w:spacing w:val="5"/>
          <w:sz w:val="24"/>
          <w:szCs w:val="24"/>
        </w:rPr>
        <w:t xml:space="preserve"> 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="00A940E2">
        <w:rPr>
          <w:b/>
          <w:sz w:val="24"/>
          <w:szCs w:val="24"/>
          <w:lang w:val="sr-Cyrl-RS"/>
        </w:rPr>
        <w:t>2</w:t>
      </w:r>
      <w:r w:rsidR="00B619B8">
        <w:rPr>
          <w:b/>
          <w:sz w:val="24"/>
          <w:szCs w:val="24"/>
          <w:lang w:val="sr-Cyrl-RS"/>
        </w:rPr>
        <w:t>6</w:t>
      </w:r>
      <w:r>
        <w:rPr>
          <w:b/>
          <w:sz w:val="24"/>
          <w:szCs w:val="24"/>
        </w:rPr>
        <w:t xml:space="preserve">. 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И</w:t>
      </w:r>
    </w:p>
    <w:p w:rsidR="00427213" w:rsidRDefault="00427213">
      <w:pPr>
        <w:spacing w:before="8" w:line="280" w:lineRule="exact"/>
        <w:rPr>
          <w:sz w:val="28"/>
          <w:szCs w:val="28"/>
        </w:rPr>
      </w:pPr>
    </w:p>
    <w:p w:rsidR="00427213" w:rsidRDefault="00843FB2">
      <w:pPr>
        <w:spacing w:before="29"/>
        <w:ind w:left="3015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9D3F2" id="Group 14" o:spid="_x0000_s1026" style="position:absolute;margin-left:62.4pt;margin-top:1.6pt;width:463.65pt;height:13.8pt;z-index:-251661824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">
                <v:shape id="Freeform 15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I ОСН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z w:val="24"/>
          <w:szCs w:val="24"/>
        </w:rPr>
        <w:t>ВНЕ</w:t>
      </w:r>
      <w:r w:rsidR="00B74849">
        <w:rPr>
          <w:b/>
          <w:spacing w:val="1"/>
          <w:sz w:val="24"/>
          <w:szCs w:val="24"/>
        </w:rPr>
        <w:t xml:space="preserve"> </w:t>
      </w:r>
      <w:r w:rsidR="00B74849">
        <w:rPr>
          <w:b/>
          <w:spacing w:val="-2"/>
          <w:sz w:val="24"/>
          <w:szCs w:val="24"/>
        </w:rPr>
        <w:t>И</w:t>
      </w:r>
      <w:r w:rsidR="00B74849">
        <w:rPr>
          <w:b/>
          <w:sz w:val="24"/>
          <w:szCs w:val="24"/>
        </w:rPr>
        <w:t>НФ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pacing w:val="-3"/>
          <w:sz w:val="24"/>
          <w:szCs w:val="24"/>
        </w:rPr>
        <w:t>Р</w:t>
      </w:r>
      <w:r w:rsidR="00B74849">
        <w:rPr>
          <w:b/>
          <w:spacing w:val="-1"/>
          <w:sz w:val="24"/>
          <w:szCs w:val="24"/>
        </w:rPr>
        <w:t>М</w:t>
      </w:r>
      <w:r w:rsidR="00B74849">
        <w:rPr>
          <w:b/>
          <w:sz w:val="24"/>
          <w:szCs w:val="24"/>
        </w:rPr>
        <w:t>АЦИЈЕ</w:t>
      </w:r>
    </w:p>
    <w:p w:rsidR="00427213" w:rsidRDefault="00427213">
      <w:pPr>
        <w:spacing w:before="15" w:line="220" w:lineRule="exact"/>
        <w:rPr>
          <w:sz w:val="22"/>
          <w:szCs w:val="22"/>
        </w:rPr>
      </w:pPr>
    </w:p>
    <w:p w:rsidR="00427213" w:rsidRDefault="00B74849">
      <w:pPr>
        <w:ind w:left="117" w:right="69"/>
        <w:jc w:val="both"/>
        <w:rPr>
          <w:spacing w:val="-1"/>
          <w:sz w:val="24"/>
          <w:szCs w:val="24"/>
          <w:lang w:val="sr-Cyrl-RS"/>
        </w:rPr>
      </w:pPr>
      <w:r>
        <w:rPr>
          <w:spacing w:val="3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ш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тегор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>же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pacing w:val="7"/>
          <w:sz w:val="24"/>
          <w:szCs w:val="24"/>
        </w:rPr>
        <w:t>о</w:t>
      </w:r>
      <w:r>
        <w:rPr>
          <w:sz w:val="24"/>
          <w:szCs w:val="24"/>
        </w:rPr>
        <w:t>шљ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4"/>
          <w:sz w:val="24"/>
          <w:szCs w:val="24"/>
        </w:rPr>
        <w:t xml:space="preserve"> </w:t>
      </w:r>
      <w:r w:rsidR="000400F0">
        <w:rPr>
          <w:spacing w:val="4"/>
          <w:sz w:val="24"/>
          <w:szCs w:val="24"/>
        </w:rPr>
        <w:t>(</w:t>
      </w:r>
      <w:r w:rsidR="000400F0">
        <w:rPr>
          <w:spacing w:val="-1"/>
          <w:sz w:val="24"/>
          <w:szCs w:val="24"/>
        </w:rPr>
        <w:t xml:space="preserve"> у даљем тексту:</w:t>
      </w:r>
      <w:r w:rsidR="000400F0">
        <w:rPr>
          <w:spacing w:val="-1"/>
          <w:sz w:val="24"/>
          <w:szCs w:val="24"/>
          <w:lang w:val="sr-Cyrl-RS"/>
        </w:rPr>
        <w:t xml:space="preserve"> субвенција</w:t>
      </w:r>
      <w:r w:rsidR="000400F0">
        <w:rPr>
          <w:spacing w:val="-1"/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одоб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 xml:space="preserve">ом 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то</w:t>
      </w:r>
      <w:r>
        <w:rPr>
          <w:spacing w:val="3"/>
          <w:sz w:val="24"/>
          <w:szCs w:val="24"/>
        </w:rPr>
        <w:t>р</w:t>
      </w:r>
      <w:r>
        <w:rPr>
          <w:spacing w:val="-4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 јед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ди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воде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вид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pacing w:val="-1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 w:rsidR="007856EA">
        <w:rPr>
          <w:sz w:val="24"/>
          <w:szCs w:val="24"/>
          <w:lang w:val="sr-Cyrl-RS"/>
        </w:rPr>
        <w:t xml:space="preserve"> </w:t>
      </w:r>
      <w:r w:rsidR="000400F0">
        <w:rPr>
          <w:sz w:val="24"/>
          <w:szCs w:val="24"/>
          <w:lang w:val="sr-Cyrl-RS"/>
        </w:rPr>
        <w:t>Филијала Врање</w:t>
      </w:r>
      <w:r w:rsidR="007856EA">
        <w:rPr>
          <w:sz w:val="24"/>
          <w:szCs w:val="24"/>
          <w:lang w:val="sr-Cyrl-RS"/>
        </w:rPr>
        <w:t xml:space="preserve"> - </w:t>
      </w:r>
      <w:r w:rsidR="000400F0" w:rsidRPr="007856EA">
        <w:rPr>
          <w:sz w:val="24"/>
          <w:szCs w:val="24"/>
          <w:lang w:val="sr-Cyrl-RS"/>
        </w:rPr>
        <w:t>Испостава Босилеград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љ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аци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7"/>
          <w:sz w:val="24"/>
          <w:szCs w:val="24"/>
        </w:rPr>
        <w:t>а</w:t>
      </w:r>
      <w:r>
        <w:rPr>
          <w:spacing w:val="-1"/>
          <w:sz w:val="24"/>
          <w:szCs w:val="24"/>
        </w:rPr>
        <w:t>)</w:t>
      </w:r>
      <w:r w:rsidR="005C4716">
        <w:rPr>
          <w:spacing w:val="-1"/>
          <w:sz w:val="24"/>
          <w:szCs w:val="24"/>
          <w:lang w:val="sr-Cyrl-RS"/>
        </w:rPr>
        <w:t>.</w:t>
      </w:r>
    </w:p>
    <w:p w:rsidR="00884502" w:rsidRDefault="00884502">
      <w:pPr>
        <w:ind w:left="117" w:right="69"/>
        <w:jc w:val="both"/>
        <w:rPr>
          <w:sz w:val="24"/>
          <w:szCs w:val="24"/>
        </w:rPr>
      </w:pPr>
    </w:p>
    <w:p w:rsidR="00427213" w:rsidRDefault="00B74849">
      <w:pPr>
        <w:ind w:left="117" w:right="251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тегор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 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же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ова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:</w:t>
      </w:r>
    </w:p>
    <w:p w:rsidR="00B866E6" w:rsidRDefault="00B866E6">
      <w:pPr>
        <w:ind w:left="117" w:right="2511"/>
        <w:jc w:val="both"/>
        <w:rPr>
          <w:sz w:val="24"/>
          <w:szCs w:val="24"/>
        </w:rPr>
      </w:pPr>
    </w:p>
    <w:p w:rsidR="009D34EB" w:rsidRPr="005F59BC" w:rsidRDefault="00B74849" w:rsidP="009D34EB">
      <w:pPr>
        <w:tabs>
          <w:tab w:val="left" w:pos="1380"/>
        </w:tabs>
        <w:ind w:left="1394" w:right="72" w:hanging="360"/>
        <w:jc w:val="both"/>
        <w:rPr>
          <w:spacing w:val="42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 w:rsidR="009D34EB">
        <w:rPr>
          <w:sz w:val="24"/>
          <w:szCs w:val="24"/>
          <w:lang w:val="sr-Cyrl-RS"/>
        </w:rPr>
        <w:t>млади у домском смештају, хранитељским породицама и старатељским породицама</w:t>
      </w:r>
      <w:r w:rsidR="005F59BC">
        <w:rPr>
          <w:sz w:val="24"/>
          <w:szCs w:val="24"/>
        </w:rPr>
        <w:t>;</w:t>
      </w:r>
    </w:p>
    <w:p w:rsidR="00446684" w:rsidRDefault="00B866E6" w:rsidP="00B866E6">
      <w:pPr>
        <w:tabs>
          <w:tab w:val="left" w:pos="1380"/>
        </w:tabs>
        <w:ind w:right="72"/>
        <w:jc w:val="both"/>
        <w:rPr>
          <w:sz w:val="24"/>
          <w:szCs w:val="24"/>
          <w:lang w:val="sr-Cyrl-RS"/>
        </w:rPr>
      </w:pPr>
      <w:r>
        <w:rPr>
          <w:spacing w:val="42"/>
          <w:sz w:val="24"/>
          <w:szCs w:val="24"/>
          <w:lang w:val="sr-Cyrl-RS"/>
        </w:rPr>
        <w:t xml:space="preserve">          </w:t>
      </w: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Wingdings" w:eastAsia="Wingdings" w:hAnsi="Wingdings" w:cs="Wingdings"/>
          <w:sz w:val="24"/>
          <w:szCs w:val="24"/>
          <w:lang w:val="sr-Cyrl-RS"/>
        </w:rPr>
        <w:t></w:t>
      </w:r>
      <w:r w:rsidR="00B74849">
        <w:rPr>
          <w:spacing w:val="10"/>
          <w:sz w:val="24"/>
          <w:szCs w:val="24"/>
        </w:rPr>
        <w:t xml:space="preserve"> </w:t>
      </w:r>
      <w:r w:rsidR="009D34EB">
        <w:rPr>
          <w:spacing w:val="-1"/>
          <w:sz w:val="24"/>
          <w:szCs w:val="24"/>
        </w:rPr>
        <w:t xml:space="preserve">лица без завршеног средњег образовања и лица која су завршила </w:t>
      </w:r>
      <w:r w:rsidR="005F59BC">
        <w:rPr>
          <w:spacing w:val="-1"/>
          <w:sz w:val="24"/>
          <w:szCs w:val="24"/>
        </w:rPr>
        <w:t xml:space="preserve"> </w:t>
      </w:r>
      <w:r w:rsidR="005F59BC">
        <w:rPr>
          <w:spacing w:val="-1"/>
          <w:sz w:val="24"/>
          <w:szCs w:val="24"/>
          <w:lang w:val="sr-Cyrl-RS"/>
        </w:rPr>
        <w:t>ФООО</w:t>
      </w:r>
      <w:r w:rsidR="005F59BC">
        <w:rPr>
          <w:spacing w:val="-1"/>
          <w:sz w:val="24"/>
          <w:szCs w:val="24"/>
        </w:rPr>
        <w:t>;</w:t>
      </w:r>
      <w:r w:rsidR="00446684">
        <w:rPr>
          <w:sz w:val="24"/>
          <w:szCs w:val="24"/>
        </w:rPr>
        <w:t xml:space="preserve"> </w:t>
      </w:r>
    </w:p>
    <w:p w:rsidR="00427213" w:rsidRDefault="00446684">
      <w:pPr>
        <w:ind w:left="1034"/>
        <w:rPr>
          <w:sz w:val="24"/>
          <w:szCs w:val="24"/>
          <w:lang w:val="sr-Cyrl-R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</w:t>
      </w:r>
      <w:r w:rsidR="009D34EB">
        <w:rPr>
          <w:sz w:val="24"/>
          <w:szCs w:val="24"/>
          <w:lang w:val="sr-Cyrl-RS"/>
        </w:rPr>
        <w:t xml:space="preserve">   </w:t>
      </w:r>
      <w:r w:rsidR="009D34EB" w:rsidRPr="009D34EB">
        <w:rPr>
          <w:spacing w:val="-1"/>
          <w:sz w:val="24"/>
          <w:szCs w:val="24"/>
        </w:rPr>
        <w:t xml:space="preserve"> </w:t>
      </w:r>
      <w:r w:rsidR="009D34EB">
        <w:rPr>
          <w:spacing w:val="-1"/>
          <w:sz w:val="24"/>
          <w:szCs w:val="24"/>
        </w:rPr>
        <w:t>с</w:t>
      </w:r>
      <w:r w:rsidR="009D34EB">
        <w:rPr>
          <w:sz w:val="24"/>
          <w:szCs w:val="24"/>
        </w:rPr>
        <w:t>тар</w:t>
      </w:r>
      <w:r w:rsidR="009D34EB">
        <w:rPr>
          <w:spacing w:val="1"/>
          <w:sz w:val="24"/>
          <w:szCs w:val="24"/>
        </w:rPr>
        <w:t>и</w:t>
      </w:r>
      <w:r w:rsidR="009D34EB">
        <w:rPr>
          <w:sz w:val="24"/>
          <w:szCs w:val="24"/>
        </w:rPr>
        <w:t>ји</w:t>
      </w:r>
      <w:r w:rsidR="009D34EB">
        <w:rPr>
          <w:spacing w:val="1"/>
          <w:sz w:val="24"/>
          <w:szCs w:val="24"/>
        </w:rPr>
        <w:t xml:space="preserve"> </w:t>
      </w:r>
      <w:r w:rsidR="009D34EB">
        <w:rPr>
          <w:sz w:val="24"/>
          <w:szCs w:val="24"/>
        </w:rPr>
        <w:t>од 50 година</w:t>
      </w:r>
      <w:r w:rsidR="005F59BC">
        <w:rPr>
          <w:sz w:val="24"/>
          <w:szCs w:val="24"/>
        </w:rPr>
        <w:t>;</w:t>
      </w:r>
    </w:p>
    <w:p w:rsidR="00446684" w:rsidRPr="00446684" w:rsidRDefault="005F59BC" w:rsidP="00446684">
      <w:pPr>
        <w:pStyle w:val="ListParagraph"/>
        <w:numPr>
          <w:ilvl w:val="0"/>
          <w:numId w:val="3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Роми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и Ромкиње</w:t>
      </w:r>
      <w:r>
        <w:rPr>
          <w:sz w:val="24"/>
          <w:szCs w:val="24"/>
        </w:rPr>
        <w:t>;</w:t>
      </w:r>
    </w:p>
    <w:p w:rsidR="00427213" w:rsidRPr="005F59BC" w:rsidRDefault="00B74849">
      <w:pPr>
        <w:ind w:left="1034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обе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тетом</w:t>
      </w:r>
      <w:r w:rsidR="005F59BC">
        <w:rPr>
          <w:sz w:val="24"/>
          <w:szCs w:val="24"/>
        </w:rPr>
        <w:t>;</w:t>
      </w:r>
    </w:p>
    <w:p w:rsidR="00427213" w:rsidRPr="00784CBD" w:rsidRDefault="00784CBD">
      <w:pPr>
        <w:ind w:left="1034"/>
        <w:rPr>
          <w:sz w:val="24"/>
          <w:szCs w:val="24"/>
          <w:lang w:val="sr-Cyrl-R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="005F59BC">
        <w:rPr>
          <w:rFonts w:ascii="Wingdings" w:eastAsia="Wingdings" w:hAnsi="Wingdings" w:cs="Wingdings"/>
          <w:sz w:val="24"/>
          <w:szCs w:val="24"/>
        </w:rPr>
        <w:t></w:t>
      </w:r>
      <w:r w:rsidR="00B74849">
        <w:rPr>
          <w:spacing w:val="1"/>
          <w:sz w:val="24"/>
          <w:szCs w:val="24"/>
        </w:rPr>
        <w:t xml:space="preserve"> к</w:t>
      </w:r>
      <w:r w:rsidR="00B74849">
        <w:rPr>
          <w:sz w:val="24"/>
          <w:szCs w:val="24"/>
        </w:rPr>
        <w:t>о</w:t>
      </w:r>
      <w:r w:rsidR="00B74849">
        <w:rPr>
          <w:spacing w:val="-2"/>
          <w:sz w:val="24"/>
          <w:szCs w:val="24"/>
        </w:rPr>
        <w:t>р</w:t>
      </w:r>
      <w:r w:rsidR="00B74849">
        <w:rPr>
          <w:spacing w:val="1"/>
          <w:sz w:val="24"/>
          <w:szCs w:val="24"/>
        </w:rPr>
        <w:t>и</w:t>
      </w:r>
      <w:r w:rsidR="00B74849">
        <w:rPr>
          <w:spacing w:val="-1"/>
          <w:sz w:val="24"/>
          <w:szCs w:val="24"/>
        </w:rPr>
        <w:t>сн</w:t>
      </w:r>
      <w:r w:rsidR="00B74849">
        <w:rPr>
          <w:spacing w:val="1"/>
          <w:sz w:val="24"/>
          <w:szCs w:val="24"/>
        </w:rPr>
        <w:t>иц</w:t>
      </w:r>
      <w:r w:rsidR="00B74849">
        <w:rPr>
          <w:sz w:val="24"/>
          <w:szCs w:val="24"/>
        </w:rPr>
        <w:t>и</w:t>
      </w:r>
      <w:r w:rsidR="00B74849">
        <w:rPr>
          <w:spacing w:val="-1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н</w:t>
      </w:r>
      <w:r w:rsidR="00B74849">
        <w:rPr>
          <w:sz w:val="24"/>
          <w:szCs w:val="24"/>
        </w:rPr>
        <w:t>ов</w:t>
      </w:r>
      <w:r w:rsidR="00B74849">
        <w:rPr>
          <w:spacing w:val="-1"/>
          <w:sz w:val="24"/>
          <w:szCs w:val="24"/>
        </w:rPr>
        <w:t>ча</w:t>
      </w:r>
      <w:r w:rsidR="00B74849">
        <w:rPr>
          <w:spacing w:val="1"/>
          <w:sz w:val="24"/>
          <w:szCs w:val="24"/>
        </w:rPr>
        <w:t>н</w:t>
      </w:r>
      <w:r w:rsidR="00B74849">
        <w:rPr>
          <w:sz w:val="24"/>
          <w:szCs w:val="24"/>
        </w:rPr>
        <w:t>е</w:t>
      </w:r>
      <w:r w:rsidR="00B74849">
        <w:rPr>
          <w:spacing w:val="-1"/>
          <w:sz w:val="24"/>
          <w:szCs w:val="24"/>
        </w:rPr>
        <w:t xml:space="preserve"> с</w:t>
      </w:r>
      <w:r w:rsidR="00B74849">
        <w:rPr>
          <w:sz w:val="24"/>
          <w:szCs w:val="24"/>
        </w:rPr>
        <w:t>о</w:t>
      </w:r>
      <w:r w:rsidR="00B74849">
        <w:rPr>
          <w:spacing w:val="1"/>
          <w:sz w:val="24"/>
          <w:szCs w:val="24"/>
        </w:rPr>
        <w:t>ци</w:t>
      </w:r>
      <w:r w:rsidR="00B74849">
        <w:rPr>
          <w:sz w:val="24"/>
          <w:szCs w:val="24"/>
        </w:rPr>
        <w:t>јал</w:t>
      </w:r>
      <w:r w:rsidR="00B74849">
        <w:rPr>
          <w:spacing w:val="1"/>
          <w:sz w:val="24"/>
          <w:szCs w:val="24"/>
        </w:rPr>
        <w:t>н</w:t>
      </w:r>
      <w:r w:rsidR="00B74849">
        <w:rPr>
          <w:sz w:val="24"/>
          <w:szCs w:val="24"/>
        </w:rPr>
        <w:t>е</w:t>
      </w:r>
      <w:r w:rsidR="00B74849">
        <w:rPr>
          <w:spacing w:val="-3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п</w:t>
      </w:r>
      <w:r w:rsidR="00B74849">
        <w:rPr>
          <w:sz w:val="24"/>
          <w:szCs w:val="24"/>
        </w:rPr>
        <w:t>о</w:t>
      </w:r>
      <w:r w:rsidR="00B74849">
        <w:rPr>
          <w:spacing w:val="-1"/>
          <w:sz w:val="24"/>
          <w:szCs w:val="24"/>
        </w:rPr>
        <w:t>м</w:t>
      </w:r>
      <w:r w:rsidR="00B74849">
        <w:rPr>
          <w:sz w:val="24"/>
          <w:szCs w:val="24"/>
        </w:rPr>
        <w:t>оћи</w:t>
      </w:r>
      <w:r>
        <w:rPr>
          <w:sz w:val="24"/>
          <w:szCs w:val="24"/>
          <w:lang w:val="sr-Cyrl-RS"/>
        </w:rPr>
        <w:t>,</w:t>
      </w:r>
    </w:p>
    <w:p w:rsidR="00446684" w:rsidRPr="00272645" w:rsidRDefault="00B74849">
      <w:pPr>
        <w:ind w:left="1034"/>
        <w:rPr>
          <w:sz w:val="24"/>
          <w:szCs w:val="24"/>
          <w:lang w:val="sr-Cyrl-RS"/>
        </w:rPr>
      </w:pPr>
      <w:r>
        <w:rPr>
          <w:rFonts w:ascii="Wingdings" w:eastAsia="Wingdings" w:hAnsi="Wingdings" w:cs="Wingdings"/>
          <w:sz w:val="24"/>
          <w:szCs w:val="24"/>
        </w:rPr>
        <w:lastRenderedPageBreak/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 w:rsidR="00272645">
        <w:rPr>
          <w:spacing w:val="2"/>
          <w:sz w:val="24"/>
          <w:szCs w:val="24"/>
          <w:lang w:val="sr-Cyrl-RS"/>
        </w:rPr>
        <w:t>лица која се налазе на евиденцији незапослених дуже од 12 месеци, а посебно лица на евиденцији дуже од 24 месеца</w:t>
      </w:r>
    </w:p>
    <w:p w:rsidR="00446684" w:rsidRDefault="00B74849">
      <w:pPr>
        <w:ind w:left="1034"/>
        <w:rPr>
          <w:spacing w:val="-1"/>
          <w:sz w:val="24"/>
          <w:szCs w:val="24"/>
          <w:lang w:val="sr-Cyrl-R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жртве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ород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аси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 w:rsidR="00B866E6">
        <w:rPr>
          <w:spacing w:val="-1"/>
          <w:sz w:val="24"/>
          <w:szCs w:val="24"/>
          <w:lang w:val="sr-Cyrl-RS"/>
        </w:rPr>
        <w:t xml:space="preserve"> </w:t>
      </w:r>
      <w:r w:rsidR="00446684">
        <w:rPr>
          <w:spacing w:val="-1"/>
          <w:sz w:val="24"/>
          <w:szCs w:val="24"/>
          <w:lang w:val="sr-Cyrl-RS"/>
        </w:rPr>
        <w:t xml:space="preserve"> </w:t>
      </w:r>
    </w:p>
    <w:p w:rsidR="00784CBD" w:rsidRPr="00784CBD" w:rsidRDefault="00784CBD">
      <w:pPr>
        <w:ind w:left="1034"/>
        <w:rPr>
          <w:sz w:val="24"/>
          <w:szCs w:val="24"/>
          <w:lang w:val="sr-Cyrl-RS"/>
        </w:rPr>
      </w:pPr>
    </w:p>
    <w:p w:rsidR="00427213" w:rsidRPr="009222B1" w:rsidRDefault="00B866E6">
      <w:pPr>
        <w:spacing w:before="1" w:line="280" w:lineRule="exact"/>
        <w:rPr>
          <w:sz w:val="28"/>
          <w:szCs w:val="28"/>
        </w:rPr>
      </w:pPr>
      <w:r w:rsidRPr="00B866E6">
        <w:rPr>
          <w:sz w:val="24"/>
          <w:szCs w:val="24"/>
          <w:lang w:val="sr-Cyrl-RS"/>
        </w:rPr>
        <w:t xml:space="preserve">  Предност укључивања у меру имај</w:t>
      </w:r>
      <w:r w:rsidR="009222B1">
        <w:rPr>
          <w:sz w:val="24"/>
          <w:szCs w:val="24"/>
          <w:lang w:val="sr-Cyrl-RS"/>
        </w:rPr>
        <w:t>у жене</w:t>
      </w:r>
      <w:r w:rsidR="009222B1">
        <w:rPr>
          <w:sz w:val="24"/>
          <w:szCs w:val="24"/>
        </w:rPr>
        <w:t>.</w:t>
      </w:r>
    </w:p>
    <w:p w:rsidR="00B866E6" w:rsidRPr="00B866E6" w:rsidRDefault="00B866E6">
      <w:pPr>
        <w:spacing w:before="1" w:line="280" w:lineRule="exact"/>
        <w:rPr>
          <w:sz w:val="28"/>
          <w:szCs w:val="28"/>
          <w:lang w:val="sr-Cyrl-RS"/>
        </w:rPr>
      </w:pPr>
    </w:p>
    <w:p w:rsidR="00427213" w:rsidRDefault="00B74849">
      <w:pPr>
        <w:ind w:left="117" w:right="7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љу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вања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4"/>
          <w:sz w:val="24"/>
          <w:szCs w:val="24"/>
        </w:rPr>
        <w:t xml:space="preserve"> </w:t>
      </w:r>
      <w:r w:rsidR="005A10E7">
        <w:rPr>
          <w:b/>
          <w:spacing w:val="1"/>
          <w:sz w:val="24"/>
          <w:szCs w:val="24"/>
        </w:rPr>
        <w:t>меру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>ци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ална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</w:t>
      </w:r>
      <w:r>
        <w:rPr>
          <w:b/>
          <w:spacing w:val="2"/>
          <w:sz w:val="24"/>
          <w:szCs w:val="24"/>
        </w:rPr>
        <w:t>у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ба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3"/>
          <w:sz w:val="24"/>
          <w:szCs w:val="24"/>
        </w:rPr>
        <w:t>р</w:t>
      </w:r>
      <w:r>
        <w:rPr>
          <w:b/>
          <w:spacing w:val="-6"/>
          <w:sz w:val="24"/>
          <w:szCs w:val="24"/>
        </w:rPr>
        <w:t>ш</w:t>
      </w:r>
      <w:r>
        <w:rPr>
          <w:b/>
          <w:sz w:val="24"/>
          <w:szCs w:val="24"/>
        </w:rPr>
        <w:t>и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пр</w:t>
      </w:r>
      <w:r>
        <w:rPr>
          <w:b/>
          <w:sz w:val="24"/>
          <w:szCs w:val="24"/>
        </w:rPr>
        <w:t>ов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уњ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 зако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ки</w:t>
      </w:r>
      <w:r>
        <w:rPr>
          <w:b/>
          <w:sz w:val="24"/>
          <w:szCs w:val="24"/>
        </w:rPr>
        <w:t>х 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лова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ог јавног позива за не</w:t>
      </w:r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ли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>е.</w:t>
      </w:r>
    </w:p>
    <w:p w:rsidR="00B866E6" w:rsidRDefault="00B866E6">
      <w:pPr>
        <w:ind w:left="117" w:right="77"/>
        <w:jc w:val="both"/>
        <w:rPr>
          <w:b/>
          <w:sz w:val="24"/>
          <w:szCs w:val="24"/>
        </w:rPr>
      </w:pPr>
    </w:p>
    <w:p w:rsidR="00B866E6" w:rsidRPr="00B866E6" w:rsidRDefault="00B866E6">
      <w:pPr>
        <w:ind w:left="117" w:right="77"/>
        <w:jc w:val="both"/>
        <w:rPr>
          <w:sz w:val="24"/>
          <w:szCs w:val="24"/>
          <w:lang w:val="sr-Cyrl-RS"/>
        </w:rPr>
      </w:pPr>
      <w:r w:rsidRPr="00B866E6">
        <w:rPr>
          <w:sz w:val="24"/>
          <w:szCs w:val="24"/>
          <w:lang w:val="sr-Cyrl-RS"/>
        </w:rP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:rsidR="00427213" w:rsidRDefault="00427213">
      <w:pPr>
        <w:spacing w:before="11" w:line="260" w:lineRule="exact"/>
        <w:rPr>
          <w:sz w:val="26"/>
          <w:szCs w:val="26"/>
        </w:rPr>
      </w:pPr>
    </w:p>
    <w:p w:rsidR="00427213" w:rsidRDefault="00B74849">
      <w:pPr>
        <w:ind w:left="117"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убв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нци</w:t>
      </w:r>
      <w:r>
        <w:rPr>
          <w:b/>
          <w:sz w:val="24"/>
          <w:szCs w:val="24"/>
        </w:rPr>
        <w:t>је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вијено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</w:t>
      </w:r>
      <w:r>
        <w:rPr>
          <w:spacing w:val="-1"/>
          <w:sz w:val="24"/>
          <w:szCs w:val="24"/>
        </w:rPr>
        <w:t>ка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сам</w:t>
      </w:r>
      <w:r>
        <w:rPr>
          <w:spacing w:val="5"/>
          <w:sz w:val="24"/>
          <w:szCs w:val="24"/>
        </w:rPr>
        <w:t>о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ве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z w:val="24"/>
          <w:szCs w:val="24"/>
        </w:rPr>
        <w:t>у 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текс</w:t>
      </w:r>
      <w:r>
        <w:rPr>
          <w:spacing w:val="3"/>
          <w:sz w:val="24"/>
          <w:szCs w:val="24"/>
        </w:rPr>
        <w:t>т</w:t>
      </w:r>
      <w:r>
        <w:rPr>
          <w:spacing w:val="-4"/>
          <w:sz w:val="24"/>
          <w:szCs w:val="24"/>
        </w:rPr>
        <w:t>у</w:t>
      </w:r>
      <w:r>
        <w:rPr>
          <w:sz w:val="24"/>
          <w:szCs w:val="24"/>
        </w:rPr>
        <w:t>: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Ј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)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ес</w:t>
      </w:r>
      <w:r>
        <w:rPr>
          <w:spacing w:val="5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41"/>
          <w:sz w:val="24"/>
          <w:szCs w:val="24"/>
        </w:rPr>
        <w:t xml:space="preserve"> </w:t>
      </w:r>
      <w:r w:rsidR="00884502">
        <w:rPr>
          <w:spacing w:val="1"/>
          <w:sz w:val="24"/>
          <w:szCs w:val="24"/>
        </w:rPr>
        <w:t>рада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pacing w:val="3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5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дбом 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ј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, и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:</w:t>
      </w:r>
    </w:p>
    <w:p w:rsidR="00427213" w:rsidRDefault="00B74849" w:rsidP="0083238B">
      <w:pPr>
        <w:tabs>
          <w:tab w:val="left" w:pos="820"/>
        </w:tabs>
        <w:spacing w:before="2"/>
        <w:ind w:left="837" w:right="70" w:hanging="360"/>
        <w:jc w:val="both"/>
        <w:rPr>
          <w:b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2</w:t>
      </w:r>
      <w:r w:rsidR="00B866E6">
        <w:rPr>
          <w:sz w:val="24"/>
          <w:szCs w:val="24"/>
          <w:lang w:val="sr-Cyrl-RS"/>
        </w:rPr>
        <w:t>8</w:t>
      </w:r>
      <w:r>
        <w:rPr>
          <w:sz w:val="24"/>
          <w:szCs w:val="24"/>
        </w:rPr>
        <w:t>0.000,00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ц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 xml:space="preserve"> </w:t>
      </w:r>
      <w:r w:rsidR="00B866E6">
        <w:rPr>
          <w:spacing w:val="6"/>
          <w:sz w:val="24"/>
          <w:szCs w:val="24"/>
          <w:lang w:val="sr-Cyrl-RS"/>
        </w:rPr>
        <w:t>336</w:t>
      </w:r>
      <w:r>
        <w:rPr>
          <w:sz w:val="24"/>
          <w:szCs w:val="24"/>
        </w:rPr>
        <w:t>.000,00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тето</w:t>
      </w:r>
      <w:r>
        <w:rPr>
          <w:spacing w:val="2"/>
          <w:sz w:val="24"/>
          <w:szCs w:val="24"/>
        </w:rPr>
        <w:t>м</w:t>
      </w:r>
      <w:r w:rsidR="00B866E6">
        <w:rPr>
          <w:spacing w:val="2"/>
          <w:sz w:val="24"/>
          <w:szCs w:val="24"/>
          <w:lang w:val="sr-Cyrl-RS"/>
        </w:rPr>
        <w:t xml:space="preserve"> и лица која су на евиденцији</w:t>
      </w:r>
      <w:r w:rsidR="0083238B">
        <w:rPr>
          <w:spacing w:val="2"/>
          <w:sz w:val="24"/>
          <w:szCs w:val="24"/>
          <w:lang w:val="sr-Cyrl-RS"/>
        </w:rPr>
        <w:t xml:space="preserve"> незапослених дуже од 24 месеца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 </w:t>
      </w:r>
      <w:r w:rsidR="008B1FAD">
        <w:rPr>
          <w:b/>
          <w:sz w:val="24"/>
          <w:szCs w:val="24"/>
          <w:lang w:val="sr-Cyrl-RS"/>
        </w:rPr>
        <w:t>четвртој</w:t>
      </w:r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г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п</w:t>
      </w:r>
      <w:r>
        <w:rPr>
          <w:b/>
          <w:sz w:val="24"/>
          <w:szCs w:val="24"/>
        </w:rPr>
        <w:t>и Ј</w:t>
      </w:r>
      <w:r>
        <w:rPr>
          <w:b/>
          <w:spacing w:val="1"/>
          <w:sz w:val="24"/>
          <w:szCs w:val="24"/>
        </w:rPr>
        <w:t>Л</w:t>
      </w:r>
      <w:r>
        <w:rPr>
          <w:b/>
          <w:sz w:val="24"/>
          <w:szCs w:val="24"/>
        </w:rPr>
        <w:t>С</w:t>
      </w:r>
      <w:r w:rsidR="008B1FAD">
        <w:rPr>
          <w:b/>
          <w:sz w:val="24"/>
          <w:szCs w:val="24"/>
          <w:lang w:val="sr-Cyrl-RS"/>
        </w:rPr>
        <w:t xml:space="preserve"> и девастираним подручјима.</w:t>
      </w:r>
    </w:p>
    <w:p w:rsidR="00272645" w:rsidRDefault="00272645" w:rsidP="0083238B">
      <w:pPr>
        <w:tabs>
          <w:tab w:val="left" w:pos="820"/>
        </w:tabs>
        <w:spacing w:before="2"/>
        <w:ind w:left="837" w:right="70" w:hanging="360"/>
        <w:jc w:val="both"/>
        <w:rPr>
          <w:b/>
          <w:sz w:val="24"/>
          <w:szCs w:val="24"/>
          <w:lang w:val="sr-Cyrl-RS"/>
        </w:rPr>
      </w:pPr>
    </w:p>
    <w:p w:rsidR="0083238B" w:rsidRPr="0083238B" w:rsidRDefault="0083238B" w:rsidP="00272645">
      <w:pPr>
        <w:tabs>
          <w:tab w:val="left" w:pos="820"/>
        </w:tabs>
        <w:spacing w:before="2"/>
        <w:ind w:left="477" w:right="70"/>
        <w:jc w:val="both"/>
        <w:rPr>
          <w:spacing w:val="2"/>
          <w:sz w:val="24"/>
          <w:szCs w:val="24"/>
          <w:lang w:val="sr-Cyrl-RS"/>
        </w:rPr>
      </w:pPr>
      <w:r w:rsidRPr="0083238B">
        <w:rPr>
          <w:sz w:val="24"/>
          <w:szCs w:val="24"/>
          <w:lang w:val="sr-Cyrl-RS"/>
        </w:rPr>
        <w:t>Национална служба за запошљавање може обезбедити додатну услугу индивидуализоване подршке лицима која су укључена у меру.</w:t>
      </w:r>
    </w:p>
    <w:p w:rsidR="00427213" w:rsidRDefault="00427213">
      <w:pPr>
        <w:spacing w:before="16" w:line="260" w:lineRule="exact"/>
        <w:rPr>
          <w:sz w:val="26"/>
          <w:szCs w:val="26"/>
        </w:rPr>
      </w:pPr>
    </w:p>
    <w:p w:rsidR="00C13ED0" w:rsidRDefault="00B74849">
      <w:pPr>
        <w:ind w:left="117" w:right="69"/>
        <w:jc w:val="both"/>
        <w:rPr>
          <w:sz w:val="24"/>
          <w:szCs w:val="24"/>
        </w:rPr>
      </w:pPr>
      <w:r>
        <w:rPr>
          <w:sz w:val="24"/>
          <w:szCs w:val="24"/>
        </w:rPr>
        <w:t>Ср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додељ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 xml:space="preserve">је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 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оћ.</w:t>
      </w:r>
    </w:p>
    <w:p w:rsidR="0083238B" w:rsidRDefault="0083238B">
      <w:pPr>
        <w:ind w:left="117" w:right="69"/>
        <w:jc w:val="both"/>
        <w:rPr>
          <w:sz w:val="24"/>
          <w:szCs w:val="24"/>
        </w:rPr>
      </w:pPr>
    </w:p>
    <w:p w:rsidR="0083238B" w:rsidRPr="0083238B" w:rsidRDefault="0083238B" w:rsidP="0083238B">
      <w:pPr>
        <w:ind w:left="117" w:right="69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Послодавац-корисник </w:t>
      </w:r>
      <w:r>
        <w:rPr>
          <w:sz w:val="24"/>
          <w:szCs w:val="24"/>
        </w:rPr>
        <w:t>de minimis</w:t>
      </w:r>
      <w:r>
        <w:rPr>
          <w:sz w:val="24"/>
          <w:szCs w:val="24"/>
          <w:lang w:val="sr-Cyrl-RS"/>
        </w:rPr>
        <w:t xml:space="preserve"> помоћи, </w:t>
      </w:r>
      <w:r w:rsidR="00BC3F9C">
        <w:rPr>
          <w:sz w:val="24"/>
          <w:szCs w:val="24"/>
          <w:lang w:val="sr-Cyrl-RS"/>
        </w:rPr>
        <w:t>у смислу прописа о државној пом</w:t>
      </w:r>
      <w:r>
        <w:rPr>
          <w:sz w:val="24"/>
          <w:szCs w:val="24"/>
          <w:lang w:val="sr-Cyrl-RS"/>
        </w:rPr>
        <w:t xml:space="preserve">оћи, је учесник на тржишту односно свако правно и физичко лице које обавља економску делатност тј.делатност производње или промета робе или услуга на тржишту, а коме се додељује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z w:val="24"/>
          <w:szCs w:val="24"/>
          <w:lang w:val="sr-Cyrl-RS"/>
        </w:rPr>
        <w:t xml:space="preserve"> помоћ.</w:t>
      </w:r>
    </w:p>
    <w:p w:rsidR="00C13ED0" w:rsidRDefault="00C13ED0" w:rsidP="00C13ED0">
      <w:pPr>
        <w:rPr>
          <w:sz w:val="24"/>
          <w:szCs w:val="24"/>
        </w:rPr>
      </w:pPr>
    </w:p>
    <w:p w:rsidR="00427213" w:rsidRDefault="006E0139" w:rsidP="00C13ED0">
      <w:pPr>
        <w:tabs>
          <w:tab w:val="left" w:pos="1206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                </w:t>
      </w:r>
      <w:r w:rsidR="004171CF">
        <w:rPr>
          <w:sz w:val="24"/>
          <w:szCs w:val="24"/>
        </w:rPr>
        <w:t xml:space="preserve">         </w:t>
      </w:r>
      <w:r w:rsidR="00B74849">
        <w:rPr>
          <w:b/>
          <w:sz w:val="24"/>
          <w:szCs w:val="24"/>
        </w:rPr>
        <w:t>II</w:t>
      </w:r>
      <w:r w:rsidR="00B74849">
        <w:rPr>
          <w:b/>
          <w:spacing w:val="1"/>
          <w:sz w:val="24"/>
          <w:szCs w:val="24"/>
        </w:rPr>
        <w:t xml:space="preserve"> </w:t>
      </w:r>
      <w:r w:rsidR="00B74849">
        <w:rPr>
          <w:b/>
          <w:spacing w:val="-1"/>
          <w:sz w:val="24"/>
          <w:szCs w:val="24"/>
        </w:rPr>
        <w:t>У</w:t>
      </w:r>
      <w:r w:rsidR="00B74849">
        <w:rPr>
          <w:b/>
          <w:sz w:val="24"/>
          <w:szCs w:val="24"/>
        </w:rPr>
        <w:t>СЛО</w:t>
      </w:r>
      <w:r w:rsidR="00B74849">
        <w:rPr>
          <w:b/>
          <w:spacing w:val="1"/>
          <w:sz w:val="24"/>
          <w:szCs w:val="24"/>
        </w:rPr>
        <w:t>В</w:t>
      </w:r>
      <w:r w:rsidR="00B74849">
        <w:rPr>
          <w:b/>
          <w:sz w:val="24"/>
          <w:szCs w:val="24"/>
        </w:rPr>
        <w:t xml:space="preserve">И </w:t>
      </w:r>
      <w:r w:rsidR="00B74849">
        <w:rPr>
          <w:b/>
          <w:spacing w:val="1"/>
          <w:sz w:val="24"/>
          <w:szCs w:val="24"/>
        </w:rPr>
        <w:t>З</w:t>
      </w:r>
      <w:r w:rsidR="00B74849">
        <w:rPr>
          <w:b/>
          <w:sz w:val="24"/>
          <w:szCs w:val="24"/>
        </w:rPr>
        <w:t>А П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pacing w:val="-2"/>
          <w:sz w:val="24"/>
          <w:szCs w:val="24"/>
        </w:rPr>
        <w:t>ДН</w:t>
      </w:r>
      <w:r w:rsidR="00B74849">
        <w:rPr>
          <w:b/>
          <w:sz w:val="24"/>
          <w:szCs w:val="24"/>
        </w:rPr>
        <w:t>О</w:t>
      </w:r>
      <w:r w:rsidR="00B74849">
        <w:rPr>
          <w:b/>
          <w:spacing w:val="1"/>
          <w:sz w:val="24"/>
          <w:szCs w:val="24"/>
        </w:rPr>
        <w:t>Ш</w:t>
      </w:r>
      <w:r w:rsidR="00B74849">
        <w:rPr>
          <w:b/>
          <w:sz w:val="24"/>
          <w:szCs w:val="24"/>
        </w:rPr>
        <w:t>ЕЊЕ ЗА</w:t>
      </w:r>
      <w:r w:rsidR="00B74849">
        <w:rPr>
          <w:b/>
          <w:spacing w:val="-1"/>
          <w:sz w:val="24"/>
          <w:szCs w:val="24"/>
        </w:rPr>
        <w:t>Х</w:t>
      </w:r>
      <w:r w:rsidR="00B74849">
        <w:rPr>
          <w:b/>
          <w:sz w:val="24"/>
          <w:szCs w:val="24"/>
        </w:rPr>
        <w:t>ТЕВА</w:t>
      </w:r>
    </w:p>
    <w:p w:rsidR="00427213" w:rsidRDefault="00427213">
      <w:pPr>
        <w:spacing w:before="1" w:line="100" w:lineRule="exact"/>
        <w:rPr>
          <w:sz w:val="11"/>
          <w:szCs w:val="11"/>
        </w:rPr>
      </w:pPr>
    </w:p>
    <w:p w:rsidR="00427213" w:rsidRDefault="00427213">
      <w:pPr>
        <w:spacing w:line="200" w:lineRule="exact"/>
      </w:pPr>
    </w:p>
    <w:p w:rsidR="00427213" w:rsidRDefault="00427213">
      <w:pPr>
        <w:spacing w:line="200" w:lineRule="exact"/>
      </w:pPr>
    </w:p>
    <w:p w:rsidR="00427213" w:rsidRDefault="00B74849">
      <w:pPr>
        <w:ind w:left="117" w:right="77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во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5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5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ц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мо</w:t>
      </w:r>
      <w:r>
        <w:rPr>
          <w:b/>
          <w:spacing w:val="-1"/>
          <w:sz w:val="24"/>
          <w:szCs w:val="24"/>
        </w:rPr>
        <w:t>ж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ва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п</w:t>
      </w: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ловом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:</w:t>
      </w:r>
    </w:p>
    <w:p w:rsidR="00360D45" w:rsidRDefault="00360D45">
      <w:pPr>
        <w:ind w:left="117" w:right="77"/>
        <w:rPr>
          <w:sz w:val="24"/>
          <w:szCs w:val="24"/>
        </w:rPr>
      </w:pPr>
    </w:p>
    <w:p w:rsidR="00427213" w:rsidRDefault="00B74849">
      <w:pPr>
        <w:tabs>
          <w:tab w:val="left" w:pos="600"/>
        </w:tabs>
        <w:spacing w:before="24" w:line="260" w:lineRule="exact"/>
        <w:ind w:left="619" w:right="79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да 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 xml:space="preserve">ом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то</w:t>
      </w:r>
      <w:r>
        <w:rPr>
          <w:spacing w:val="3"/>
          <w:sz w:val="24"/>
          <w:szCs w:val="24"/>
        </w:rPr>
        <w:t>р</w:t>
      </w:r>
      <w:r>
        <w:rPr>
          <w:sz w:val="24"/>
          <w:szCs w:val="24"/>
        </w:rPr>
        <w:t xml:space="preserve">у </w:t>
      </w:r>
      <w:r>
        <w:rPr>
          <w:spacing w:val="39"/>
          <w:sz w:val="24"/>
          <w:szCs w:val="24"/>
        </w:rPr>
        <w:t xml:space="preserve"> </w:t>
      </w:r>
      <w:r w:rsidR="00784CBD">
        <w:rPr>
          <w:spacing w:val="39"/>
          <w:sz w:val="24"/>
          <w:szCs w:val="24"/>
          <w:lang w:val="sr-Cyrl-RS"/>
        </w:rPr>
        <w:t>са статусом предузетника или правног лица</w:t>
      </w:r>
      <w:r w:rsidR="008C0877">
        <w:rPr>
          <w:spacing w:val="39"/>
          <w:sz w:val="24"/>
          <w:szCs w:val="24"/>
          <w:lang w:val="sr-Cyrl-RS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од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4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тала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 ст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5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100%</w:t>
      </w:r>
      <w:r>
        <w:rPr>
          <w:spacing w:val="-1"/>
          <w:sz w:val="24"/>
          <w:szCs w:val="24"/>
        </w:rPr>
        <w:t>;</w:t>
      </w:r>
    </w:p>
    <w:p w:rsidR="00427213" w:rsidRPr="000B0601" w:rsidRDefault="00B74849">
      <w:pPr>
        <w:tabs>
          <w:tab w:val="left" w:pos="600"/>
        </w:tabs>
        <w:spacing w:before="19" w:line="260" w:lineRule="exact"/>
        <w:ind w:left="619" w:right="78" w:hanging="360"/>
        <w:jc w:val="both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ште 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ли 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pacing w:val="-1"/>
          <w:sz w:val="24"/>
          <w:szCs w:val="24"/>
        </w:rPr>
        <w:t>ац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ини</w:t>
      </w:r>
      <w:r>
        <w:rPr>
          <w:spacing w:val="-1"/>
          <w:sz w:val="24"/>
          <w:szCs w:val="24"/>
        </w:rPr>
        <w:t>ц</w:t>
      </w:r>
      <w:r>
        <w:rPr>
          <w:sz w:val="24"/>
          <w:szCs w:val="24"/>
        </w:rPr>
        <w:t xml:space="preserve">у 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 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штине </w:t>
      </w:r>
      <w:r w:rsidR="00446684">
        <w:rPr>
          <w:sz w:val="24"/>
          <w:szCs w:val="24"/>
          <w:lang w:val="sr-Cyrl-RS"/>
        </w:rPr>
        <w:t>Босилеград</w:t>
      </w:r>
      <w:r w:rsidR="000B0601">
        <w:rPr>
          <w:sz w:val="24"/>
          <w:szCs w:val="24"/>
          <w:lang w:val="sr-Cyrl-RS"/>
        </w:rPr>
        <w:t>;</w:t>
      </w:r>
    </w:p>
    <w:p w:rsidR="00427213" w:rsidRDefault="00B74849">
      <w:pPr>
        <w:spacing w:line="280" w:lineRule="exact"/>
        <w:ind w:left="259"/>
        <w:rPr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 w:rsidR="00CF4A52">
        <w:rPr>
          <w:position w:val="-1"/>
          <w:sz w:val="24"/>
          <w:szCs w:val="24"/>
          <w:lang w:val="sr-Cyrl-RS"/>
        </w:rPr>
        <w:t>је регистрован</w:t>
      </w:r>
      <w:r w:rsidR="000400F0">
        <w:rPr>
          <w:position w:val="-1"/>
          <w:sz w:val="24"/>
          <w:szCs w:val="24"/>
          <w:lang w:val="sr-Cyrl-RS"/>
        </w:rPr>
        <w:t xml:space="preserve"> и није имао прекид обављања делатности</w:t>
      </w:r>
      <w:r>
        <w:rPr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јм</w:t>
      </w:r>
      <w:r>
        <w:rPr>
          <w:spacing w:val="-1"/>
          <w:position w:val="-1"/>
          <w:sz w:val="24"/>
          <w:szCs w:val="24"/>
        </w:rPr>
        <w:t>ањ</w:t>
      </w:r>
      <w:r>
        <w:rPr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т</w:t>
      </w:r>
      <w:r>
        <w:rPr>
          <w:position w:val="-1"/>
          <w:sz w:val="24"/>
          <w:szCs w:val="24"/>
        </w:rPr>
        <w:t>ри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месе</w:t>
      </w:r>
      <w:r>
        <w:rPr>
          <w:spacing w:val="1"/>
          <w:position w:val="-1"/>
          <w:sz w:val="24"/>
          <w:szCs w:val="24"/>
        </w:rPr>
        <w:t>ц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ре</w:t>
      </w:r>
      <w:r>
        <w:rPr>
          <w:spacing w:val="-1"/>
          <w:position w:val="-1"/>
          <w:sz w:val="24"/>
          <w:szCs w:val="24"/>
        </w:rPr>
        <w:t xml:space="preserve"> </w:t>
      </w:r>
    </w:p>
    <w:p w:rsidR="000400F0" w:rsidRPr="000400F0" w:rsidRDefault="000400F0">
      <w:pPr>
        <w:spacing w:line="280" w:lineRule="exact"/>
        <w:ind w:left="259"/>
        <w:rPr>
          <w:sz w:val="24"/>
          <w:szCs w:val="24"/>
          <w:lang w:val="sr-Cyrl-RS"/>
        </w:rPr>
      </w:pPr>
      <w:r>
        <w:rPr>
          <w:position w:val="-1"/>
          <w:sz w:val="24"/>
          <w:szCs w:val="24"/>
          <w:lang w:val="sr-Cyrl-RS"/>
        </w:rPr>
        <w:t xml:space="preserve">      датума подношења захтева</w:t>
      </w:r>
      <w:r>
        <w:rPr>
          <w:position w:val="-1"/>
          <w:sz w:val="24"/>
          <w:szCs w:val="24"/>
          <w:lang w:val="sr-Latn-RS"/>
        </w:rPr>
        <w:t>,</w:t>
      </w:r>
      <w:r>
        <w:rPr>
          <w:position w:val="-1"/>
          <w:sz w:val="24"/>
          <w:szCs w:val="24"/>
          <w:lang w:val="sr-Cyrl-RS"/>
        </w:rPr>
        <w:t xml:space="preserve"> </w:t>
      </w:r>
    </w:p>
    <w:p w:rsidR="00427213" w:rsidRDefault="00B74849">
      <w:pPr>
        <w:tabs>
          <w:tab w:val="left" w:pos="600"/>
        </w:tabs>
        <w:ind w:left="619" w:right="68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 w:rsidR="008C0877">
        <w:rPr>
          <w:sz w:val="24"/>
          <w:szCs w:val="24"/>
        </w:rPr>
        <w:t>у</w:t>
      </w:r>
      <w:r w:rsidR="008C0877">
        <w:rPr>
          <w:spacing w:val="19"/>
          <w:sz w:val="24"/>
          <w:szCs w:val="24"/>
        </w:rPr>
        <w:t xml:space="preserve"> </w:t>
      </w:r>
      <w:r w:rsidR="008C0877">
        <w:rPr>
          <w:spacing w:val="1"/>
          <w:sz w:val="24"/>
          <w:szCs w:val="24"/>
        </w:rPr>
        <w:t>з</w:t>
      </w:r>
      <w:r w:rsidR="008C0877">
        <w:rPr>
          <w:spacing w:val="-1"/>
          <w:sz w:val="24"/>
          <w:szCs w:val="24"/>
        </w:rPr>
        <w:t>а</w:t>
      </w:r>
      <w:r w:rsidR="008C0877">
        <w:rPr>
          <w:spacing w:val="1"/>
          <w:sz w:val="24"/>
          <w:szCs w:val="24"/>
        </w:rPr>
        <w:t>к</w:t>
      </w:r>
      <w:r w:rsidR="008C0877">
        <w:rPr>
          <w:sz w:val="24"/>
          <w:szCs w:val="24"/>
        </w:rPr>
        <w:t>о</w:t>
      </w:r>
      <w:r w:rsidR="008C0877">
        <w:rPr>
          <w:spacing w:val="1"/>
          <w:sz w:val="24"/>
          <w:szCs w:val="24"/>
        </w:rPr>
        <w:t>н</w:t>
      </w:r>
      <w:r w:rsidR="008C0877">
        <w:rPr>
          <w:spacing w:val="-1"/>
          <w:sz w:val="24"/>
          <w:szCs w:val="24"/>
        </w:rPr>
        <w:t>с</w:t>
      </w:r>
      <w:r w:rsidR="008C0877">
        <w:rPr>
          <w:spacing w:val="1"/>
          <w:sz w:val="24"/>
          <w:szCs w:val="24"/>
        </w:rPr>
        <w:t>ки</w:t>
      </w:r>
      <w:r w:rsidR="008C0877">
        <w:rPr>
          <w:sz w:val="24"/>
          <w:szCs w:val="24"/>
        </w:rPr>
        <w:t>м</w:t>
      </w:r>
      <w:r w:rsidR="008C0877">
        <w:rPr>
          <w:spacing w:val="21"/>
          <w:sz w:val="24"/>
          <w:szCs w:val="24"/>
        </w:rPr>
        <w:t xml:space="preserve"> </w:t>
      </w:r>
      <w:r w:rsidR="008C0877">
        <w:rPr>
          <w:sz w:val="24"/>
          <w:szCs w:val="24"/>
        </w:rPr>
        <w:t>ро</w:t>
      </w:r>
      <w:r w:rsidR="008C0877">
        <w:rPr>
          <w:spacing w:val="1"/>
          <w:sz w:val="24"/>
          <w:szCs w:val="24"/>
        </w:rPr>
        <w:t>к</w:t>
      </w:r>
      <w:r w:rsidR="008C0877">
        <w:rPr>
          <w:sz w:val="24"/>
          <w:szCs w:val="24"/>
        </w:rPr>
        <w:t>ови</w:t>
      </w:r>
      <w:r w:rsidR="008C0877">
        <w:rPr>
          <w:spacing w:val="-1"/>
          <w:sz w:val="24"/>
          <w:szCs w:val="24"/>
        </w:rPr>
        <w:t>м</w:t>
      </w:r>
      <w:r w:rsidR="008C0877">
        <w:rPr>
          <w:sz w:val="24"/>
          <w:szCs w:val="24"/>
        </w:rPr>
        <w:t>а</w:t>
      </w:r>
      <w:r w:rsidR="008C0877"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јм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 јед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 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ва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е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>о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</w:p>
    <w:p w:rsidR="00427213" w:rsidRDefault="00B74849">
      <w:pPr>
        <w:ind w:left="619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600"/>
        </w:tabs>
        <w:spacing w:before="24" w:line="260" w:lineRule="exact"/>
        <w:ind w:left="619" w:right="67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дњих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 xml:space="preserve">т 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</w:t>
      </w:r>
      <w:r>
        <w:rPr>
          <w:spacing w:val="1"/>
          <w:sz w:val="24"/>
          <w:szCs w:val="24"/>
        </w:rPr>
        <w:t>ец</w:t>
      </w:r>
      <w:r>
        <w:rPr>
          <w:sz w:val="24"/>
          <w:szCs w:val="24"/>
        </w:rPr>
        <w:t xml:space="preserve">и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је 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о 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 xml:space="preserve">е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30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ки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вид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н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3"/>
          <w:sz w:val="24"/>
          <w:szCs w:val="24"/>
        </w:rPr>
        <w:t>р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те </w:t>
      </w:r>
      <w:r>
        <w:rPr>
          <w:spacing w:val="2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рб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је;</w:t>
      </w:r>
    </w:p>
    <w:p w:rsidR="00427213" w:rsidRDefault="00B74849">
      <w:pPr>
        <w:spacing w:line="280" w:lineRule="exact"/>
        <w:ind w:left="259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из</w:t>
      </w:r>
      <w:r>
        <w:rPr>
          <w:spacing w:val="-1"/>
          <w:position w:val="-1"/>
          <w:sz w:val="24"/>
          <w:szCs w:val="24"/>
        </w:rPr>
        <w:t>м</w:t>
      </w:r>
      <w:r>
        <w:rPr>
          <w:spacing w:val="1"/>
          <w:position w:val="-1"/>
          <w:sz w:val="24"/>
          <w:szCs w:val="24"/>
        </w:rPr>
        <w:t>и</w:t>
      </w:r>
      <w:r>
        <w:rPr>
          <w:spacing w:val="-2"/>
          <w:position w:val="-1"/>
          <w:sz w:val="24"/>
          <w:szCs w:val="24"/>
        </w:rPr>
        <w:t>р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о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је</w:t>
      </w:r>
      <w:r>
        <w:rPr>
          <w:spacing w:val="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ни</w:t>
      </w:r>
      <w:r>
        <w:rPr>
          <w:position w:val="-1"/>
          <w:sz w:val="24"/>
          <w:szCs w:val="24"/>
        </w:rPr>
        <w:t>је</w:t>
      </w:r>
      <w:r>
        <w:rPr>
          <w:spacing w:val="14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2"/>
          <w:position w:val="-1"/>
          <w:sz w:val="24"/>
          <w:szCs w:val="24"/>
        </w:rPr>
        <w:t>г</w:t>
      </w:r>
      <w:r>
        <w:rPr>
          <w:position w:val="-1"/>
          <w:sz w:val="24"/>
          <w:szCs w:val="24"/>
        </w:rPr>
        <w:t>о</w:t>
      </w:r>
      <w:r>
        <w:rPr>
          <w:spacing w:val="2"/>
          <w:position w:val="-1"/>
          <w:sz w:val="24"/>
          <w:szCs w:val="24"/>
        </w:rPr>
        <w:t>в</w:t>
      </w:r>
      <w:r>
        <w:rPr>
          <w:position w:val="-1"/>
          <w:sz w:val="24"/>
          <w:szCs w:val="24"/>
        </w:rPr>
        <w:t>ор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е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и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</w:t>
      </w:r>
      <w:r>
        <w:rPr>
          <w:spacing w:val="2"/>
          <w:position w:val="-1"/>
          <w:sz w:val="24"/>
          <w:szCs w:val="24"/>
        </w:rPr>
        <w:t>р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2"/>
          <w:position w:val="-1"/>
          <w:sz w:val="24"/>
          <w:szCs w:val="24"/>
        </w:rPr>
        <w:t>г</w:t>
      </w:r>
      <w:r>
        <w:rPr>
          <w:position w:val="-1"/>
          <w:sz w:val="24"/>
          <w:szCs w:val="24"/>
        </w:rPr>
        <w:t>е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об</w:t>
      </w:r>
      <w:r>
        <w:rPr>
          <w:spacing w:val="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е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spacing w:val="3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ем</w:t>
      </w:r>
      <w:r>
        <w:rPr>
          <w:position w:val="-1"/>
          <w:sz w:val="24"/>
          <w:szCs w:val="24"/>
        </w:rPr>
        <w:t>а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ци</w:t>
      </w:r>
      <w:r>
        <w:rPr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ој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с</w:t>
      </w:r>
      <w:r>
        <w:rPr>
          <w:spacing w:val="2"/>
          <w:position w:val="-1"/>
          <w:sz w:val="24"/>
          <w:szCs w:val="24"/>
        </w:rPr>
        <w:t>л</w:t>
      </w:r>
      <w:r>
        <w:rPr>
          <w:spacing w:val="-2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жби,</w:t>
      </w:r>
    </w:p>
    <w:p w:rsidR="00427213" w:rsidRDefault="00B74849">
      <w:pPr>
        <w:spacing w:line="260" w:lineRule="exact"/>
        <w:ind w:left="619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 је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6"/>
          <w:sz w:val="24"/>
          <w:szCs w:val="24"/>
        </w:rPr>
        <w:t>к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дов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ми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ј</w:t>
      </w:r>
      <w:r>
        <w:rPr>
          <w:spacing w:val="3"/>
          <w:sz w:val="24"/>
          <w:szCs w:val="24"/>
        </w:rPr>
        <w:t>е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600"/>
        </w:tabs>
        <w:spacing w:before="4"/>
        <w:ind w:left="619" w:right="69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ви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оћ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у те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ћој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две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-1"/>
          <w:sz w:val="24"/>
          <w:szCs w:val="24"/>
        </w:rPr>
        <w:t>ис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ин</w:t>
      </w:r>
      <w:r>
        <w:rPr>
          <w:spacing w:val="5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ду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доде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држ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вне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оћ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600"/>
        </w:tabs>
        <w:spacing w:before="22" w:line="260" w:lineRule="exact"/>
        <w:ind w:left="619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ес</w:t>
      </w:r>
      <w:r>
        <w:rPr>
          <w:sz w:val="24"/>
          <w:szCs w:val="24"/>
        </w:rPr>
        <w:t>т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месе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ре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 доде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ла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од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тог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од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 xml:space="preserve">оји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ч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ли 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 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pacing w:val="-3"/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;</w:t>
      </w:r>
    </w:p>
    <w:p w:rsidR="00427213" w:rsidRDefault="00B74849">
      <w:pPr>
        <w:spacing w:line="280" w:lineRule="exact"/>
        <w:ind w:left="259"/>
        <w:rPr>
          <w:position w:val="-1"/>
          <w:sz w:val="24"/>
          <w:szCs w:val="24"/>
          <w:lang w:val="sr-Cyrl-RS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ошљ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иц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 xml:space="preserve">оја </w:t>
      </w:r>
      <w:r>
        <w:rPr>
          <w:spacing w:val="-2"/>
          <w:position w:val="-1"/>
          <w:sz w:val="24"/>
          <w:szCs w:val="24"/>
        </w:rPr>
        <w:t>и</w:t>
      </w:r>
      <w:r>
        <w:rPr>
          <w:spacing w:val="-1"/>
          <w:position w:val="-1"/>
          <w:sz w:val="24"/>
          <w:szCs w:val="24"/>
        </w:rPr>
        <w:t>ма</w:t>
      </w:r>
      <w:r>
        <w:rPr>
          <w:spacing w:val="3"/>
          <w:position w:val="-1"/>
          <w:sz w:val="24"/>
          <w:szCs w:val="24"/>
        </w:rPr>
        <w:t>ј</w:t>
      </w:r>
      <w:r>
        <w:rPr>
          <w:position w:val="-1"/>
          <w:sz w:val="24"/>
          <w:szCs w:val="24"/>
        </w:rPr>
        <w:t>у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б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ште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 xml:space="preserve"> п</w:t>
      </w:r>
      <w:r>
        <w:rPr>
          <w:position w:val="-1"/>
          <w:sz w:val="24"/>
          <w:szCs w:val="24"/>
        </w:rPr>
        <w:t>од</w:t>
      </w:r>
      <w:r>
        <w:rPr>
          <w:spacing w:val="2"/>
          <w:position w:val="-1"/>
          <w:sz w:val="24"/>
          <w:szCs w:val="24"/>
        </w:rPr>
        <w:t>р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-1"/>
          <w:position w:val="-1"/>
          <w:sz w:val="24"/>
          <w:szCs w:val="24"/>
        </w:rPr>
        <w:t>ч</w:t>
      </w:r>
      <w:r>
        <w:rPr>
          <w:spacing w:val="5"/>
          <w:position w:val="-1"/>
          <w:sz w:val="24"/>
          <w:szCs w:val="24"/>
        </w:rPr>
        <w:t>ј</w:t>
      </w:r>
      <w:r>
        <w:rPr>
          <w:position w:val="-1"/>
          <w:sz w:val="24"/>
          <w:szCs w:val="24"/>
        </w:rPr>
        <w:t>у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шт</w:t>
      </w:r>
      <w:r>
        <w:rPr>
          <w:spacing w:val="2"/>
          <w:position w:val="-1"/>
          <w:sz w:val="24"/>
          <w:szCs w:val="24"/>
        </w:rPr>
        <w:t>и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е</w:t>
      </w:r>
      <w:r>
        <w:rPr>
          <w:spacing w:val="-1"/>
          <w:position w:val="-1"/>
          <w:sz w:val="24"/>
          <w:szCs w:val="24"/>
        </w:rPr>
        <w:t xml:space="preserve"> </w:t>
      </w:r>
      <w:r w:rsidR="00446684">
        <w:rPr>
          <w:spacing w:val="-1"/>
          <w:position w:val="-1"/>
          <w:sz w:val="24"/>
          <w:szCs w:val="24"/>
          <w:lang w:val="sr-Cyrl-RS"/>
        </w:rPr>
        <w:t>Босилеград</w:t>
      </w:r>
      <w:r w:rsidR="00593496">
        <w:rPr>
          <w:position w:val="-1"/>
          <w:sz w:val="24"/>
          <w:szCs w:val="24"/>
          <w:lang w:val="sr-Cyrl-RS"/>
        </w:rPr>
        <w:t>.</w:t>
      </w:r>
    </w:p>
    <w:p w:rsidR="00E00903" w:rsidRDefault="00E00903">
      <w:pPr>
        <w:spacing w:line="280" w:lineRule="exact"/>
        <w:ind w:left="259"/>
        <w:rPr>
          <w:position w:val="-1"/>
          <w:sz w:val="24"/>
          <w:szCs w:val="24"/>
          <w:lang w:val="sr-Cyrl-RS"/>
        </w:rPr>
      </w:pPr>
    </w:p>
    <w:p w:rsidR="00E00903" w:rsidRDefault="00E00903">
      <w:pPr>
        <w:spacing w:line="280" w:lineRule="exact"/>
        <w:ind w:left="259"/>
        <w:rPr>
          <w:position w:val="-1"/>
          <w:sz w:val="24"/>
          <w:szCs w:val="24"/>
          <w:lang w:val="sr-Cyrl-RS"/>
        </w:rPr>
      </w:pPr>
    </w:p>
    <w:p w:rsidR="00E00903" w:rsidRDefault="00E00903">
      <w:pPr>
        <w:spacing w:line="280" w:lineRule="exact"/>
        <w:ind w:left="259"/>
        <w:rPr>
          <w:position w:val="-1"/>
          <w:sz w:val="24"/>
          <w:szCs w:val="24"/>
          <w:lang w:val="sr-Cyrl-RS"/>
        </w:rPr>
      </w:pPr>
    </w:p>
    <w:p w:rsidR="00E00903" w:rsidRPr="00593496" w:rsidRDefault="00E00903">
      <w:pPr>
        <w:spacing w:line="280" w:lineRule="exact"/>
        <w:ind w:left="259"/>
        <w:rPr>
          <w:sz w:val="24"/>
          <w:szCs w:val="24"/>
          <w:lang w:val="sr-Cyrl-RS"/>
        </w:rPr>
      </w:pPr>
    </w:p>
    <w:p w:rsidR="00427213" w:rsidRDefault="00427213">
      <w:pPr>
        <w:spacing w:before="13" w:line="260" w:lineRule="exact"/>
        <w:rPr>
          <w:sz w:val="26"/>
          <w:szCs w:val="26"/>
        </w:rPr>
      </w:pPr>
    </w:p>
    <w:p w:rsidR="00427213" w:rsidRDefault="00B74849">
      <w:pPr>
        <w:ind w:left="117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мо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 xml:space="preserve">у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 w:rsidR="005A10E7">
        <w:rPr>
          <w:spacing w:val="2"/>
          <w:sz w:val="24"/>
          <w:szCs w:val="24"/>
          <w:lang w:val="sr-Cyrl-RS"/>
        </w:rPr>
        <w:t xml:space="preserve"> послодавци</w:t>
      </w:r>
      <w:r>
        <w:rPr>
          <w:sz w:val="24"/>
          <w:szCs w:val="24"/>
        </w:rPr>
        <w:t>:</w:t>
      </w:r>
    </w:p>
    <w:p w:rsidR="00E00903" w:rsidRDefault="00E00903">
      <w:pPr>
        <w:ind w:left="117"/>
        <w:rPr>
          <w:sz w:val="24"/>
          <w:szCs w:val="24"/>
        </w:rPr>
      </w:pPr>
    </w:p>
    <w:p w:rsidR="00427213" w:rsidRDefault="00B74849">
      <w:pPr>
        <w:tabs>
          <w:tab w:val="left" w:pos="820"/>
        </w:tabs>
        <w:spacing w:before="2"/>
        <w:ind w:left="837" w:right="71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сма</w:t>
      </w:r>
      <w:r>
        <w:rPr>
          <w:spacing w:val="1"/>
          <w:sz w:val="24"/>
          <w:szCs w:val="24"/>
        </w:rPr>
        <w:t>њи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-3"/>
          <w:sz w:val="24"/>
          <w:szCs w:val="24"/>
        </w:rPr>
        <w:t>е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ца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F82175">
        <w:rPr>
          <w:sz w:val="24"/>
          <w:szCs w:val="24"/>
          <w:lang w:val="sr-Cyrl-RS"/>
        </w:rPr>
        <w:t xml:space="preserve"> следећим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 w:rsidR="00F82175">
        <w:rPr>
          <w:sz w:val="24"/>
          <w:szCs w:val="24"/>
        </w:rPr>
        <w:t>евима</w:t>
      </w:r>
      <w:r w:rsidR="00F82175">
        <w:rPr>
          <w:spacing w:val="5"/>
          <w:sz w:val="24"/>
          <w:szCs w:val="24"/>
        </w:rPr>
        <w:t>: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нзи</w:t>
      </w:r>
      <w:r>
        <w:rPr>
          <w:spacing w:val="3"/>
          <w:sz w:val="24"/>
          <w:szCs w:val="24"/>
        </w:rPr>
        <w:t>ј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см</w:t>
      </w:r>
      <w:r>
        <w:rPr>
          <w:sz w:val="24"/>
          <w:szCs w:val="24"/>
        </w:rPr>
        <w:t>рт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</w:t>
      </w:r>
      <w:r>
        <w:rPr>
          <w:sz w:val="24"/>
          <w:szCs w:val="24"/>
        </w:rPr>
        <w:t>тек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вр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820"/>
        </w:tabs>
        <w:spacing w:before="24" w:line="260" w:lineRule="exact"/>
        <w:ind w:left="837" w:right="71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F82175">
        <w:rPr>
          <w:sz w:val="24"/>
          <w:szCs w:val="24"/>
        </w:rPr>
        <w:t xml:space="preserve">   </w:t>
      </w:r>
      <w:r w:rsidR="00F82175">
        <w:rPr>
          <w:sz w:val="24"/>
          <w:szCs w:val="24"/>
          <w:lang w:val="sr-Cyrl-RS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3"/>
          <w:sz w:val="24"/>
          <w:szCs w:val="24"/>
        </w:rPr>
        <w:t>х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 w:rsidR="00F82175">
        <w:rPr>
          <w:spacing w:val="-1"/>
          <w:sz w:val="24"/>
          <w:szCs w:val="24"/>
          <w:lang w:val="sr-Cyrl-RS"/>
        </w:rPr>
        <w:t xml:space="preserve">  </w:t>
      </w:r>
      <w:r w:rsidR="00F82175">
        <w:rPr>
          <w:sz w:val="24"/>
          <w:szCs w:val="24"/>
          <w:lang w:val="sr-Cyrl-RS"/>
        </w:rPr>
        <w:t>три</w:t>
      </w:r>
      <w:r>
        <w:rPr>
          <w:sz w:val="24"/>
          <w:szCs w:val="24"/>
        </w:rPr>
        <w:t xml:space="preserve"> год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 дана одобра</w:t>
      </w:r>
      <w:r>
        <w:rPr>
          <w:spacing w:val="-1"/>
          <w:sz w:val="24"/>
          <w:szCs w:val="24"/>
        </w:rPr>
        <w:t>ва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820"/>
        </w:tabs>
        <w:spacing w:before="21" w:line="260" w:lineRule="exact"/>
        <w:ind w:left="837" w:right="78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ји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 w:rsidR="00F82175">
        <w:rPr>
          <w:sz w:val="24"/>
          <w:szCs w:val="24"/>
          <w:lang w:val="sr-Cyrl-RS"/>
        </w:rPr>
        <w:t>и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 w:rsidR="00F82175">
        <w:rPr>
          <w:sz w:val="24"/>
          <w:szCs w:val="24"/>
        </w:rPr>
        <w:t>оје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23"/>
          <w:sz w:val="24"/>
          <w:szCs w:val="24"/>
        </w:rPr>
        <w:t xml:space="preserve"> </w:t>
      </w:r>
      <w:r w:rsidR="00F82175">
        <w:rPr>
          <w:spacing w:val="23"/>
          <w:sz w:val="24"/>
          <w:szCs w:val="24"/>
          <w:lang w:val="sr-Cyrl-RS"/>
        </w:rPr>
        <w:t>не финансирају према списку делатности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-1"/>
          <w:sz w:val="24"/>
          <w:szCs w:val="24"/>
        </w:rPr>
        <w:t>сaс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 овог 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 xml:space="preserve">г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 w:rsidR="00F82175">
        <w:rPr>
          <w:sz w:val="24"/>
          <w:szCs w:val="24"/>
        </w:rPr>
        <w:t>;</w:t>
      </w:r>
    </w:p>
    <w:p w:rsidR="00617C18" w:rsidRPr="00E06B0F" w:rsidRDefault="00617C18" w:rsidP="00617C18">
      <w:pPr>
        <w:tabs>
          <w:tab w:val="left" w:pos="820"/>
        </w:tabs>
        <w:spacing w:before="21" w:line="260" w:lineRule="exact"/>
        <w:ind w:left="837" w:right="78" w:hanging="360"/>
        <w:jc w:val="both"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eastAsia="Symbol"/>
          <w:sz w:val="24"/>
          <w:szCs w:val="24"/>
          <w:lang w:val="sr-Cyrl-RS"/>
        </w:rPr>
        <w:t>за раднике које би уступили другом послодавцу</w:t>
      </w:r>
      <w:r w:rsidR="00E06B0F">
        <w:rPr>
          <w:rFonts w:eastAsia="Symbol"/>
          <w:sz w:val="24"/>
          <w:szCs w:val="24"/>
        </w:rPr>
        <w:t>;</w:t>
      </w:r>
    </w:p>
    <w:p w:rsidR="00617C18" w:rsidRDefault="00617C18" w:rsidP="00617C18">
      <w:pPr>
        <w:spacing w:before="9" w:line="280" w:lineRule="exact"/>
        <w:rPr>
          <w:rFonts w:eastAsia="Symbol"/>
          <w:sz w:val="24"/>
          <w:szCs w:val="24"/>
          <w:lang w:val="sr-Cyrl-RS"/>
        </w:rPr>
      </w:pPr>
      <w:r>
        <w:rPr>
          <w:sz w:val="28"/>
          <w:szCs w:val="28"/>
          <w:lang w:val="sr-Cyrl-RS"/>
        </w:rPr>
        <w:t xml:space="preserve">       </w:t>
      </w:r>
      <w:r>
        <w:rPr>
          <w:rFonts w:ascii="Symbol" w:eastAsia="Symbol" w:hAnsi="Symbol" w:cs="Symbol"/>
          <w:sz w:val="24"/>
          <w:szCs w:val="24"/>
        </w:rPr>
        <w:t></w:t>
      </w:r>
      <w:r w:rsidR="00E00903">
        <w:rPr>
          <w:rFonts w:eastAsia="Symbol"/>
          <w:sz w:val="24"/>
          <w:szCs w:val="24"/>
          <w:lang w:val="sr-Cyrl-RS"/>
        </w:rPr>
        <w:t xml:space="preserve">    ради запошљавања лица која у</w:t>
      </w:r>
      <w:r>
        <w:rPr>
          <w:rFonts w:eastAsia="Symbol"/>
          <w:sz w:val="24"/>
          <w:szCs w:val="24"/>
          <w:lang w:val="sr-Cyrl-RS"/>
        </w:rPr>
        <w:t xml:space="preserve"> том привредном субјекту имају статус оснивача, </w:t>
      </w:r>
    </w:p>
    <w:p w:rsidR="00617C18" w:rsidRDefault="00617C18" w:rsidP="00617C18">
      <w:pPr>
        <w:spacing w:before="9" w:line="280" w:lineRule="exact"/>
        <w:rPr>
          <w:rFonts w:eastAsia="Symbol"/>
          <w:sz w:val="24"/>
          <w:szCs w:val="24"/>
          <w:lang w:val="sr-Cyrl-RS"/>
        </w:rPr>
      </w:pPr>
      <w:r>
        <w:rPr>
          <w:rFonts w:eastAsia="Symbol"/>
          <w:sz w:val="24"/>
          <w:szCs w:val="24"/>
          <w:lang w:val="sr-Cyrl-RS"/>
        </w:rPr>
        <w:t xml:space="preserve">              директора, законских и других заступника, прокуриста, чланова друштва.</w:t>
      </w:r>
    </w:p>
    <w:p w:rsidR="00617C18" w:rsidRDefault="00617C18" w:rsidP="00617C18">
      <w:pPr>
        <w:spacing w:before="9" w:line="280" w:lineRule="exact"/>
        <w:rPr>
          <w:rFonts w:eastAsia="Symbol"/>
          <w:sz w:val="24"/>
          <w:szCs w:val="24"/>
          <w:lang w:val="sr-Cyrl-RS"/>
        </w:rPr>
      </w:pPr>
    </w:p>
    <w:p w:rsidR="00617C18" w:rsidRDefault="00617C18">
      <w:pPr>
        <w:tabs>
          <w:tab w:val="left" w:pos="820"/>
        </w:tabs>
        <w:spacing w:before="21" w:line="260" w:lineRule="exact"/>
        <w:ind w:left="837" w:right="78" w:hanging="360"/>
        <w:jc w:val="both"/>
        <w:rPr>
          <w:sz w:val="24"/>
          <w:szCs w:val="24"/>
        </w:rPr>
      </w:pPr>
    </w:p>
    <w:p w:rsidR="00427213" w:rsidRDefault="00427213">
      <w:pPr>
        <w:spacing w:before="9" w:line="280" w:lineRule="exact"/>
        <w:rPr>
          <w:sz w:val="28"/>
          <w:szCs w:val="28"/>
        </w:rPr>
      </w:pPr>
    </w:p>
    <w:p w:rsidR="00427213" w:rsidRDefault="00843FB2">
      <w:pPr>
        <w:spacing w:before="29"/>
        <w:ind w:left="3091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7E19A78" wp14:editId="24EFDC7D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1025F" id="Group 10" o:spid="_x0000_s1026" style="position:absolute;margin-left:62.4pt;margin-top:1.6pt;width:463.65pt;height:13.8pt;z-index:-251659776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">
                <v:shape id="Freeform 11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III П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z w:val="24"/>
          <w:szCs w:val="24"/>
        </w:rPr>
        <w:t>Д</w:t>
      </w:r>
      <w:r w:rsidR="00B74849">
        <w:rPr>
          <w:b/>
          <w:spacing w:val="1"/>
          <w:sz w:val="24"/>
          <w:szCs w:val="24"/>
        </w:rPr>
        <w:t>Н</w:t>
      </w:r>
      <w:r w:rsidR="00B74849">
        <w:rPr>
          <w:b/>
          <w:sz w:val="24"/>
          <w:szCs w:val="24"/>
        </w:rPr>
        <w:t>О</w:t>
      </w:r>
      <w:r w:rsidR="00B74849">
        <w:rPr>
          <w:b/>
          <w:spacing w:val="-1"/>
          <w:sz w:val="24"/>
          <w:szCs w:val="24"/>
        </w:rPr>
        <w:t>Ш</w:t>
      </w:r>
      <w:r w:rsidR="00B74849">
        <w:rPr>
          <w:b/>
          <w:sz w:val="24"/>
          <w:szCs w:val="24"/>
        </w:rPr>
        <w:t>ЕЊЕ З</w:t>
      </w:r>
      <w:r w:rsidR="00B74849">
        <w:rPr>
          <w:b/>
          <w:spacing w:val="-3"/>
          <w:sz w:val="24"/>
          <w:szCs w:val="24"/>
        </w:rPr>
        <w:t>А</w:t>
      </w:r>
      <w:r w:rsidR="00B74849">
        <w:rPr>
          <w:b/>
          <w:sz w:val="24"/>
          <w:szCs w:val="24"/>
        </w:rPr>
        <w:t>ХТ</w:t>
      </w:r>
      <w:r w:rsidR="00B74849">
        <w:rPr>
          <w:b/>
          <w:spacing w:val="1"/>
          <w:sz w:val="24"/>
          <w:szCs w:val="24"/>
        </w:rPr>
        <w:t>Е</w:t>
      </w:r>
      <w:r w:rsidR="00B74849">
        <w:rPr>
          <w:b/>
          <w:sz w:val="24"/>
          <w:szCs w:val="24"/>
        </w:rPr>
        <w:t>ВА</w:t>
      </w:r>
    </w:p>
    <w:p w:rsidR="00427213" w:rsidRDefault="00427213">
      <w:pPr>
        <w:spacing w:line="240" w:lineRule="exact"/>
        <w:rPr>
          <w:sz w:val="24"/>
          <w:szCs w:val="24"/>
        </w:rPr>
      </w:pPr>
    </w:p>
    <w:p w:rsidR="00427213" w:rsidRDefault="00B74849">
      <w:pPr>
        <w:ind w:left="117"/>
        <w:rPr>
          <w:b/>
          <w:sz w:val="24"/>
          <w:szCs w:val="24"/>
        </w:rPr>
      </w:pP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 xml:space="preserve">ја </w:t>
      </w:r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>ш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3"/>
          <w:sz w:val="24"/>
          <w:szCs w:val="24"/>
        </w:rPr>
        <w:t>њ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зах</w:t>
      </w:r>
      <w:r>
        <w:rPr>
          <w:b/>
          <w:spacing w:val="1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ва:</w:t>
      </w:r>
    </w:p>
    <w:p w:rsidR="00E00903" w:rsidRDefault="00E00903">
      <w:pPr>
        <w:ind w:left="117"/>
        <w:rPr>
          <w:sz w:val="24"/>
          <w:szCs w:val="24"/>
        </w:rPr>
      </w:pPr>
    </w:p>
    <w:p w:rsidR="00427213" w:rsidRDefault="00B74849">
      <w:pPr>
        <w:spacing w:line="280" w:lineRule="exact"/>
        <w:ind w:left="477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</w:t>
      </w:r>
      <w:r>
        <w:rPr>
          <w:spacing w:val="3"/>
          <w:position w:val="-1"/>
          <w:sz w:val="24"/>
          <w:szCs w:val="24"/>
        </w:rPr>
        <w:t>п</w:t>
      </w:r>
      <w:r>
        <w:rPr>
          <w:spacing w:val="-7"/>
          <w:position w:val="-1"/>
          <w:sz w:val="24"/>
          <w:szCs w:val="24"/>
        </w:rPr>
        <w:t>у</w:t>
      </w:r>
      <w:r>
        <w:rPr>
          <w:spacing w:val="1"/>
          <w:position w:val="-1"/>
          <w:sz w:val="24"/>
          <w:szCs w:val="24"/>
        </w:rPr>
        <w:t>њ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н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2"/>
          <w:position w:val="-1"/>
          <w:sz w:val="24"/>
          <w:szCs w:val="24"/>
        </w:rPr>
        <w:t>х</w:t>
      </w:r>
      <w:r>
        <w:rPr>
          <w:position w:val="-1"/>
          <w:sz w:val="24"/>
          <w:szCs w:val="24"/>
        </w:rPr>
        <w:t>тев</w:t>
      </w:r>
      <w:r>
        <w:rPr>
          <w:spacing w:val="-1"/>
          <w:position w:val="-1"/>
          <w:sz w:val="24"/>
          <w:szCs w:val="24"/>
        </w:rPr>
        <w:t xml:space="preserve"> с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б</w:t>
      </w:r>
      <w:r>
        <w:rPr>
          <w:spacing w:val="1"/>
          <w:position w:val="-1"/>
          <w:sz w:val="24"/>
          <w:szCs w:val="24"/>
        </w:rPr>
        <w:t>из</w:t>
      </w:r>
      <w:r>
        <w:rPr>
          <w:spacing w:val="-1"/>
          <w:position w:val="-1"/>
          <w:sz w:val="24"/>
          <w:szCs w:val="24"/>
        </w:rPr>
        <w:t>н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с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ом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</w:t>
      </w:r>
      <w:r>
        <w:rPr>
          <w:spacing w:val="-2"/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пи</w:t>
      </w:r>
      <w:r>
        <w:rPr>
          <w:spacing w:val="-1"/>
          <w:position w:val="-1"/>
          <w:sz w:val="24"/>
          <w:szCs w:val="24"/>
        </w:rPr>
        <w:t>сан</w:t>
      </w:r>
      <w:r>
        <w:rPr>
          <w:position w:val="-1"/>
          <w:sz w:val="24"/>
          <w:szCs w:val="24"/>
        </w:rPr>
        <w:t>ом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обр</w:t>
      </w:r>
      <w:r>
        <w:rPr>
          <w:spacing w:val="-1"/>
          <w:position w:val="-1"/>
          <w:sz w:val="24"/>
          <w:szCs w:val="24"/>
        </w:rPr>
        <w:t>ас</w:t>
      </w:r>
      <w:r>
        <w:rPr>
          <w:spacing w:val="3"/>
          <w:position w:val="-1"/>
          <w:sz w:val="24"/>
          <w:szCs w:val="24"/>
        </w:rPr>
        <w:t>ц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;</w:t>
      </w:r>
    </w:p>
    <w:p w:rsidR="00427213" w:rsidRDefault="00B74849">
      <w:pPr>
        <w:tabs>
          <w:tab w:val="left" w:pos="820"/>
        </w:tabs>
        <w:ind w:left="837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фо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4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4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пис</w:t>
      </w:r>
      <w:r>
        <w:rPr>
          <w:sz w:val="24"/>
          <w:szCs w:val="24"/>
        </w:rPr>
        <w:t>у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тар,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 xml:space="preserve">ц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ни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 А</w:t>
      </w:r>
      <w:r>
        <w:rPr>
          <w:spacing w:val="-1"/>
          <w:sz w:val="24"/>
          <w:szCs w:val="24"/>
        </w:rPr>
        <w:t>П</w:t>
      </w:r>
      <w:r>
        <w:rPr>
          <w:spacing w:val="4"/>
          <w:sz w:val="24"/>
          <w:szCs w:val="24"/>
        </w:rPr>
        <w:t>Р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 w:rsidR="008C0877">
        <w:rPr>
          <w:spacing w:val="2"/>
          <w:sz w:val="24"/>
          <w:szCs w:val="24"/>
          <w:lang w:val="sr-Cyrl-RS"/>
        </w:rPr>
        <w:t>уколико се делатност обавља изван седишта послодавца (издвојено место), односно у издвојеном организационом делу (огранак) – доказ у складу са законом</w:t>
      </w:r>
      <w:r>
        <w:rPr>
          <w:sz w:val="24"/>
          <w:szCs w:val="24"/>
        </w:rPr>
        <w:t>;</w:t>
      </w:r>
    </w:p>
    <w:p w:rsidR="00617C18" w:rsidRDefault="00617C18" w:rsidP="00617C18">
      <w:pPr>
        <w:tabs>
          <w:tab w:val="left" w:pos="820"/>
        </w:tabs>
        <w:spacing w:before="23" w:line="260" w:lineRule="exact"/>
        <w:ind w:left="837" w:right="73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  <w:lang w:val="sr-Cyrl-RS"/>
        </w:rPr>
        <w:t>фотокопија одлуке о обављању делатности</w:t>
      </w:r>
      <w:r>
        <w:rPr>
          <w:spacing w:val="1"/>
          <w:sz w:val="24"/>
          <w:szCs w:val="24"/>
        </w:rPr>
        <w:t xml:space="preserve"> (</w:t>
      </w:r>
      <w:r>
        <w:rPr>
          <w:spacing w:val="1"/>
          <w:sz w:val="24"/>
          <w:szCs w:val="24"/>
          <w:lang w:val="sr-Cyrl-RS"/>
        </w:rPr>
        <w:t>само уколико послодавац обавља и друге делатности поред претежне, које нису регистроване у Агенцији за привредне регистре/решењу надлежног органа, а у којима планира субвенционисано запошљавање незапослених лица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617C18" w:rsidRDefault="00617C18" w:rsidP="00617C18">
      <w:pPr>
        <w:tabs>
          <w:tab w:val="left" w:pos="840"/>
        </w:tabs>
        <w:spacing w:before="17" w:line="260" w:lineRule="exact"/>
        <w:ind w:left="857" w:right="74" w:hanging="36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ш</w:t>
      </w:r>
      <w:r>
        <w:rPr>
          <w:sz w:val="24"/>
          <w:szCs w:val="24"/>
        </w:rPr>
        <w:t>ло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ање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броја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д </w:t>
      </w:r>
      <w:r>
        <w:rPr>
          <w:sz w:val="24"/>
          <w:szCs w:val="24"/>
          <w:lang w:val="sr-Cyrl-RS"/>
        </w:rPr>
        <w:t>остваривања права на пензију, смрти запосленог, отказа од стране запосленог и истека рада на одређено време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треб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је 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-2"/>
          <w:sz w:val="24"/>
          <w:szCs w:val="24"/>
        </w:rPr>
        <w:t>г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z w:val="24"/>
          <w:szCs w:val="24"/>
        </w:rPr>
        <w:t>.</w:t>
      </w:r>
    </w:p>
    <w:p w:rsidR="00617C18" w:rsidRDefault="00617C18" w:rsidP="00617C18">
      <w:pPr>
        <w:tabs>
          <w:tab w:val="left" w:pos="840"/>
        </w:tabs>
        <w:spacing w:before="17" w:line="260" w:lineRule="exact"/>
        <w:ind w:left="857" w:right="74" w:hanging="360"/>
        <w:rPr>
          <w:sz w:val="24"/>
          <w:szCs w:val="24"/>
        </w:rPr>
      </w:pPr>
    </w:p>
    <w:p w:rsidR="00617C18" w:rsidRDefault="00617C18">
      <w:pPr>
        <w:spacing w:before="13" w:line="260" w:lineRule="exact"/>
        <w:rPr>
          <w:sz w:val="24"/>
          <w:szCs w:val="24"/>
          <w:lang w:val="sr-Cyrl-RS"/>
        </w:rPr>
      </w:pPr>
      <w:r>
        <w:rPr>
          <w:sz w:val="26"/>
          <w:szCs w:val="26"/>
          <w:lang w:val="sr-Cyrl-RS"/>
        </w:rPr>
        <w:t xml:space="preserve">  </w:t>
      </w:r>
      <w:r w:rsidRPr="00617C18">
        <w:rPr>
          <w:sz w:val="24"/>
          <w:szCs w:val="24"/>
          <w:lang w:val="sr-Cyrl-RS"/>
        </w:rPr>
        <w:t>Проверу испу</w:t>
      </w:r>
      <w:r>
        <w:rPr>
          <w:sz w:val="24"/>
          <w:szCs w:val="24"/>
          <w:lang w:val="sr-Cyrl-RS"/>
        </w:rPr>
        <w:t xml:space="preserve">њености услова Национална служба врши увидом у податке о којима се    </w:t>
      </w:r>
    </w:p>
    <w:p w:rsidR="00427213" w:rsidRDefault="00617C18">
      <w:pPr>
        <w:spacing w:before="13" w:line="260" w:lineRule="exac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води службена евиденција.</w:t>
      </w:r>
    </w:p>
    <w:p w:rsidR="00617C18" w:rsidRPr="00617C18" w:rsidRDefault="00617C18">
      <w:pPr>
        <w:spacing w:before="13" w:line="260" w:lineRule="exact"/>
        <w:rPr>
          <w:sz w:val="24"/>
          <w:szCs w:val="24"/>
          <w:lang w:val="sr-Cyrl-RS"/>
        </w:rPr>
      </w:pPr>
    </w:p>
    <w:p w:rsidR="00427213" w:rsidRDefault="00B74849">
      <w:pPr>
        <w:ind w:left="137" w:right="74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во да тражи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е 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е о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27213" w:rsidRDefault="00427213">
      <w:pPr>
        <w:spacing w:before="1" w:line="280" w:lineRule="exact"/>
        <w:rPr>
          <w:sz w:val="28"/>
          <w:szCs w:val="28"/>
        </w:rPr>
      </w:pPr>
    </w:p>
    <w:p w:rsidR="00427213" w:rsidRDefault="00B74849">
      <w:pPr>
        <w:ind w:left="137" w:right="6386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Начин</w:t>
      </w:r>
      <w:r>
        <w:rPr>
          <w:b/>
          <w:spacing w:val="1"/>
          <w:sz w:val="24"/>
          <w:szCs w:val="24"/>
        </w:rPr>
        <w:t xml:space="preserve"> 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>ш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ња за</w:t>
      </w:r>
      <w:r>
        <w:rPr>
          <w:b/>
          <w:spacing w:val="2"/>
          <w:sz w:val="24"/>
          <w:szCs w:val="24"/>
        </w:rPr>
        <w:t>хт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ва</w:t>
      </w:r>
    </w:p>
    <w:p w:rsidR="00427213" w:rsidRDefault="00B74849" w:rsidP="004D6CE3">
      <w:pPr>
        <w:spacing w:line="260" w:lineRule="exact"/>
        <w:ind w:left="137" w:right="7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тев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 w:rsidR="004D6CE3">
        <w:rPr>
          <w:spacing w:val="1"/>
          <w:sz w:val="24"/>
          <w:szCs w:val="24"/>
        </w:rPr>
        <w:t>и документацијом</w:t>
      </w:r>
      <w:r w:rsidR="004D6CE3">
        <w:rPr>
          <w:spacing w:val="1"/>
          <w:sz w:val="24"/>
          <w:szCs w:val="24"/>
          <w:lang w:val="sr-Cyrl-RS"/>
        </w:rPr>
        <w:t xml:space="preserve"> подноси се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ан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ац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 w:rsidR="004D6CE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 w:rsidR="00617C18">
        <w:rPr>
          <w:spacing w:val="1"/>
          <w:sz w:val="24"/>
          <w:szCs w:val="24"/>
          <w:lang w:val="sr-Cyrl-RS"/>
        </w:rPr>
        <w:t>Филијала Врање/Испостава Босилеград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 w:rsidR="00617C18">
        <w:rPr>
          <w:spacing w:val="5"/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тем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 w:rsidR="00617C18">
        <w:rPr>
          <w:sz w:val="24"/>
          <w:szCs w:val="24"/>
        </w:rPr>
        <w:t>оште или електронским путем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ас</w:t>
      </w:r>
      <w:r>
        <w:rPr>
          <w:spacing w:val="3"/>
          <w:sz w:val="24"/>
          <w:szCs w:val="24"/>
        </w:rPr>
        <w:t>ц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доб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 w:rsidR="006D30BC">
        <w:rPr>
          <w:spacing w:val="1"/>
          <w:sz w:val="24"/>
          <w:szCs w:val="24"/>
          <w:lang w:val="sr-Cyrl-RS"/>
        </w:rPr>
        <w:t>надлежној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ј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hyperlink r:id="rId10">
        <w:r>
          <w:rPr>
            <w:spacing w:val="2"/>
            <w:sz w:val="24"/>
            <w:szCs w:val="24"/>
          </w:rPr>
          <w:t>w</w:t>
        </w:r>
        <w:r>
          <w:rPr>
            <w:sz w:val="24"/>
            <w:szCs w:val="24"/>
          </w:rPr>
          <w:t>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.ns</w:t>
        </w:r>
        <w:r>
          <w:rPr>
            <w:spacing w:val="1"/>
            <w:sz w:val="24"/>
            <w:szCs w:val="24"/>
          </w:rPr>
          <w:t>z</w:t>
        </w:r>
        <w:r>
          <w:rPr>
            <w:sz w:val="24"/>
            <w:szCs w:val="24"/>
          </w:rPr>
          <w:t>.</w:t>
        </w:r>
        <w:r>
          <w:rPr>
            <w:spacing w:val="-2"/>
            <w:sz w:val="24"/>
            <w:szCs w:val="24"/>
          </w:rPr>
          <w:t>g</w:t>
        </w:r>
        <w:r>
          <w:rPr>
            <w:sz w:val="24"/>
            <w:szCs w:val="24"/>
          </w:rPr>
          <w:t>ov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rs</w:t>
        </w:r>
      </w:hyperlink>
      <w:r w:rsidR="00617C18">
        <w:rPr>
          <w:sz w:val="24"/>
          <w:szCs w:val="24"/>
          <w:lang w:val="sr-Cyrl-RS"/>
        </w:rPr>
        <w:t xml:space="preserve"> или преузети на сајту Општине Босилеград </w:t>
      </w:r>
      <w:hyperlink r:id="rId11" w:history="1">
        <w:r w:rsidR="009346E5" w:rsidRPr="00CE41F9">
          <w:rPr>
            <w:rStyle w:val="Hyperlink"/>
            <w:sz w:val="24"/>
            <w:szCs w:val="24"/>
          </w:rPr>
          <w:t>www.bosilegrad.org</w:t>
        </w:r>
      </w:hyperlink>
    </w:p>
    <w:p w:rsidR="009346E5" w:rsidRDefault="009346E5" w:rsidP="004D6CE3">
      <w:pPr>
        <w:spacing w:line="260" w:lineRule="exact"/>
        <w:ind w:left="137" w:right="77"/>
        <w:jc w:val="both"/>
        <w:rPr>
          <w:sz w:val="24"/>
          <w:szCs w:val="24"/>
        </w:rPr>
      </w:pPr>
    </w:p>
    <w:p w:rsidR="009346E5" w:rsidRPr="0014647E" w:rsidRDefault="009346E5" w:rsidP="004D6CE3">
      <w:pPr>
        <w:spacing w:line="260" w:lineRule="exact"/>
        <w:ind w:left="137" w:right="77"/>
        <w:jc w:val="both"/>
        <w:rPr>
          <w:sz w:val="24"/>
          <w:szCs w:val="24"/>
        </w:rPr>
      </w:pPr>
    </w:p>
    <w:p w:rsidR="00427213" w:rsidRDefault="00427213">
      <w:pPr>
        <w:spacing w:before="16" w:line="200" w:lineRule="exact"/>
      </w:pPr>
    </w:p>
    <w:p w:rsidR="00427213" w:rsidRDefault="00843FB2">
      <w:pPr>
        <w:spacing w:before="29"/>
        <w:ind w:left="3217" w:right="3197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FEA9DB3" wp14:editId="26B0C527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F1479" id="Group 8" o:spid="_x0000_s1026" style="position:absolute;margin-left:62.4pt;margin-top:1.6pt;width:463.65pt;height:13.8pt;z-index:-251658752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">
                <v:shape id="Freeform 9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IV Д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z w:val="24"/>
          <w:szCs w:val="24"/>
        </w:rPr>
        <w:t>Н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z w:val="24"/>
          <w:szCs w:val="24"/>
        </w:rPr>
        <w:t>Ш</w:t>
      </w:r>
      <w:r w:rsidR="00B74849">
        <w:rPr>
          <w:b/>
          <w:spacing w:val="1"/>
          <w:sz w:val="24"/>
          <w:szCs w:val="24"/>
        </w:rPr>
        <w:t>Е</w:t>
      </w:r>
      <w:r w:rsidR="00B74849">
        <w:rPr>
          <w:b/>
          <w:sz w:val="24"/>
          <w:szCs w:val="24"/>
        </w:rPr>
        <w:t xml:space="preserve">ЊЕ </w:t>
      </w:r>
      <w:r w:rsidR="00B74849">
        <w:rPr>
          <w:b/>
          <w:spacing w:val="-2"/>
          <w:sz w:val="24"/>
          <w:szCs w:val="24"/>
        </w:rPr>
        <w:t>ОД</w:t>
      </w:r>
      <w:r w:rsidR="00B74849">
        <w:rPr>
          <w:b/>
          <w:spacing w:val="1"/>
          <w:sz w:val="24"/>
          <w:szCs w:val="24"/>
        </w:rPr>
        <w:t>Л</w:t>
      </w:r>
      <w:r w:rsidR="00B74849">
        <w:rPr>
          <w:b/>
          <w:spacing w:val="-1"/>
          <w:sz w:val="24"/>
          <w:szCs w:val="24"/>
        </w:rPr>
        <w:t>У</w:t>
      </w:r>
      <w:r w:rsidR="00B74849">
        <w:rPr>
          <w:b/>
          <w:spacing w:val="1"/>
          <w:sz w:val="24"/>
          <w:szCs w:val="24"/>
        </w:rPr>
        <w:t>К</w:t>
      </w:r>
      <w:r w:rsidR="00B74849">
        <w:rPr>
          <w:b/>
          <w:sz w:val="24"/>
          <w:szCs w:val="24"/>
        </w:rPr>
        <w:t>Е</w:t>
      </w:r>
    </w:p>
    <w:p w:rsidR="00427213" w:rsidRDefault="00427213">
      <w:pPr>
        <w:spacing w:before="15" w:line="220" w:lineRule="exact"/>
        <w:rPr>
          <w:sz w:val="22"/>
          <w:szCs w:val="22"/>
        </w:rPr>
      </w:pPr>
    </w:p>
    <w:p w:rsidR="00427213" w:rsidRDefault="00B74849">
      <w:pPr>
        <w:ind w:left="137" w:right="281"/>
        <w:jc w:val="both"/>
        <w:rPr>
          <w:sz w:val="24"/>
          <w:szCs w:val="24"/>
        </w:rPr>
      </w:pP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одобра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г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он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ре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ње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2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вног</w:t>
      </w:r>
      <w:r>
        <w:rPr>
          <w:spacing w:val="1"/>
          <w:sz w:val="24"/>
          <w:szCs w:val="24"/>
        </w:rPr>
        <w:t xml:space="preserve"> п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 xml:space="preserve">ва и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лож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до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је и б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дов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тог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 од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оји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 xml:space="preserve">ве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а 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о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вно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м</w:t>
      </w:r>
      <w:r>
        <w:rPr>
          <w:spacing w:val="2"/>
          <w:sz w:val="24"/>
          <w:szCs w:val="24"/>
        </w:rPr>
        <w:t>о</w:t>
      </w:r>
      <w:r>
        <w:rPr>
          <w:spacing w:val="5"/>
          <w:sz w:val="24"/>
          <w:szCs w:val="24"/>
        </w:rPr>
        <w:t>г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ово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тра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 стек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8"/>
          <w:sz w:val="24"/>
          <w:szCs w:val="24"/>
        </w:rPr>
        <w:t>и</w:t>
      </w:r>
      <w:r>
        <w:rPr>
          <w:b/>
          <w:sz w:val="24"/>
          <w:szCs w:val="24"/>
        </w:rPr>
        <w:t>.</w:t>
      </w:r>
    </w:p>
    <w:p w:rsidR="00427213" w:rsidRDefault="00427213">
      <w:pPr>
        <w:spacing w:before="18" w:line="260" w:lineRule="exact"/>
        <w:rPr>
          <w:sz w:val="26"/>
          <w:szCs w:val="26"/>
        </w:rPr>
      </w:pPr>
    </w:p>
    <w:p w:rsidR="00427213" w:rsidRDefault="00B74849">
      <w:pPr>
        <w:ind w:left="137" w:right="286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Да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ум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-1"/>
          <w:sz w:val="24"/>
          <w:szCs w:val="24"/>
        </w:rPr>
        <w:t>сн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вања 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ог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л</w:t>
      </w:r>
      <w:r>
        <w:rPr>
          <w:b/>
          <w:spacing w:val="-2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оја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зап</w:t>
      </w:r>
      <w:r>
        <w:rPr>
          <w:b/>
          <w:spacing w:val="3"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>ш</w:t>
      </w:r>
      <w:r>
        <w:rPr>
          <w:b/>
          <w:sz w:val="24"/>
          <w:szCs w:val="24"/>
        </w:rPr>
        <w:t>љава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мо</w:t>
      </w:r>
      <w:r>
        <w:rPr>
          <w:b/>
          <w:spacing w:val="3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б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н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 xml:space="preserve">н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л</w:t>
      </w:r>
      <w:r>
        <w:rPr>
          <w:b/>
          <w:spacing w:val="-3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авању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убв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нци</w:t>
      </w:r>
      <w:r>
        <w:rPr>
          <w:b/>
          <w:sz w:val="24"/>
          <w:szCs w:val="24"/>
        </w:rPr>
        <w:t>ј</w:t>
      </w:r>
      <w:r>
        <w:rPr>
          <w:b/>
          <w:spacing w:val="2"/>
          <w:sz w:val="24"/>
          <w:szCs w:val="24"/>
        </w:rPr>
        <w:t>е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ајкасн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је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</w:t>
      </w:r>
      <w:r>
        <w:rPr>
          <w:b/>
          <w:spacing w:val="-3"/>
          <w:sz w:val="24"/>
          <w:szCs w:val="24"/>
        </w:rPr>
        <w:t>м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отп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ва</w:t>
      </w:r>
      <w:r>
        <w:rPr>
          <w:b/>
          <w:spacing w:val="-2"/>
          <w:sz w:val="24"/>
          <w:szCs w:val="24"/>
        </w:rPr>
        <w:t>њ</w:t>
      </w:r>
      <w:r>
        <w:rPr>
          <w:b/>
          <w:sz w:val="24"/>
          <w:szCs w:val="24"/>
        </w:rPr>
        <w:t>а 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а.</w:t>
      </w:r>
    </w:p>
    <w:p w:rsidR="00427213" w:rsidRDefault="00427213">
      <w:pPr>
        <w:spacing w:before="11" w:line="260" w:lineRule="exact"/>
        <w:rPr>
          <w:sz w:val="26"/>
          <w:szCs w:val="26"/>
        </w:rPr>
      </w:pPr>
    </w:p>
    <w:p w:rsidR="00427213" w:rsidRDefault="00B74849">
      <w:pPr>
        <w:ind w:left="137" w:right="7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том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хте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5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броја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3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с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</w:t>
      </w:r>
      <w:r>
        <w:rPr>
          <w:sz w:val="24"/>
          <w:szCs w:val="24"/>
        </w:rPr>
        <w:t>рој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овоз</w:t>
      </w:r>
      <w:r>
        <w:rPr>
          <w:spacing w:val="-1"/>
          <w:sz w:val="24"/>
          <w:szCs w:val="24"/>
        </w:rPr>
        <w:t>ап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тражи </w:t>
      </w:r>
      <w:r>
        <w:rPr>
          <w:spacing w:val="2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де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ше 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:1.</w:t>
      </w:r>
    </w:p>
    <w:p w:rsidR="00427213" w:rsidRDefault="00427213">
      <w:pPr>
        <w:spacing w:line="200" w:lineRule="exact"/>
      </w:pPr>
    </w:p>
    <w:p w:rsidR="00427213" w:rsidRDefault="00427213">
      <w:pPr>
        <w:spacing w:line="200" w:lineRule="exact"/>
      </w:pPr>
    </w:p>
    <w:p w:rsidR="00427213" w:rsidRDefault="00427213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4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1884"/>
        <w:gridCol w:w="2645"/>
        <w:gridCol w:w="1848"/>
      </w:tblGrid>
      <w:tr w:rsidR="0057347F" w:rsidTr="0079377A">
        <w:trPr>
          <w:trHeight w:val="840"/>
        </w:trPr>
        <w:tc>
          <w:tcPr>
            <w:tcW w:w="9471" w:type="dxa"/>
            <w:gridSpan w:val="4"/>
            <w:tcBorders>
              <w:right w:val="double" w:sz="2" w:space="0" w:color="A6A6A6"/>
            </w:tcBorders>
            <w:shd w:val="clear" w:color="auto" w:fill="BEBEBE"/>
          </w:tcPr>
          <w:p w:rsidR="0057347F" w:rsidRDefault="0057347F" w:rsidP="0079377A">
            <w:pPr>
              <w:pStyle w:val="TableParagraph"/>
              <w:spacing w:before="168" w:line="278" w:lineRule="auto"/>
              <w:ind w:left="2779" w:hanging="2552"/>
              <w:rPr>
                <w:b/>
              </w:rPr>
            </w:pPr>
            <w:r>
              <w:rPr>
                <w:b/>
              </w:rPr>
              <w:t>БОДОВНА ЛИСТА - СУБВЕНЦИЈА ЗА ЗАПОШЉАВАЊЕ НЕЗАПОСЛЕНИХ ЛИЦА ИЗ КАТЕГОРИЈЕ ТЕЖЕ ЗАПОШЉИВИХ</w:t>
            </w:r>
          </w:p>
        </w:tc>
      </w:tr>
      <w:tr w:rsidR="0057347F" w:rsidTr="0079377A">
        <w:trPr>
          <w:trHeight w:val="580"/>
        </w:trPr>
        <w:tc>
          <w:tcPr>
            <w:tcW w:w="7623" w:type="dxa"/>
            <w:gridSpan w:val="3"/>
            <w:shd w:val="clear" w:color="auto" w:fill="BEBEBE"/>
          </w:tcPr>
          <w:p w:rsidR="0057347F" w:rsidRDefault="0057347F" w:rsidP="0079377A">
            <w:pPr>
              <w:pStyle w:val="TableParagraph"/>
              <w:spacing w:before="187"/>
              <w:ind w:left="3089" w:right="3099"/>
              <w:jc w:val="center"/>
              <w:rPr>
                <w:b/>
              </w:rPr>
            </w:pPr>
            <w:r>
              <w:rPr>
                <w:b/>
              </w:rPr>
              <w:t>Критеријуми</w:t>
            </w:r>
          </w:p>
        </w:tc>
        <w:tc>
          <w:tcPr>
            <w:tcW w:w="1847" w:type="dxa"/>
            <w:tcBorders>
              <w:right w:val="double" w:sz="2" w:space="0" w:color="A6A6A6"/>
            </w:tcBorders>
            <w:shd w:val="clear" w:color="auto" w:fill="BEBEBE"/>
          </w:tcPr>
          <w:p w:rsidR="0057347F" w:rsidRDefault="0057347F" w:rsidP="0079377A">
            <w:pPr>
              <w:pStyle w:val="TableParagraph"/>
              <w:spacing w:before="187"/>
              <w:ind w:left="220" w:right="223"/>
              <w:jc w:val="center"/>
              <w:rPr>
                <w:b/>
              </w:rPr>
            </w:pPr>
            <w:r>
              <w:rPr>
                <w:b/>
              </w:rPr>
              <w:t>Број бодова</w:t>
            </w:r>
          </w:p>
        </w:tc>
      </w:tr>
      <w:tr w:rsidR="0057347F" w:rsidTr="0079377A">
        <w:trPr>
          <w:trHeight w:val="620"/>
        </w:trPr>
        <w:tc>
          <w:tcPr>
            <w:tcW w:w="3094" w:type="dxa"/>
            <w:vMerge w:val="restart"/>
            <w:shd w:val="clear" w:color="auto" w:fill="F1F1F1"/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10"/>
              <w:rPr>
                <w:sz w:val="29"/>
              </w:rPr>
            </w:pPr>
          </w:p>
          <w:p w:rsidR="0057347F" w:rsidRDefault="0057347F" w:rsidP="0079377A">
            <w:pPr>
              <w:pStyle w:val="TableParagraph"/>
              <w:spacing w:line="259" w:lineRule="auto"/>
              <w:ind w:left="98" w:right="193"/>
            </w:pPr>
            <w:r>
              <w:t>1. Делатност послодавца у којој се запошљавају лица</w:t>
            </w: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47" w:line="270" w:lineRule="atLeast"/>
              <w:ind w:left="103" w:right="624"/>
            </w:pPr>
            <w:r>
              <w:t>Производња, производно занатство, здравствене и интелектуалне услуге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201"/>
              <w:ind w:left="220" w:right="223"/>
              <w:jc w:val="center"/>
            </w:pPr>
            <w:r>
              <w:t>15</w:t>
            </w:r>
          </w:p>
        </w:tc>
      </w:tr>
      <w:tr w:rsidR="0057347F" w:rsidTr="0079377A">
        <w:trPr>
          <w:trHeight w:val="62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48" w:line="270" w:lineRule="atLeast"/>
              <w:ind w:left="103" w:right="699"/>
            </w:pPr>
            <w:r>
              <w:t>Услужно занатство, остале услужне делатности и грађевинарство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202"/>
              <w:ind w:right="5"/>
              <w:jc w:val="center"/>
            </w:pPr>
            <w:r>
              <w:t>8</w:t>
            </w:r>
          </w:p>
        </w:tc>
      </w:tr>
      <w:tr w:rsidR="0057347F" w:rsidTr="0079377A">
        <w:trPr>
          <w:trHeight w:val="50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67"/>
              <w:ind w:left="103"/>
            </w:pPr>
            <w:r>
              <w:t>Хотели, ресторани и остале услуге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67"/>
              <w:ind w:right="5"/>
              <w:jc w:val="center"/>
            </w:pPr>
            <w:r>
              <w:t>5</w:t>
            </w:r>
          </w:p>
        </w:tc>
      </w:tr>
      <w:tr w:rsidR="0057347F" w:rsidTr="0079377A">
        <w:trPr>
          <w:trHeight w:val="50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64"/>
              <w:ind w:left="103"/>
            </w:pPr>
            <w:r>
              <w:t>Остало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64"/>
              <w:ind w:right="5"/>
              <w:jc w:val="center"/>
            </w:pPr>
            <w:r>
              <w:t>0</w:t>
            </w:r>
          </w:p>
        </w:tc>
      </w:tr>
      <w:tr w:rsidR="0057347F" w:rsidTr="0079377A">
        <w:trPr>
          <w:trHeight w:val="580"/>
        </w:trPr>
        <w:tc>
          <w:tcPr>
            <w:tcW w:w="3094" w:type="dxa"/>
            <w:vMerge w:val="restart"/>
            <w:shd w:val="clear" w:color="auto" w:fill="F1F1F1"/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9"/>
              <w:rPr>
                <w:sz w:val="33"/>
              </w:rPr>
            </w:pPr>
          </w:p>
          <w:p w:rsidR="0057347F" w:rsidRDefault="0057347F" w:rsidP="0079377A">
            <w:pPr>
              <w:pStyle w:val="TableParagraph"/>
              <w:spacing w:line="259" w:lineRule="auto"/>
              <w:ind w:left="98" w:right="777"/>
            </w:pPr>
            <w:r>
              <w:t>2. Дужина обављања делатности</w:t>
            </w: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189"/>
              <w:ind w:left="103"/>
            </w:pPr>
            <w:r>
              <w:t>Више од три године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189"/>
              <w:ind w:left="220" w:right="223"/>
              <w:jc w:val="center"/>
            </w:pPr>
            <w:r>
              <w:t>10</w:t>
            </w:r>
          </w:p>
        </w:tc>
      </w:tr>
      <w:tr w:rsidR="0057347F" w:rsidTr="0079377A">
        <w:trPr>
          <w:trHeight w:val="60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192"/>
              <w:ind w:left="103"/>
            </w:pPr>
            <w:r>
              <w:t>Више од једне до три године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192"/>
              <w:ind w:right="5"/>
              <w:jc w:val="center"/>
            </w:pPr>
            <w:r>
              <w:t>8</w:t>
            </w:r>
          </w:p>
        </w:tc>
      </w:tr>
      <w:tr w:rsidR="0057347F" w:rsidTr="0079377A">
        <w:trPr>
          <w:trHeight w:val="58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189"/>
              <w:ind w:left="103"/>
            </w:pPr>
            <w:r>
              <w:t>До једне године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189"/>
              <w:ind w:right="5"/>
              <w:jc w:val="center"/>
            </w:pPr>
            <w:r>
              <w:t>5</w:t>
            </w:r>
          </w:p>
        </w:tc>
      </w:tr>
      <w:tr w:rsidR="0057347F" w:rsidTr="0079377A">
        <w:trPr>
          <w:trHeight w:val="840"/>
        </w:trPr>
        <w:tc>
          <w:tcPr>
            <w:tcW w:w="3094" w:type="dxa"/>
            <w:vMerge w:val="restart"/>
            <w:shd w:val="clear" w:color="auto" w:fill="F1F1F1"/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8"/>
              <w:rPr>
                <w:sz w:val="25"/>
              </w:rPr>
            </w:pPr>
          </w:p>
          <w:p w:rsidR="0057347F" w:rsidRDefault="0057347F" w:rsidP="0079377A">
            <w:pPr>
              <w:pStyle w:val="TableParagraph"/>
              <w:spacing w:line="259" w:lineRule="auto"/>
              <w:ind w:left="98" w:right="152"/>
            </w:pPr>
            <w:r>
              <w:t>3. Претходно коришћена средства по основу доделе субвенције</w:t>
            </w:r>
          </w:p>
        </w:tc>
        <w:tc>
          <w:tcPr>
            <w:tcW w:w="1884" w:type="dxa"/>
            <w:vMerge w:val="restart"/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rPr>
                <w:sz w:val="20"/>
              </w:rPr>
            </w:pPr>
          </w:p>
          <w:p w:rsidR="0057347F" w:rsidRDefault="0057347F" w:rsidP="0079377A">
            <w:pPr>
              <w:pStyle w:val="TableParagraph"/>
              <w:spacing w:line="259" w:lineRule="auto"/>
              <w:ind w:left="103" w:right="571"/>
            </w:pPr>
            <w:r>
              <w:t>Проценат запослених лица код</w:t>
            </w:r>
          </w:p>
          <w:p w:rsidR="0057347F" w:rsidRDefault="0057347F" w:rsidP="0079377A">
            <w:pPr>
              <w:pStyle w:val="TableParagraph"/>
              <w:spacing w:line="259" w:lineRule="auto"/>
              <w:ind w:left="103" w:right="533"/>
            </w:pPr>
            <w:r>
              <w:t>подносиоца захтева*</w:t>
            </w:r>
          </w:p>
        </w:tc>
        <w:tc>
          <w:tcPr>
            <w:tcW w:w="2645" w:type="dxa"/>
          </w:tcPr>
          <w:p w:rsidR="0057347F" w:rsidRDefault="0057347F" w:rsidP="0079377A">
            <w:pPr>
              <w:pStyle w:val="TableParagraph"/>
              <w:tabs>
                <w:tab w:val="left" w:pos="1252"/>
                <w:tab w:val="left" w:pos="2087"/>
              </w:tabs>
              <w:spacing w:before="180" w:line="259" w:lineRule="auto"/>
              <w:ind w:left="98" w:right="104"/>
            </w:pPr>
            <w:r>
              <w:t>Више</w:t>
            </w:r>
            <w:r>
              <w:tab/>
              <w:t>од</w:t>
            </w:r>
            <w:r>
              <w:tab/>
              <w:t>50% запослених</w:t>
            </w:r>
            <w:r>
              <w:rPr>
                <w:spacing w:val="-5"/>
              </w:rPr>
              <w:t xml:space="preserve"> </w:t>
            </w:r>
            <w:r>
              <w:t>лица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6"/>
              <w:rPr>
                <w:sz w:val="27"/>
              </w:rPr>
            </w:pPr>
          </w:p>
          <w:p w:rsidR="0057347F" w:rsidRDefault="0057347F" w:rsidP="0079377A">
            <w:pPr>
              <w:pStyle w:val="TableParagraph"/>
              <w:ind w:left="220" w:right="223"/>
              <w:jc w:val="center"/>
            </w:pPr>
            <w:r>
              <w:t>15</w:t>
            </w:r>
          </w:p>
        </w:tc>
      </w:tr>
      <w:tr w:rsidR="0057347F" w:rsidTr="0079377A">
        <w:trPr>
          <w:trHeight w:val="84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</w:tcPr>
          <w:p w:rsidR="0057347F" w:rsidRDefault="0057347F" w:rsidP="0079377A">
            <w:pPr>
              <w:pStyle w:val="TableParagraph"/>
              <w:spacing w:before="180" w:line="259" w:lineRule="auto"/>
              <w:ind w:left="98" w:right="602"/>
            </w:pPr>
            <w:r>
              <w:t>Запослено до 50% лица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6"/>
              <w:rPr>
                <w:sz w:val="27"/>
              </w:rPr>
            </w:pPr>
          </w:p>
          <w:p w:rsidR="0057347F" w:rsidRDefault="0057347F" w:rsidP="0079377A">
            <w:pPr>
              <w:pStyle w:val="TableParagraph"/>
              <w:ind w:left="220" w:right="223"/>
              <w:jc w:val="center"/>
            </w:pPr>
            <w:r>
              <w:t>10</w:t>
            </w:r>
          </w:p>
        </w:tc>
      </w:tr>
      <w:tr w:rsidR="0057347F" w:rsidTr="0079377A">
        <w:trPr>
          <w:trHeight w:val="58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</w:tcPr>
          <w:p w:rsidR="0057347F" w:rsidRDefault="0057347F" w:rsidP="0079377A">
            <w:pPr>
              <w:pStyle w:val="TableParagraph"/>
              <w:spacing w:before="189"/>
              <w:ind w:left="98"/>
            </w:pPr>
            <w:r>
              <w:t>Није било запослених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189"/>
              <w:ind w:right="5"/>
              <w:jc w:val="center"/>
            </w:pPr>
            <w:r>
              <w:t>0</w:t>
            </w:r>
          </w:p>
        </w:tc>
      </w:tr>
      <w:tr w:rsidR="0057347F" w:rsidTr="0079377A">
        <w:trPr>
          <w:trHeight w:val="122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163" w:line="273" w:lineRule="auto"/>
              <w:ind w:left="103" w:right="508"/>
            </w:pPr>
            <w:r>
              <w:t>Послодавац који није раније користио средства Националне службе**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9"/>
              <w:rPr>
                <w:sz w:val="19"/>
              </w:rPr>
            </w:pPr>
          </w:p>
          <w:p w:rsidR="0057347F" w:rsidRDefault="0057347F" w:rsidP="0079377A">
            <w:pPr>
              <w:pStyle w:val="TableParagraph"/>
              <w:ind w:left="220" w:right="223"/>
              <w:jc w:val="center"/>
            </w:pPr>
            <w:r>
              <w:t>20</w:t>
            </w:r>
          </w:p>
        </w:tc>
      </w:tr>
      <w:tr w:rsidR="0057347F" w:rsidTr="0079377A">
        <w:trPr>
          <w:trHeight w:val="1160"/>
        </w:trPr>
        <w:tc>
          <w:tcPr>
            <w:tcW w:w="3094" w:type="dxa"/>
            <w:shd w:val="clear" w:color="auto" w:fill="F1F1F1"/>
          </w:tcPr>
          <w:p w:rsidR="0057347F" w:rsidRDefault="0057347F" w:rsidP="0079377A">
            <w:pPr>
              <w:pStyle w:val="TableParagraph"/>
              <w:spacing w:before="64" w:line="259" w:lineRule="auto"/>
              <w:ind w:left="98" w:right="152"/>
            </w:pPr>
            <w:r>
              <w:t>4. Претходно коришћена средства по основу доделе субвенције за</w:t>
            </w:r>
          </w:p>
          <w:p w:rsidR="0057347F" w:rsidRDefault="0057347F" w:rsidP="0079377A">
            <w:pPr>
              <w:pStyle w:val="TableParagraph"/>
              <w:ind w:left="98"/>
            </w:pPr>
            <w:r>
              <w:t>самозапошљавање</w:t>
            </w: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166" w:line="259" w:lineRule="auto"/>
              <w:ind w:left="103" w:right="124"/>
              <w:rPr>
                <w:sz w:val="24"/>
              </w:rPr>
            </w:pPr>
            <w:r>
              <w:rPr>
                <w:sz w:val="24"/>
              </w:rPr>
              <w:t>Послодавац који је користио средства Националне службе за</w:t>
            </w:r>
          </w:p>
          <w:p w:rsidR="0057347F" w:rsidRDefault="0057347F" w:rsidP="0079377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самозапошљавање***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rPr>
                <w:sz w:val="26"/>
              </w:rPr>
            </w:pPr>
          </w:p>
          <w:p w:rsidR="0057347F" w:rsidRDefault="0057347F" w:rsidP="0079377A">
            <w:pPr>
              <w:pStyle w:val="TableParagraph"/>
              <w:spacing w:before="164"/>
              <w:ind w:righ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7347F" w:rsidTr="0079377A">
        <w:trPr>
          <w:trHeight w:val="1100"/>
        </w:trPr>
        <w:tc>
          <w:tcPr>
            <w:tcW w:w="3094" w:type="dxa"/>
            <w:shd w:val="clear" w:color="auto" w:fill="F1F1F1"/>
          </w:tcPr>
          <w:p w:rsidR="0057347F" w:rsidRDefault="0057347F" w:rsidP="0079377A">
            <w:pPr>
              <w:pStyle w:val="TableParagraph"/>
              <w:spacing w:before="172"/>
              <w:ind w:left="98"/>
            </w:pPr>
            <w:r>
              <w:t>5. Број запослених код</w:t>
            </w:r>
          </w:p>
          <w:p w:rsidR="0057347F" w:rsidRDefault="0057347F" w:rsidP="0079377A">
            <w:pPr>
              <w:pStyle w:val="TableParagraph"/>
              <w:spacing w:before="17" w:line="259" w:lineRule="auto"/>
              <w:ind w:left="98" w:right="333"/>
            </w:pPr>
            <w:r>
              <w:t>послодавца за претходна три месеца</w:t>
            </w: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168"/>
              <w:ind w:left="103"/>
            </w:pPr>
            <w:r>
              <w:t>Повећање броја запослених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168"/>
              <w:ind w:left="220" w:right="223"/>
              <w:jc w:val="center"/>
            </w:pPr>
            <w:r>
              <w:t>10</w:t>
            </w:r>
          </w:p>
        </w:tc>
      </w:tr>
      <w:tr w:rsidR="0057347F" w:rsidTr="0079377A">
        <w:trPr>
          <w:trHeight w:val="700"/>
        </w:trPr>
        <w:tc>
          <w:tcPr>
            <w:tcW w:w="7623" w:type="dxa"/>
            <w:gridSpan w:val="3"/>
            <w:shd w:val="clear" w:color="auto" w:fill="BEBEBE"/>
          </w:tcPr>
          <w:p w:rsidR="0057347F" w:rsidRDefault="0057347F" w:rsidP="0079377A">
            <w:pPr>
              <w:pStyle w:val="TableParagraph"/>
              <w:spacing w:before="9"/>
              <w:rPr>
                <w:sz w:val="20"/>
              </w:rPr>
            </w:pPr>
          </w:p>
          <w:p w:rsidR="0057347F" w:rsidRDefault="0057347F" w:rsidP="0079377A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МАКСИМАЛАН БРОЈ БОДОВА</w:t>
            </w:r>
          </w:p>
        </w:tc>
        <w:tc>
          <w:tcPr>
            <w:tcW w:w="1847" w:type="dxa"/>
            <w:tcBorders>
              <w:right w:val="double" w:sz="2" w:space="0" w:color="A6A6A6"/>
            </w:tcBorders>
            <w:shd w:val="clear" w:color="auto" w:fill="BEBEBE"/>
          </w:tcPr>
          <w:p w:rsidR="0057347F" w:rsidRDefault="0057347F" w:rsidP="0079377A">
            <w:pPr>
              <w:pStyle w:val="TableParagraph"/>
              <w:spacing w:before="9"/>
              <w:rPr>
                <w:sz w:val="20"/>
              </w:rPr>
            </w:pPr>
          </w:p>
          <w:p w:rsidR="0057347F" w:rsidRDefault="0057347F" w:rsidP="0079377A">
            <w:pPr>
              <w:pStyle w:val="TableParagraph"/>
              <w:ind w:left="220" w:right="223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427213" w:rsidRDefault="00427213">
      <w:pPr>
        <w:spacing w:before="3" w:line="160" w:lineRule="exact"/>
        <w:rPr>
          <w:sz w:val="16"/>
          <w:szCs w:val="16"/>
        </w:rPr>
      </w:pPr>
    </w:p>
    <w:p w:rsidR="00427213" w:rsidRDefault="00427213">
      <w:pPr>
        <w:spacing w:line="200" w:lineRule="exact"/>
      </w:pPr>
    </w:p>
    <w:p w:rsidR="00427213" w:rsidRDefault="00B74849">
      <w:pPr>
        <w:spacing w:before="29"/>
        <w:ind w:left="137" w:right="72"/>
        <w:jc w:val="both"/>
        <w:rPr>
          <w:sz w:val="24"/>
          <w:szCs w:val="24"/>
        </w:rPr>
      </w:pPr>
      <w:r>
        <w:rPr>
          <w:sz w:val="24"/>
          <w:szCs w:val="24"/>
        </w:rPr>
        <w:t>*Ел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т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Проц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х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а</w:t>
      </w:r>
      <w:r w:rsidR="00F82175">
        <w:rPr>
          <w:spacing w:val="-1"/>
          <w:sz w:val="24"/>
          <w:szCs w:val="24"/>
          <w:lang w:val="sr-Cyrl-RS"/>
        </w:rPr>
        <w:t xml:space="preserve"> код подносиоца захтева</w:t>
      </w:r>
      <w:r>
        <w:rPr>
          <w:sz w:val="24"/>
          <w:szCs w:val="24"/>
        </w:rPr>
        <w:t xml:space="preserve">“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и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 xml:space="preserve">а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доде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 xml:space="preserve">у 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1"/>
          <w:sz w:val="24"/>
          <w:szCs w:val="24"/>
        </w:rPr>
        <w:t>енц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pacing w:val="-3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 w:rsidR="008C0877">
        <w:rPr>
          <w:sz w:val="24"/>
          <w:szCs w:val="24"/>
          <w:lang w:val="sr-Cyrl-RS"/>
        </w:rPr>
        <w:t xml:space="preserve"> </w:t>
      </w:r>
      <w:r w:rsidR="007B55B3">
        <w:rPr>
          <w:sz w:val="24"/>
          <w:szCs w:val="24"/>
        </w:rPr>
        <w:t>202</w:t>
      </w:r>
      <w:r w:rsidR="009F71F9">
        <w:rPr>
          <w:sz w:val="24"/>
          <w:szCs w:val="24"/>
          <w:lang w:val="sr-Cyrl-RS"/>
        </w:rPr>
        <w:t>3</w:t>
      </w:r>
      <w:r w:rsidR="009F71F9">
        <w:rPr>
          <w:sz w:val="24"/>
          <w:szCs w:val="24"/>
        </w:rPr>
        <w:t>,202</w:t>
      </w:r>
      <w:r w:rsidR="009F71F9">
        <w:rPr>
          <w:sz w:val="24"/>
          <w:szCs w:val="24"/>
          <w:lang w:val="sr-Cyrl-RS"/>
        </w:rPr>
        <w:t>4</w:t>
      </w:r>
      <w:r w:rsidR="00655494">
        <w:rPr>
          <w:sz w:val="24"/>
          <w:szCs w:val="24"/>
        </w:rPr>
        <w:t xml:space="preserve"> </w:t>
      </w:r>
      <w:r w:rsidR="009F71F9">
        <w:rPr>
          <w:sz w:val="24"/>
          <w:szCs w:val="24"/>
          <w:lang w:val="sr-Cyrl-RS"/>
        </w:rPr>
        <w:t>и 2025</w:t>
      </w:r>
      <w:r w:rsidR="007B55B3">
        <w:rPr>
          <w:sz w:val="24"/>
          <w:szCs w:val="24"/>
          <w:lang w:val="sr-Cyrl-RS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оје је 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ла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ин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ла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ли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у  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а 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3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  бр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 w:rsidR="00CB5C18">
        <w:rPr>
          <w:spacing w:val="1"/>
          <w:sz w:val="24"/>
          <w:szCs w:val="24"/>
          <w:lang w:val="sr-Cyrl-RS"/>
        </w:rPr>
        <w:t xml:space="preserve">била запослена код подносиоца захтева </w:t>
      </w:r>
      <w:r>
        <w:rPr>
          <w:spacing w:val="3"/>
          <w:sz w:val="24"/>
          <w:szCs w:val="24"/>
        </w:rPr>
        <w:t>н</w:t>
      </w:r>
      <w:r w:rsidR="007B55B3">
        <w:rPr>
          <w:sz w:val="24"/>
          <w:szCs w:val="24"/>
        </w:rPr>
        <w:t>а 180-ти дан</w:t>
      </w:r>
      <w:r w:rsidR="007B55B3">
        <w:rPr>
          <w:sz w:val="24"/>
          <w:szCs w:val="24"/>
          <w:lang w:val="sr-Cyrl-RS"/>
        </w:rPr>
        <w:t xml:space="preserve"> по</w:t>
      </w:r>
      <w:r w:rsidR="00CB5C18">
        <w:rPr>
          <w:spacing w:val="2"/>
          <w:sz w:val="24"/>
          <w:szCs w:val="24"/>
          <w:lang w:val="sr-Cyrl-RS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 w:rsidR="007B55B3">
        <w:rPr>
          <w:sz w:val="24"/>
          <w:szCs w:val="24"/>
        </w:rPr>
        <w:t>у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говорне 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 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 доделе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 w:rsidR="00CB5C18">
        <w:rPr>
          <w:sz w:val="24"/>
          <w:szCs w:val="24"/>
          <w:lang w:val="sr-Cyrl-RS"/>
        </w:rPr>
        <w:t xml:space="preserve"> у односу на број лица за која је подносилац захтева користио субвенцију</w:t>
      </w:r>
      <w:r>
        <w:rPr>
          <w:sz w:val="24"/>
          <w:szCs w:val="24"/>
        </w:rPr>
        <w:t>. Н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одат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27213" w:rsidRDefault="00427213">
      <w:pPr>
        <w:spacing w:line="120" w:lineRule="exact"/>
        <w:rPr>
          <w:sz w:val="12"/>
          <w:szCs w:val="12"/>
        </w:rPr>
      </w:pPr>
    </w:p>
    <w:p w:rsidR="00427213" w:rsidRDefault="00B74849">
      <w:pPr>
        <w:ind w:left="137" w:right="71"/>
        <w:jc w:val="both"/>
        <w:rPr>
          <w:sz w:val="24"/>
          <w:szCs w:val="24"/>
        </w:rPr>
      </w:pPr>
      <w:r>
        <w:rPr>
          <w:sz w:val="24"/>
          <w:szCs w:val="24"/>
        </w:rPr>
        <w:t>**Ел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ји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ис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“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и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доде</w:t>
      </w:r>
      <w:r>
        <w:rPr>
          <w:spacing w:val="4"/>
          <w:sz w:val="24"/>
          <w:szCs w:val="24"/>
        </w:rPr>
        <w:t>л</w:t>
      </w:r>
      <w:r>
        <w:rPr>
          <w:sz w:val="24"/>
          <w:szCs w:val="24"/>
        </w:rPr>
        <w:t xml:space="preserve">у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нциј</w:t>
      </w:r>
      <w:r>
        <w:rPr>
          <w:sz w:val="24"/>
          <w:szCs w:val="24"/>
        </w:rPr>
        <w:t>е</w:t>
      </w:r>
      <w:r w:rsidR="007B55B3">
        <w:rPr>
          <w:sz w:val="24"/>
          <w:szCs w:val="24"/>
          <w:lang w:val="sr-Cyrl-RS"/>
        </w:rPr>
        <w:t xml:space="preserve"> по јавним 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10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 w:rsidR="00CB5C18">
        <w:rPr>
          <w:sz w:val="24"/>
          <w:szCs w:val="24"/>
          <w:lang w:val="sr-Cyrl-RS"/>
        </w:rPr>
        <w:t xml:space="preserve"> 202</w:t>
      </w:r>
      <w:r w:rsidR="009F71F9">
        <w:rPr>
          <w:sz w:val="24"/>
          <w:szCs w:val="24"/>
          <w:lang w:val="sr-Cyrl-RS"/>
        </w:rPr>
        <w:t>3</w:t>
      </w:r>
      <w:r w:rsidR="00AD61C5">
        <w:rPr>
          <w:sz w:val="24"/>
          <w:szCs w:val="24"/>
        </w:rPr>
        <w:t>,</w:t>
      </w:r>
      <w:r w:rsidR="00AD61C5">
        <w:rPr>
          <w:sz w:val="24"/>
          <w:szCs w:val="24"/>
          <w:lang w:val="sr-Cyrl-RS"/>
        </w:rPr>
        <w:t xml:space="preserve"> 202</w:t>
      </w:r>
      <w:r w:rsidR="009F71F9">
        <w:rPr>
          <w:sz w:val="24"/>
          <w:szCs w:val="24"/>
          <w:lang w:val="sr-Cyrl-RS"/>
        </w:rPr>
        <w:t>4</w:t>
      </w:r>
      <w:r w:rsidR="00AD61C5">
        <w:rPr>
          <w:sz w:val="24"/>
          <w:szCs w:val="24"/>
          <w:lang w:val="sr-Cyrl-RS"/>
        </w:rPr>
        <w:t>,</w:t>
      </w:r>
      <w:r w:rsidR="007B55B3">
        <w:rPr>
          <w:sz w:val="24"/>
          <w:szCs w:val="24"/>
          <w:lang w:val="sr-Cyrl-RS"/>
        </w:rPr>
        <w:t xml:space="preserve"> 202</w:t>
      </w:r>
      <w:r w:rsidR="009F71F9">
        <w:rPr>
          <w:sz w:val="24"/>
          <w:szCs w:val="24"/>
          <w:lang w:val="sr-Cyrl-RS"/>
        </w:rPr>
        <w:t>5</w:t>
      </w:r>
      <w:r w:rsidR="007B55B3">
        <w:rPr>
          <w:sz w:val="24"/>
          <w:szCs w:val="24"/>
          <w:lang w:val="sr-Cyrl-RS"/>
        </w:rPr>
        <w:t>.</w:t>
      </w:r>
      <w:r w:rsidR="00AD61C5">
        <w:rPr>
          <w:spacing w:val="12"/>
          <w:sz w:val="24"/>
          <w:szCs w:val="24"/>
        </w:rPr>
        <w:t>и 202</w:t>
      </w:r>
      <w:r w:rsidR="009F71F9">
        <w:rPr>
          <w:spacing w:val="12"/>
          <w:sz w:val="24"/>
          <w:szCs w:val="24"/>
          <w:lang w:val="sr-Cyrl-RS"/>
        </w:rPr>
        <w:t>6</w:t>
      </w:r>
      <w:r w:rsidR="00E00903">
        <w:rPr>
          <w:spacing w:val="12"/>
          <w:sz w:val="24"/>
          <w:szCs w:val="24"/>
          <w:lang w:val="sr-Cyrl-RS"/>
        </w:rPr>
        <w:t>.</w:t>
      </w:r>
      <w:r>
        <w:rPr>
          <w:sz w:val="24"/>
          <w:szCs w:val="24"/>
        </w:rPr>
        <w:t>г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ла 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ил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ће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7B55B3" w:rsidRDefault="007B55B3">
      <w:pPr>
        <w:ind w:left="137" w:right="71"/>
        <w:jc w:val="both"/>
        <w:rPr>
          <w:sz w:val="24"/>
          <w:szCs w:val="24"/>
        </w:rPr>
      </w:pPr>
    </w:p>
    <w:p w:rsidR="007B55B3" w:rsidRDefault="007B55B3" w:rsidP="007B55B3">
      <w:pPr>
        <w:ind w:left="137" w:right="71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***Елемент </w:t>
      </w:r>
      <w:r>
        <w:rPr>
          <w:spacing w:val="1"/>
          <w:sz w:val="24"/>
          <w:szCs w:val="24"/>
        </w:rPr>
        <w:t>„</w:t>
      </w:r>
      <w:r>
        <w:rPr>
          <w:spacing w:val="1"/>
          <w:sz w:val="24"/>
          <w:szCs w:val="24"/>
          <w:lang w:val="sr-Cyrl-RS"/>
        </w:rPr>
        <w:t>Послодавац који је користио средства Националне службе за самозапошљавање</w:t>
      </w:r>
      <w:r>
        <w:rPr>
          <w:sz w:val="24"/>
          <w:szCs w:val="24"/>
        </w:rPr>
        <w:t>“</w:t>
      </w:r>
      <w:r>
        <w:rPr>
          <w:sz w:val="24"/>
          <w:szCs w:val="24"/>
          <w:lang w:val="sr-Cyrl-RS"/>
        </w:rPr>
        <w:t xml:space="preserve"> односи се на доделу ове субвен</w:t>
      </w:r>
      <w:r w:rsidR="00AD61C5">
        <w:rPr>
          <w:sz w:val="24"/>
          <w:szCs w:val="24"/>
          <w:lang w:val="sr-Cyrl-RS"/>
        </w:rPr>
        <w:t xml:space="preserve">ције по јавним позивима из </w:t>
      </w:r>
      <w:r>
        <w:rPr>
          <w:sz w:val="24"/>
          <w:szCs w:val="24"/>
          <w:lang w:val="sr-Cyrl-RS"/>
        </w:rPr>
        <w:t xml:space="preserve"> 202</w:t>
      </w:r>
      <w:r w:rsidR="004A48E6">
        <w:rPr>
          <w:sz w:val="24"/>
          <w:szCs w:val="24"/>
          <w:lang w:val="sr-Cyrl-RS"/>
        </w:rPr>
        <w:t>3</w:t>
      </w:r>
      <w:r w:rsidR="00AD61C5">
        <w:rPr>
          <w:sz w:val="24"/>
          <w:szCs w:val="24"/>
          <w:lang w:val="sr-Cyrl-RS"/>
        </w:rPr>
        <w:t>, 202</w:t>
      </w:r>
      <w:r w:rsidR="004A48E6">
        <w:rPr>
          <w:sz w:val="24"/>
          <w:szCs w:val="24"/>
          <w:lang w:val="sr-Cyrl-RS"/>
        </w:rPr>
        <w:t>4</w:t>
      </w:r>
      <w:r w:rsidR="00AD61C5">
        <w:rPr>
          <w:sz w:val="24"/>
          <w:szCs w:val="24"/>
          <w:lang w:val="sr-Cyrl-RS"/>
        </w:rPr>
        <w:t>.  и 202</w:t>
      </w:r>
      <w:r w:rsidR="004A48E6">
        <w:rPr>
          <w:sz w:val="24"/>
          <w:szCs w:val="24"/>
          <w:lang w:val="sr-Cyrl-RS"/>
        </w:rPr>
        <w:t>5</w:t>
      </w:r>
      <w:r>
        <w:rPr>
          <w:sz w:val="24"/>
          <w:szCs w:val="24"/>
          <w:lang w:val="sr-Cyrl-RS"/>
        </w:rPr>
        <w:t>. године, које је организовала и финансирала делимично или у целости Национална служба.</w:t>
      </w:r>
      <w:r w:rsidR="00723F88" w:rsidRPr="00723F88">
        <w:rPr>
          <w:sz w:val="24"/>
          <w:szCs w:val="24"/>
          <w:lang w:val="sr-Cyrl-RS"/>
        </w:rPr>
        <w:t xml:space="preserve"> </w:t>
      </w:r>
    </w:p>
    <w:p w:rsidR="00427213" w:rsidRDefault="007B55B3" w:rsidP="007B55B3">
      <w:pPr>
        <w:ind w:left="137" w:right="71"/>
        <w:jc w:val="both"/>
        <w:rPr>
          <w:sz w:val="12"/>
          <w:szCs w:val="12"/>
        </w:rPr>
      </w:pPr>
      <w:r>
        <w:rPr>
          <w:sz w:val="24"/>
          <w:szCs w:val="24"/>
          <w:lang w:val="sr-Cyrl-RS"/>
        </w:rPr>
        <w:t xml:space="preserve"> </w:t>
      </w:r>
    </w:p>
    <w:p w:rsidR="00427213" w:rsidRDefault="00B74849">
      <w:pPr>
        <w:ind w:left="137" w:right="74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 xml:space="preserve">ји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ћи  број 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тим  бројем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бодов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  од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.</w:t>
      </w:r>
    </w:p>
    <w:p w:rsidR="00427213" w:rsidRDefault="00427213">
      <w:pPr>
        <w:spacing w:line="200" w:lineRule="exact"/>
      </w:pPr>
    </w:p>
    <w:p w:rsidR="007B55B3" w:rsidRDefault="007B55B3">
      <w:pPr>
        <w:spacing w:line="200" w:lineRule="exac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Списак одобрених субвенција се објављује на огласној табли </w:t>
      </w:r>
      <w:r w:rsidR="00CB1C52">
        <w:rPr>
          <w:sz w:val="24"/>
          <w:szCs w:val="24"/>
          <w:lang w:val="sr-Cyrl-RS"/>
        </w:rPr>
        <w:t>Филијале</w:t>
      </w:r>
      <w:r w:rsidR="00CB1C52">
        <w:rPr>
          <w:sz w:val="24"/>
          <w:szCs w:val="24"/>
          <w:lang w:val="sr-Latn-RS"/>
        </w:rPr>
        <w:t xml:space="preserve"> </w:t>
      </w:r>
      <w:r w:rsidR="00CB1C52">
        <w:rPr>
          <w:sz w:val="24"/>
          <w:szCs w:val="24"/>
          <w:lang w:val="sr-Cyrl-RS"/>
        </w:rPr>
        <w:t>Врање/Испоставе Босилеград.</w:t>
      </w:r>
    </w:p>
    <w:p w:rsidR="009346E5" w:rsidRDefault="009346E5">
      <w:pPr>
        <w:spacing w:line="200" w:lineRule="exact"/>
        <w:rPr>
          <w:sz w:val="24"/>
          <w:szCs w:val="24"/>
          <w:lang w:val="sr-Cyrl-RS"/>
        </w:rPr>
      </w:pPr>
    </w:p>
    <w:p w:rsidR="009346E5" w:rsidRDefault="009346E5">
      <w:pPr>
        <w:spacing w:line="200" w:lineRule="exact"/>
        <w:rPr>
          <w:sz w:val="24"/>
          <w:szCs w:val="24"/>
          <w:lang w:val="sr-Cyrl-RS"/>
        </w:rPr>
      </w:pPr>
    </w:p>
    <w:p w:rsidR="009346E5" w:rsidRPr="00CB1C52" w:rsidRDefault="009346E5">
      <w:pPr>
        <w:spacing w:line="200" w:lineRule="exact"/>
        <w:rPr>
          <w:lang w:val="sr-Cyrl-RS"/>
        </w:rPr>
      </w:pPr>
    </w:p>
    <w:p w:rsidR="00427213" w:rsidRDefault="00427213">
      <w:pPr>
        <w:spacing w:line="200" w:lineRule="exact"/>
      </w:pPr>
    </w:p>
    <w:p w:rsidR="00427213" w:rsidRDefault="00427213">
      <w:pPr>
        <w:spacing w:before="12" w:line="200" w:lineRule="exact"/>
      </w:pPr>
    </w:p>
    <w:p w:rsidR="00427213" w:rsidRDefault="00843FB2">
      <w:pPr>
        <w:spacing w:before="29"/>
        <w:ind w:left="3013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1097F72" wp14:editId="246AFCAD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EE767" id="Group 6" o:spid="_x0000_s1026" style="position:absolute;margin-left:62.4pt;margin-top:1.6pt;width:463.65pt;height:13.8pt;z-index:-251657728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">
                <v:shape id="Freeform 7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V ЗА</w:t>
      </w:r>
      <w:r w:rsidR="00B74849">
        <w:rPr>
          <w:b/>
          <w:spacing w:val="1"/>
          <w:sz w:val="24"/>
          <w:szCs w:val="24"/>
        </w:rPr>
        <w:t>К</w:t>
      </w:r>
      <w:r w:rsidR="00B74849">
        <w:rPr>
          <w:b/>
          <w:spacing w:val="-1"/>
          <w:sz w:val="24"/>
          <w:szCs w:val="24"/>
        </w:rPr>
        <w:t>ЉУЧ</w:t>
      </w:r>
      <w:r w:rsidR="00B74849">
        <w:rPr>
          <w:b/>
          <w:sz w:val="24"/>
          <w:szCs w:val="24"/>
        </w:rPr>
        <w:t>И</w:t>
      </w:r>
      <w:r w:rsidR="00B74849">
        <w:rPr>
          <w:b/>
          <w:spacing w:val="1"/>
          <w:sz w:val="24"/>
          <w:szCs w:val="24"/>
        </w:rPr>
        <w:t>В</w:t>
      </w:r>
      <w:r w:rsidR="00B74849">
        <w:rPr>
          <w:b/>
          <w:sz w:val="24"/>
          <w:szCs w:val="24"/>
        </w:rPr>
        <w:t>А</w:t>
      </w:r>
      <w:r w:rsidR="00B74849">
        <w:rPr>
          <w:b/>
          <w:spacing w:val="-1"/>
          <w:sz w:val="24"/>
          <w:szCs w:val="24"/>
        </w:rPr>
        <w:t>Њ</w:t>
      </w:r>
      <w:r w:rsidR="00B74849">
        <w:rPr>
          <w:b/>
          <w:sz w:val="24"/>
          <w:szCs w:val="24"/>
        </w:rPr>
        <w:t xml:space="preserve">Е </w:t>
      </w:r>
      <w:r w:rsidR="00B74849">
        <w:rPr>
          <w:b/>
          <w:spacing w:val="-1"/>
          <w:sz w:val="24"/>
          <w:szCs w:val="24"/>
        </w:rPr>
        <w:t>У</w:t>
      </w:r>
      <w:r w:rsidR="00B74849">
        <w:rPr>
          <w:b/>
          <w:spacing w:val="1"/>
          <w:sz w:val="24"/>
          <w:szCs w:val="24"/>
        </w:rPr>
        <w:t>Г</w:t>
      </w:r>
      <w:r w:rsidR="00B74849">
        <w:rPr>
          <w:b/>
          <w:sz w:val="24"/>
          <w:szCs w:val="24"/>
        </w:rPr>
        <w:t>О</w:t>
      </w:r>
      <w:r w:rsidR="00B74849">
        <w:rPr>
          <w:b/>
          <w:spacing w:val="1"/>
          <w:sz w:val="24"/>
          <w:szCs w:val="24"/>
        </w:rPr>
        <w:t>В</w:t>
      </w:r>
      <w:r w:rsidR="00B74849">
        <w:rPr>
          <w:b/>
          <w:sz w:val="24"/>
          <w:szCs w:val="24"/>
        </w:rPr>
        <w:t>О</w:t>
      </w:r>
      <w:r w:rsidR="00B74849">
        <w:rPr>
          <w:b/>
          <w:spacing w:val="-2"/>
          <w:sz w:val="24"/>
          <w:szCs w:val="24"/>
        </w:rPr>
        <w:t>Р</w:t>
      </w:r>
      <w:r w:rsidR="00B74849">
        <w:rPr>
          <w:b/>
          <w:sz w:val="24"/>
          <w:szCs w:val="24"/>
        </w:rPr>
        <w:t>А</w:t>
      </w:r>
    </w:p>
    <w:p w:rsidR="00427213" w:rsidRDefault="00427213">
      <w:pPr>
        <w:spacing w:before="18" w:line="220" w:lineRule="exact"/>
        <w:rPr>
          <w:sz w:val="22"/>
          <w:szCs w:val="22"/>
        </w:rPr>
      </w:pPr>
    </w:p>
    <w:p w:rsidR="00427213" w:rsidRDefault="00B74849">
      <w:pPr>
        <w:spacing w:line="276" w:lineRule="auto"/>
        <w:ind w:left="137" w:right="71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 w:rsidR="0027320A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2"/>
          <w:sz w:val="24"/>
          <w:szCs w:val="24"/>
        </w:rPr>
        <w:t>у</w:t>
      </w:r>
      <w:r w:rsidR="0027320A">
        <w:rPr>
          <w:sz w:val="24"/>
          <w:szCs w:val="24"/>
        </w:rPr>
        <w:t>жба</w:t>
      </w:r>
      <w:r w:rsidR="0027320A">
        <w:rPr>
          <w:spacing w:val="4"/>
          <w:sz w:val="24"/>
          <w:szCs w:val="24"/>
        </w:rPr>
        <w:t>,</w:t>
      </w:r>
      <w:r w:rsidR="00615A3F" w:rsidRPr="00615A3F">
        <w:rPr>
          <w:sz w:val="24"/>
          <w:szCs w:val="24"/>
        </w:rPr>
        <w:t xml:space="preserve"> </w:t>
      </w:r>
      <w:r w:rsidR="00615A3F">
        <w:rPr>
          <w:sz w:val="24"/>
          <w:szCs w:val="24"/>
          <w:lang w:val="sr-Cyrl-RS"/>
        </w:rPr>
        <w:t>п</w:t>
      </w:r>
      <w:r w:rsidR="00615A3F">
        <w:rPr>
          <w:sz w:val="24"/>
          <w:szCs w:val="24"/>
        </w:rPr>
        <w:t>р</w:t>
      </w:r>
      <w:r w:rsidR="00615A3F">
        <w:rPr>
          <w:spacing w:val="-1"/>
          <w:sz w:val="24"/>
          <w:szCs w:val="24"/>
        </w:rPr>
        <w:t>е</w:t>
      </w:r>
      <w:r w:rsidR="00615A3F">
        <w:rPr>
          <w:sz w:val="24"/>
          <w:szCs w:val="24"/>
        </w:rPr>
        <w:t>д</w:t>
      </w:r>
      <w:r w:rsidR="00615A3F">
        <w:rPr>
          <w:spacing w:val="-1"/>
          <w:sz w:val="24"/>
          <w:szCs w:val="24"/>
        </w:rPr>
        <w:t>се</w:t>
      </w:r>
      <w:r w:rsidR="00615A3F">
        <w:rPr>
          <w:sz w:val="24"/>
          <w:szCs w:val="24"/>
        </w:rPr>
        <w:t>д</w:t>
      </w:r>
      <w:r w:rsidR="00615A3F">
        <w:rPr>
          <w:spacing w:val="1"/>
          <w:sz w:val="24"/>
          <w:szCs w:val="24"/>
        </w:rPr>
        <w:t>ни</w:t>
      </w:r>
      <w:r w:rsidR="00615A3F">
        <w:rPr>
          <w:sz w:val="24"/>
          <w:szCs w:val="24"/>
        </w:rPr>
        <w:t>к</w:t>
      </w:r>
      <w:r w:rsidR="00615A3F">
        <w:rPr>
          <w:spacing w:val="2"/>
          <w:sz w:val="24"/>
          <w:szCs w:val="24"/>
        </w:rPr>
        <w:t xml:space="preserve"> </w:t>
      </w:r>
      <w:r w:rsidR="00615A3F">
        <w:rPr>
          <w:spacing w:val="1"/>
          <w:sz w:val="24"/>
          <w:szCs w:val="24"/>
        </w:rPr>
        <w:t>оп</w:t>
      </w:r>
      <w:r w:rsidR="00615A3F">
        <w:rPr>
          <w:sz w:val="24"/>
          <w:szCs w:val="24"/>
        </w:rPr>
        <w:t>штине</w:t>
      </w:r>
      <w:r w:rsidR="00615A3F">
        <w:rPr>
          <w:spacing w:val="1"/>
          <w:sz w:val="24"/>
          <w:szCs w:val="24"/>
        </w:rPr>
        <w:t xml:space="preserve"> </w:t>
      </w:r>
      <w:r w:rsidR="004700FF">
        <w:rPr>
          <w:spacing w:val="1"/>
          <w:sz w:val="24"/>
          <w:szCs w:val="24"/>
          <w:lang w:val="sr-Cyrl-RS"/>
        </w:rPr>
        <w:t>Босилеград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 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4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овор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1"/>
          <w:sz w:val="24"/>
          <w:szCs w:val="24"/>
        </w:rPr>
        <w:t>ус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врши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та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 до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 од</w:t>
      </w:r>
      <w:r>
        <w:rPr>
          <w:spacing w:val="3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ја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 год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 45 дана,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 xml:space="preserve">овор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4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 w:rsidR="007B55B3">
        <w:rPr>
          <w:sz w:val="24"/>
          <w:szCs w:val="24"/>
        </w:rPr>
        <w:t xml:space="preserve">ја 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4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427213" w:rsidRDefault="00427213">
      <w:pPr>
        <w:spacing w:before="3" w:line="120" w:lineRule="exact"/>
        <w:rPr>
          <w:sz w:val="12"/>
          <w:szCs w:val="12"/>
        </w:rPr>
      </w:pPr>
    </w:p>
    <w:p w:rsidR="00427213" w:rsidRDefault="00B74849">
      <w:pPr>
        <w:ind w:left="137" w:right="4818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 xml:space="preserve">ја </w:t>
      </w:r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>а за</w:t>
      </w:r>
      <w:r>
        <w:rPr>
          <w:b/>
          <w:spacing w:val="-2"/>
          <w:sz w:val="24"/>
          <w:szCs w:val="24"/>
        </w:rPr>
        <w:t>к</w:t>
      </w:r>
      <w:r>
        <w:rPr>
          <w:b/>
          <w:sz w:val="24"/>
          <w:szCs w:val="24"/>
        </w:rPr>
        <w:t>љу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вање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а:</w:t>
      </w:r>
    </w:p>
    <w:p w:rsidR="00427213" w:rsidRDefault="00B74849">
      <w:pPr>
        <w:tabs>
          <w:tab w:val="left" w:pos="840"/>
        </w:tabs>
        <w:spacing w:before="17" w:line="260" w:lineRule="exact"/>
        <w:ind w:left="857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з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4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2"/>
          <w:sz w:val="24"/>
          <w:szCs w:val="24"/>
        </w:rPr>
        <w:t>у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 вр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 (</w:t>
      </w:r>
      <w:r w:rsidR="004D6CE3">
        <w:rPr>
          <w:sz w:val="24"/>
          <w:szCs w:val="24"/>
          <w:lang w:val="sr-Cyrl-RS"/>
        </w:rPr>
        <w:t>фото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ја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вора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);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ум за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 xml:space="preserve">вања 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ог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мора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бу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е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он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3"/>
          <w:sz w:val="24"/>
          <w:szCs w:val="24"/>
        </w:rPr>
        <w:t>л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 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авању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уб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нци</w:t>
      </w:r>
      <w:r>
        <w:rPr>
          <w:b/>
          <w:sz w:val="24"/>
          <w:szCs w:val="24"/>
        </w:rPr>
        <w:t>ј</w:t>
      </w:r>
      <w:r>
        <w:rPr>
          <w:b/>
          <w:spacing w:val="1"/>
          <w:sz w:val="24"/>
          <w:szCs w:val="24"/>
        </w:rPr>
        <w:t>е</w:t>
      </w:r>
      <w:r w:rsidR="00322A1B">
        <w:rPr>
          <w:b/>
          <w:spacing w:val="1"/>
          <w:sz w:val="24"/>
          <w:szCs w:val="24"/>
          <w:lang w:val="sr-Cyrl-RS"/>
        </w:rPr>
        <w:t>-</w:t>
      </w:r>
      <w:r w:rsidR="00322A1B" w:rsidRPr="00322A1B">
        <w:rPr>
          <w:spacing w:val="1"/>
          <w:sz w:val="24"/>
          <w:szCs w:val="24"/>
          <w:lang w:val="sr-Cyrl-RS"/>
        </w:rPr>
        <w:t>приликом закључивања уговора, Национална служба врши проверу да ли је послодавац извршио пријаву на обавезно социјално осигурање за лица чије је запошљавање субвенционисано</w:t>
      </w:r>
      <w:r w:rsidR="00A04BB7">
        <w:rPr>
          <w:b/>
          <w:spacing w:val="1"/>
          <w:sz w:val="24"/>
          <w:szCs w:val="24"/>
          <w:lang w:val="sr-Cyrl-RS"/>
        </w:rPr>
        <w:t>,</w:t>
      </w:r>
    </w:p>
    <w:p w:rsidR="00427213" w:rsidRPr="00A04BB7" w:rsidRDefault="00B74849">
      <w:pPr>
        <w:spacing w:line="280" w:lineRule="exact"/>
        <w:ind w:left="497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д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тва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</w:t>
      </w:r>
      <w:r>
        <w:rPr>
          <w:spacing w:val="2"/>
          <w:position w:val="-1"/>
          <w:sz w:val="24"/>
          <w:szCs w:val="24"/>
        </w:rPr>
        <w:t>б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зб</w:t>
      </w:r>
      <w:r>
        <w:rPr>
          <w:spacing w:val="-1"/>
          <w:position w:val="-1"/>
          <w:sz w:val="24"/>
          <w:szCs w:val="24"/>
        </w:rPr>
        <w:t>еђе</w:t>
      </w:r>
      <w:r>
        <w:rPr>
          <w:spacing w:val="1"/>
          <w:position w:val="-1"/>
          <w:sz w:val="24"/>
          <w:szCs w:val="24"/>
        </w:rPr>
        <w:t>њ</w:t>
      </w:r>
      <w:r>
        <w:rPr>
          <w:position w:val="-1"/>
          <w:sz w:val="24"/>
          <w:szCs w:val="24"/>
        </w:rPr>
        <w:t xml:space="preserve">а </w:t>
      </w:r>
      <w:r>
        <w:rPr>
          <w:spacing w:val="1"/>
          <w:position w:val="-1"/>
          <w:sz w:val="24"/>
          <w:szCs w:val="24"/>
        </w:rPr>
        <w:t>ис</w:t>
      </w:r>
      <w:r>
        <w:rPr>
          <w:spacing w:val="3"/>
          <w:position w:val="-1"/>
          <w:sz w:val="24"/>
          <w:szCs w:val="24"/>
        </w:rPr>
        <w:t>п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-1"/>
          <w:position w:val="-1"/>
          <w:sz w:val="24"/>
          <w:szCs w:val="24"/>
        </w:rPr>
        <w:t>њ</w:t>
      </w:r>
      <w:r>
        <w:rPr>
          <w:spacing w:val="1"/>
          <w:position w:val="-1"/>
          <w:sz w:val="24"/>
          <w:szCs w:val="24"/>
        </w:rPr>
        <w:t>е</w:t>
      </w:r>
      <w:r>
        <w:rPr>
          <w:spacing w:val="-1"/>
          <w:position w:val="-1"/>
          <w:sz w:val="24"/>
          <w:szCs w:val="24"/>
        </w:rPr>
        <w:t>њ</w:t>
      </w:r>
      <w:r>
        <w:rPr>
          <w:position w:val="-1"/>
          <w:sz w:val="24"/>
          <w:szCs w:val="24"/>
        </w:rPr>
        <w:t>а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говорн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х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об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з</w:t>
      </w:r>
      <w:r w:rsidR="00A04BB7">
        <w:rPr>
          <w:spacing w:val="-1"/>
          <w:position w:val="-1"/>
          <w:sz w:val="24"/>
          <w:szCs w:val="24"/>
          <w:lang w:val="sr-Cyrl-RS"/>
        </w:rPr>
        <w:t>а,</w:t>
      </w:r>
    </w:p>
    <w:p w:rsidR="00427213" w:rsidRPr="00A04BB7" w:rsidRDefault="00B74849">
      <w:pPr>
        <w:spacing w:line="280" w:lineRule="exact"/>
        <w:ind w:left="497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отврда о пр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је</w:t>
      </w:r>
      <w:r>
        <w:rPr>
          <w:spacing w:val="1"/>
          <w:position w:val="-1"/>
          <w:sz w:val="24"/>
          <w:szCs w:val="24"/>
        </w:rPr>
        <w:t>м</w:t>
      </w:r>
      <w:r>
        <w:rPr>
          <w:position w:val="-1"/>
          <w:sz w:val="24"/>
          <w:szCs w:val="24"/>
        </w:rPr>
        <w:t>у</w:t>
      </w:r>
      <w:r>
        <w:rPr>
          <w:spacing w:val="-6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2"/>
          <w:position w:val="-1"/>
          <w:sz w:val="24"/>
          <w:szCs w:val="24"/>
        </w:rPr>
        <w:t>х</w:t>
      </w:r>
      <w:r>
        <w:rPr>
          <w:position w:val="-1"/>
          <w:sz w:val="24"/>
          <w:szCs w:val="24"/>
        </w:rPr>
        <w:t>те</w:t>
      </w:r>
      <w:r>
        <w:rPr>
          <w:spacing w:val="-1"/>
          <w:position w:val="-1"/>
          <w:sz w:val="24"/>
          <w:szCs w:val="24"/>
        </w:rPr>
        <w:t>в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г</w:t>
      </w:r>
      <w:r>
        <w:rPr>
          <w:spacing w:val="1"/>
          <w:position w:val="-1"/>
          <w:sz w:val="24"/>
          <w:szCs w:val="24"/>
        </w:rPr>
        <w:t>и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тра</w:t>
      </w:r>
      <w:r>
        <w:rPr>
          <w:spacing w:val="1"/>
          <w:position w:val="-1"/>
          <w:sz w:val="24"/>
          <w:szCs w:val="24"/>
        </w:rPr>
        <w:t>ци</w:t>
      </w:r>
      <w:r>
        <w:rPr>
          <w:spacing w:val="3"/>
          <w:position w:val="-1"/>
          <w:sz w:val="24"/>
          <w:szCs w:val="24"/>
        </w:rPr>
        <w:t>ј</w:t>
      </w:r>
      <w:r>
        <w:rPr>
          <w:position w:val="-1"/>
          <w:sz w:val="24"/>
          <w:szCs w:val="24"/>
        </w:rPr>
        <w:t>у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м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ниц</w:t>
      </w:r>
      <w:r>
        <w:rPr>
          <w:position w:val="-1"/>
          <w:sz w:val="24"/>
          <w:szCs w:val="24"/>
        </w:rPr>
        <w:t>е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(за пр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вно л</w:t>
      </w:r>
      <w:r>
        <w:rPr>
          <w:spacing w:val="-1"/>
          <w:position w:val="-1"/>
          <w:sz w:val="24"/>
          <w:szCs w:val="24"/>
        </w:rPr>
        <w:t>и</w:t>
      </w:r>
      <w:r>
        <w:rPr>
          <w:spacing w:val="1"/>
          <w:position w:val="-1"/>
          <w:sz w:val="24"/>
          <w:szCs w:val="24"/>
        </w:rPr>
        <w:t>ц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3"/>
          <w:position w:val="-1"/>
          <w:sz w:val="24"/>
          <w:szCs w:val="24"/>
        </w:rPr>
        <w:t>)</w:t>
      </w:r>
      <w:r w:rsidR="00A04BB7">
        <w:rPr>
          <w:position w:val="-1"/>
          <w:sz w:val="24"/>
          <w:szCs w:val="24"/>
          <w:lang w:val="sr-Cyrl-RS"/>
        </w:rPr>
        <w:t>,</w:t>
      </w:r>
    </w:p>
    <w:p w:rsidR="001702B5" w:rsidRPr="00A04BB7" w:rsidRDefault="00B74849">
      <w:pPr>
        <w:tabs>
          <w:tab w:val="left" w:pos="840"/>
        </w:tabs>
        <w:spacing w:before="21" w:line="260" w:lineRule="exact"/>
        <w:ind w:left="857" w:right="77" w:hanging="360"/>
        <w:jc w:val="both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фо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рто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3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тпи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од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ан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те</w:t>
      </w:r>
      <w:r>
        <w:rPr>
          <w:spacing w:val="-2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ћ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н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та одобр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 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</w:t>
      </w:r>
      <w:r>
        <w:rPr>
          <w:spacing w:val="4"/>
          <w:sz w:val="24"/>
          <w:szCs w:val="24"/>
        </w:rPr>
        <w:t>е</w:t>
      </w:r>
      <w:r w:rsidR="00A04BB7">
        <w:rPr>
          <w:sz w:val="24"/>
          <w:szCs w:val="24"/>
          <w:lang w:val="sr-Cyrl-RS"/>
        </w:rPr>
        <w:t>,</w:t>
      </w:r>
    </w:p>
    <w:p w:rsidR="00427213" w:rsidRDefault="00B74849">
      <w:pPr>
        <w:tabs>
          <w:tab w:val="left" w:pos="820"/>
        </w:tabs>
        <w:spacing w:before="79" w:line="260" w:lineRule="exact"/>
        <w:ind w:left="837" w:right="73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фо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ја/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ка</w:t>
      </w:r>
      <w:r>
        <w:rPr>
          <w:sz w:val="24"/>
          <w:szCs w:val="24"/>
        </w:rPr>
        <w:t>рта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одговор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/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та и</w:t>
      </w:r>
    </w:p>
    <w:p w:rsidR="00427213" w:rsidRDefault="00B74849">
      <w:pPr>
        <w:spacing w:line="280" w:lineRule="exact"/>
        <w:ind w:left="477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</w:t>
      </w:r>
      <w:r>
        <w:rPr>
          <w:spacing w:val="2"/>
          <w:position w:val="-1"/>
          <w:sz w:val="24"/>
          <w:szCs w:val="24"/>
        </w:rPr>
        <w:t>р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ги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до</w:t>
      </w:r>
      <w:r>
        <w:rPr>
          <w:spacing w:val="1"/>
          <w:position w:val="-1"/>
          <w:sz w:val="24"/>
          <w:szCs w:val="24"/>
        </w:rPr>
        <w:t>к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и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у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ви</w:t>
      </w:r>
      <w:r>
        <w:rPr>
          <w:spacing w:val="-1"/>
          <w:position w:val="-1"/>
          <w:sz w:val="24"/>
          <w:szCs w:val="24"/>
        </w:rPr>
        <w:t>с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2"/>
          <w:position w:val="-1"/>
          <w:sz w:val="24"/>
          <w:szCs w:val="24"/>
        </w:rPr>
        <w:t>о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ти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од 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та</w:t>
      </w:r>
      <w:r>
        <w:rPr>
          <w:spacing w:val="3"/>
          <w:position w:val="-1"/>
          <w:sz w:val="24"/>
          <w:szCs w:val="24"/>
        </w:rPr>
        <w:t>т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ж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т</w:t>
      </w:r>
      <w:r>
        <w:rPr>
          <w:spacing w:val="4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.</w:t>
      </w:r>
    </w:p>
    <w:p w:rsidR="00427213" w:rsidRDefault="00427213">
      <w:pPr>
        <w:spacing w:line="280" w:lineRule="exact"/>
        <w:rPr>
          <w:sz w:val="28"/>
          <w:szCs w:val="28"/>
        </w:rPr>
      </w:pPr>
    </w:p>
    <w:p w:rsidR="00427213" w:rsidRDefault="00B74849">
      <w:pPr>
        <w:ind w:left="117" w:right="161"/>
        <w:rPr>
          <w:sz w:val="24"/>
          <w:szCs w:val="24"/>
        </w:rPr>
      </w:pPr>
      <w:r>
        <w:rPr>
          <w:b/>
          <w:sz w:val="24"/>
          <w:szCs w:val="24"/>
        </w:rPr>
        <w:t xml:space="preserve">У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 xml:space="preserve">љу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закључива</w:t>
      </w:r>
      <w:r>
        <w:rPr>
          <w:b/>
          <w:spacing w:val="1"/>
          <w:sz w:val="24"/>
          <w:szCs w:val="24"/>
        </w:rPr>
        <w:t>њ</w:t>
      </w:r>
      <w:r>
        <w:rPr>
          <w:b/>
          <w:sz w:val="24"/>
          <w:szCs w:val="24"/>
        </w:rPr>
        <w:t xml:space="preserve">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лац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z w:val="24"/>
          <w:szCs w:val="24"/>
        </w:rPr>
        <w:t>зах</w:t>
      </w:r>
      <w:r>
        <w:rPr>
          <w:b/>
          <w:spacing w:val="1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 xml:space="preserve">ва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је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 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обав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 xml:space="preserve">зи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 xml:space="preserve">ави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и 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ајућа ср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ва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об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зб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ђ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уњ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рни</w:t>
      </w:r>
      <w:r>
        <w:rPr>
          <w:b/>
          <w:sz w:val="24"/>
          <w:szCs w:val="24"/>
        </w:rPr>
        <w:t>х обав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за, која мо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у б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:</w:t>
      </w:r>
    </w:p>
    <w:p w:rsidR="00427213" w:rsidRDefault="00427213">
      <w:pPr>
        <w:spacing w:before="13" w:line="260" w:lineRule="exact"/>
        <w:rPr>
          <w:sz w:val="26"/>
          <w:szCs w:val="26"/>
        </w:rPr>
      </w:pPr>
    </w:p>
    <w:p w:rsidR="00427213" w:rsidRDefault="00B74849">
      <w:pPr>
        <w:ind w:left="477"/>
        <w:rPr>
          <w:sz w:val="24"/>
          <w:szCs w:val="24"/>
        </w:rPr>
      </w:pPr>
      <w:r>
        <w:rPr>
          <w:b/>
          <w:sz w:val="24"/>
          <w:szCs w:val="24"/>
        </w:rPr>
        <w:t xml:space="preserve">1.   За </w:t>
      </w:r>
      <w:r>
        <w:rPr>
          <w:b/>
          <w:spacing w:val="1"/>
          <w:sz w:val="24"/>
          <w:szCs w:val="24"/>
        </w:rPr>
        <w:t>пр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уз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тн</w:t>
      </w:r>
      <w:r>
        <w:rPr>
          <w:b/>
          <w:spacing w:val="1"/>
          <w:sz w:val="24"/>
          <w:szCs w:val="24"/>
        </w:rPr>
        <w:t>ик</w:t>
      </w:r>
      <w:r>
        <w:rPr>
          <w:b/>
          <w:spacing w:val="-1"/>
          <w:sz w:val="24"/>
          <w:szCs w:val="24"/>
        </w:rPr>
        <w:t>а</w:t>
      </w:r>
      <w:r>
        <w:rPr>
          <w:sz w:val="24"/>
          <w:szCs w:val="24"/>
        </w:rPr>
        <w:t>:</w:t>
      </w:r>
    </w:p>
    <w:p w:rsidR="00427213" w:rsidRDefault="00B74849">
      <w:pPr>
        <w:tabs>
          <w:tab w:val="left" w:pos="820"/>
        </w:tabs>
        <w:spacing w:before="62" w:line="260" w:lineRule="exact"/>
        <w:ind w:left="837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одоб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4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50"/>
          <w:sz w:val="24"/>
          <w:szCs w:val="24"/>
        </w:rPr>
        <w:t xml:space="preserve"> </w:t>
      </w:r>
      <w:r w:rsidR="00322A1B">
        <w:rPr>
          <w:b/>
          <w:spacing w:val="50"/>
          <w:sz w:val="24"/>
          <w:szCs w:val="24"/>
          <w:lang w:val="sr-Cyrl-RS"/>
        </w:rPr>
        <w:t>4</w:t>
      </w:r>
      <w:r>
        <w:rPr>
          <w:b/>
          <w:sz w:val="24"/>
          <w:szCs w:val="24"/>
        </w:rPr>
        <w:t>.</w:t>
      </w:r>
      <w:r w:rsidR="000B46A7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</w:rPr>
        <w:t>00.000</w:t>
      </w:r>
      <w:r>
        <w:rPr>
          <w:b/>
          <w:spacing w:val="2"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дин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две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блан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 тра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ме</w:t>
      </w:r>
      <w:r>
        <w:rPr>
          <w:spacing w:val="1"/>
          <w:sz w:val="24"/>
          <w:szCs w:val="24"/>
        </w:rPr>
        <w:t>ниц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 овл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ењ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820"/>
        </w:tabs>
        <w:ind w:left="837" w:right="70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одобрена 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тва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од </w:t>
      </w:r>
      <w:r>
        <w:rPr>
          <w:b/>
          <w:spacing w:val="22"/>
          <w:sz w:val="24"/>
          <w:szCs w:val="24"/>
        </w:rPr>
        <w:t xml:space="preserve"> </w:t>
      </w:r>
      <w:r w:rsidR="00322A1B">
        <w:rPr>
          <w:b/>
          <w:spacing w:val="22"/>
          <w:sz w:val="24"/>
          <w:szCs w:val="24"/>
          <w:lang w:val="sr-Cyrl-RS"/>
        </w:rPr>
        <w:t>4</w:t>
      </w:r>
      <w:r>
        <w:rPr>
          <w:b/>
          <w:sz w:val="24"/>
          <w:szCs w:val="24"/>
        </w:rPr>
        <w:t>.</w:t>
      </w:r>
      <w:r w:rsidR="000B46A7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</w:rPr>
        <w:t xml:space="preserve">00.001,00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3"/>
          <w:sz w:val="24"/>
          <w:szCs w:val="24"/>
        </w:rPr>
        <w:t>и</w:t>
      </w:r>
      <w:r>
        <w:rPr>
          <w:b/>
          <w:spacing w:val="-6"/>
          <w:sz w:val="24"/>
          <w:szCs w:val="24"/>
        </w:rPr>
        <w:t>ш</w:t>
      </w:r>
      <w:r>
        <w:rPr>
          <w:b/>
          <w:sz w:val="24"/>
          <w:szCs w:val="24"/>
        </w:rPr>
        <w:t xml:space="preserve">е </w:t>
      </w:r>
      <w:r>
        <w:rPr>
          <w:b/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 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одобрених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ва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 xml:space="preserve">а од 18 </w:t>
      </w:r>
      <w:r>
        <w:rPr>
          <w:spacing w:val="1"/>
          <w:sz w:val="24"/>
          <w:szCs w:val="24"/>
        </w:rPr>
        <w:t>ме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дана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а.</w:t>
      </w:r>
    </w:p>
    <w:p w:rsidR="00427213" w:rsidRDefault="00427213">
      <w:pPr>
        <w:spacing w:before="9" w:line="180" w:lineRule="exact"/>
        <w:rPr>
          <w:sz w:val="19"/>
          <w:szCs w:val="19"/>
        </w:rPr>
      </w:pPr>
    </w:p>
    <w:p w:rsidR="00427213" w:rsidRDefault="00427213">
      <w:pPr>
        <w:spacing w:line="200" w:lineRule="exact"/>
      </w:pPr>
    </w:p>
    <w:p w:rsidR="00427213" w:rsidRDefault="00B74849">
      <w:pPr>
        <w:ind w:left="117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 </w:t>
      </w:r>
      <w:r>
        <w:rPr>
          <w:b/>
          <w:spacing w:val="1"/>
          <w:sz w:val="24"/>
          <w:szCs w:val="24"/>
        </w:rPr>
        <w:t>пр</w:t>
      </w:r>
      <w:r>
        <w:rPr>
          <w:b/>
          <w:sz w:val="24"/>
          <w:szCs w:val="24"/>
        </w:rPr>
        <w:t>ав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о 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1"/>
          <w:sz w:val="24"/>
          <w:szCs w:val="24"/>
        </w:rPr>
        <w:t>иц</w:t>
      </w:r>
      <w:r>
        <w:rPr>
          <w:b/>
          <w:sz w:val="24"/>
          <w:szCs w:val="24"/>
        </w:rPr>
        <w:t>е</w:t>
      </w:r>
      <w:r>
        <w:rPr>
          <w:sz w:val="24"/>
          <w:szCs w:val="24"/>
        </w:rPr>
        <w:t>:</w:t>
      </w:r>
    </w:p>
    <w:p w:rsidR="00427213" w:rsidRDefault="00B74849">
      <w:pPr>
        <w:tabs>
          <w:tab w:val="left" w:pos="600"/>
        </w:tabs>
        <w:spacing w:before="61" w:line="260" w:lineRule="exact"/>
        <w:ind w:left="619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одобрена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21"/>
          <w:sz w:val="24"/>
          <w:szCs w:val="24"/>
        </w:rPr>
        <w:t xml:space="preserve"> </w:t>
      </w:r>
      <w:r w:rsidR="00322A1B">
        <w:rPr>
          <w:b/>
          <w:spacing w:val="21"/>
          <w:sz w:val="24"/>
          <w:szCs w:val="24"/>
          <w:lang w:val="sr-Cyrl-RS"/>
        </w:rPr>
        <w:t>4</w:t>
      </w:r>
      <w:r>
        <w:rPr>
          <w:b/>
          <w:sz w:val="24"/>
          <w:szCs w:val="24"/>
        </w:rPr>
        <w:t>.</w:t>
      </w:r>
      <w:r w:rsidR="000B46A7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</w:rPr>
        <w:t>00.000,00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две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тне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блан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оло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ниц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ме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овл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ењ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427213" w:rsidRPr="00272645" w:rsidRDefault="00B74849" w:rsidP="00272645">
      <w:pPr>
        <w:tabs>
          <w:tab w:val="left" w:pos="600"/>
        </w:tabs>
        <w:spacing w:before="60"/>
        <w:ind w:left="619" w:right="150" w:hanging="360"/>
        <w:jc w:val="both"/>
        <w:rPr>
          <w:b/>
          <w:spacing w:val="34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одобрена 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тва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од </w:t>
      </w:r>
      <w:r>
        <w:rPr>
          <w:b/>
          <w:spacing w:val="34"/>
          <w:sz w:val="24"/>
          <w:szCs w:val="24"/>
        </w:rPr>
        <w:t xml:space="preserve"> </w:t>
      </w:r>
      <w:r w:rsidR="00322A1B">
        <w:rPr>
          <w:b/>
          <w:spacing w:val="34"/>
          <w:sz w:val="24"/>
          <w:szCs w:val="24"/>
          <w:lang w:val="sr-Cyrl-RS"/>
        </w:rPr>
        <w:t>4</w:t>
      </w:r>
      <w:r>
        <w:rPr>
          <w:b/>
          <w:sz w:val="24"/>
          <w:szCs w:val="24"/>
        </w:rPr>
        <w:t>.</w:t>
      </w:r>
      <w:r w:rsidR="000B46A7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</w:rPr>
        <w:t>00.</w:t>
      </w:r>
      <w:r>
        <w:rPr>
          <w:b/>
          <w:spacing w:val="2"/>
          <w:sz w:val="24"/>
          <w:szCs w:val="24"/>
        </w:rPr>
        <w:t>0</w:t>
      </w:r>
      <w:r>
        <w:rPr>
          <w:b/>
          <w:sz w:val="24"/>
          <w:szCs w:val="24"/>
        </w:rPr>
        <w:t xml:space="preserve">01,00 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дин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 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3"/>
          <w:sz w:val="24"/>
          <w:szCs w:val="24"/>
        </w:rPr>
        <w:t>ш</w:t>
      </w:r>
      <w:r>
        <w:rPr>
          <w:b/>
          <w:sz w:val="24"/>
          <w:szCs w:val="24"/>
        </w:rPr>
        <w:t xml:space="preserve">е </w:t>
      </w:r>
      <w:r>
        <w:rPr>
          <w:b/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 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 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одобрених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ва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есе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а.</w:t>
      </w:r>
    </w:p>
    <w:p w:rsidR="00427213" w:rsidRDefault="00427213">
      <w:pPr>
        <w:spacing w:before="6" w:line="100" w:lineRule="exact"/>
        <w:rPr>
          <w:sz w:val="11"/>
          <w:szCs w:val="11"/>
        </w:rPr>
      </w:pPr>
    </w:p>
    <w:p w:rsidR="00427213" w:rsidRDefault="00427213">
      <w:pPr>
        <w:spacing w:line="200" w:lineRule="exact"/>
      </w:pPr>
    </w:p>
    <w:p w:rsidR="00427213" w:rsidRDefault="00427213">
      <w:pPr>
        <w:spacing w:line="200" w:lineRule="exact"/>
      </w:pPr>
    </w:p>
    <w:p w:rsidR="00427213" w:rsidRDefault="00B74849">
      <w:pPr>
        <w:ind w:left="619" w:right="7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Жи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pacing w:val="4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 (пре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),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сн</w:t>
      </w:r>
      <w:r>
        <w:rPr>
          <w:sz w:val="24"/>
          <w:szCs w:val="24"/>
        </w:rPr>
        <w:t xml:space="preserve">о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е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оје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2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вља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н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двок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т, 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отар, 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тељ 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л.), п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р</w:t>
      </w:r>
      <w:r>
        <w:rPr>
          <w:sz w:val="24"/>
          <w:szCs w:val="24"/>
        </w:rPr>
        <w:t>.</w:t>
      </w:r>
    </w:p>
    <w:p w:rsidR="00427213" w:rsidRDefault="00427213">
      <w:pPr>
        <w:spacing w:line="200" w:lineRule="exact"/>
      </w:pPr>
    </w:p>
    <w:p w:rsidR="00427213" w:rsidRDefault="00427213">
      <w:pPr>
        <w:spacing w:line="200" w:lineRule="exact"/>
      </w:pPr>
    </w:p>
    <w:p w:rsidR="0027320A" w:rsidRDefault="0027320A">
      <w:pPr>
        <w:spacing w:line="200" w:lineRule="exact"/>
      </w:pPr>
    </w:p>
    <w:p w:rsidR="0027320A" w:rsidRDefault="0027320A">
      <w:pPr>
        <w:spacing w:line="200" w:lineRule="exact"/>
      </w:pPr>
    </w:p>
    <w:p w:rsidR="0027320A" w:rsidRDefault="0027320A">
      <w:pPr>
        <w:spacing w:line="200" w:lineRule="exact"/>
      </w:pPr>
    </w:p>
    <w:p w:rsidR="00427213" w:rsidRDefault="00427213">
      <w:pPr>
        <w:spacing w:before="12" w:line="200" w:lineRule="exact"/>
      </w:pPr>
    </w:p>
    <w:p w:rsidR="00427213" w:rsidRDefault="00843FB2">
      <w:pPr>
        <w:spacing w:before="29"/>
        <w:ind w:left="3152" w:right="3152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89F8ACB" wp14:editId="5B9C4D22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EC5AD" id="Group 4" o:spid="_x0000_s1026" style="position:absolute;margin-left:62.4pt;margin-top:1.6pt;width:463.65pt;height:13.8pt;z-index:-251656704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">
                <v:shape id="Freeform 5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VI О</w:t>
      </w:r>
      <w:r w:rsidR="00B74849">
        <w:rPr>
          <w:b/>
          <w:spacing w:val="2"/>
          <w:sz w:val="24"/>
          <w:szCs w:val="24"/>
        </w:rPr>
        <w:t>Б</w:t>
      </w:r>
      <w:r w:rsidR="00B74849">
        <w:rPr>
          <w:b/>
          <w:sz w:val="24"/>
          <w:szCs w:val="24"/>
        </w:rPr>
        <w:t>АВ</w:t>
      </w:r>
      <w:r w:rsidR="00B74849">
        <w:rPr>
          <w:b/>
          <w:spacing w:val="-1"/>
          <w:sz w:val="24"/>
          <w:szCs w:val="24"/>
        </w:rPr>
        <w:t>Е</w:t>
      </w:r>
      <w:r w:rsidR="00B74849">
        <w:rPr>
          <w:b/>
          <w:sz w:val="24"/>
          <w:szCs w:val="24"/>
        </w:rPr>
        <w:t>ЗЕ</w:t>
      </w:r>
      <w:r w:rsidR="00B74849">
        <w:rPr>
          <w:b/>
          <w:spacing w:val="1"/>
          <w:sz w:val="24"/>
          <w:szCs w:val="24"/>
        </w:rPr>
        <w:t xml:space="preserve"> </w:t>
      </w:r>
      <w:r w:rsidR="00B74849">
        <w:rPr>
          <w:b/>
          <w:sz w:val="24"/>
          <w:szCs w:val="24"/>
        </w:rPr>
        <w:t>ИЗ</w:t>
      </w:r>
      <w:r w:rsidR="00B74849">
        <w:rPr>
          <w:b/>
          <w:spacing w:val="1"/>
          <w:sz w:val="24"/>
          <w:szCs w:val="24"/>
        </w:rPr>
        <w:t xml:space="preserve"> </w:t>
      </w:r>
      <w:r w:rsidR="00B74849">
        <w:rPr>
          <w:b/>
          <w:spacing w:val="-1"/>
          <w:sz w:val="24"/>
          <w:szCs w:val="24"/>
        </w:rPr>
        <w:t>У</w:t>
      </w:r>
      <w:r w:rsidR="00B74849">
        <w:rPr>
          <w:b/>
          <w:spacing w:val="1"/>
          <w:sz w:val="24"/>
          <w:szCs w:val="24"/>
        </w:rPr>
        <w:t>Г</w:t>
      </w:r>
      <w:r w:rsidR="00B74849">
        <w:rPr>
          <w:b/>
          <w:spacing w:val="-2"/>
          <w:sz w:val="24"/>
          <w:szCs w:val="24"/>
        </w:rPr>
        <w:t>О</w:t>
      </w:r>
      <w:r w:rsidR="00B74849">
        <w:rPr>
          <w:b/>
          <w:sz w:val="24"/>
          <w:szCs w:val="24"/>
        </w:rPr>
        <w:t>ВО</w:t>
      </w:r>
      <w:r w:rsidR="00B74849">
        <w:rPr>
          <w:b/>
          <w:spacing w:val="-2"/>
          <w:sz w:val="24"/>
          <w:szCs w:val="24"/>
        </w:rPr>
        <w:t>Р</w:t>
      </w:r>
      <w:r w:rsidR="00B74849">
        <w:rPr>
          <w:b/>
          <w:sz w:val="24"/>
          <w:szCs w:val="24"/>
        </w:rPr>
        <w:t>А</w:t>
      </w:r>
    </w:p>
    <w:p w:rsidR="00427213" w:rsidRDefault="00427213">
      <w:pPr>
        <w:spacing w:before="16" w:line="220" w:lineRule="exact"/>
        <w:rPr>
          <w:sz w:val="22"/>
          <w:szCs w:val="22"/>
        </w:rPr>
      </w:pPr>
    </w:p>
    <w:p w:rsidR="00427213" w:rsidRDefault="00B74849">
      <w:pPr>
        <w:ind w:left="117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у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ан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је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2"/>
          <w:sz w:val="24"/>
          <w:szCs w:val="24"/>
        </w:rPr>
        <w:t>а</w:t>
      </w:r>
      <w:r>
        <w:rPr>
          <w:b/>
          <w:sz w:val="24"/>
          <w:szCs w:val="24"/>
        </w:rPr>
        <w:t>:</w:t>
      </w:r>
    </w:p>
    <w:p w:rsidR="00427213" w:rsidRDefault="00B74849">
      <w:pPr>
        <w:tabs>
          <w:tab w:val="left" w:pos="820"/>
        </w:tabs>
        <w:spacing w:before="2"/>
        <w:ind w:left="837" w:right="68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 w:rsidR="00F82175">
        <w:rPr>
          <w:sz w:val="24"/>
          <w:szCs w:val="24"/>
          <w:lang w:val="sr-Cyrl-RS"/>
        </w:rPr>
        <w:t xml:space="preserve">лица за која је остварио право на субвенцију и са којима је засновао радни однос на 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 xml:space="preserve">е 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5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 w:rsidR="00196AD6">
        <w:rPr>
          <w:sz w:val="24"/>
          <w:szCs w:val="24"/>
          <w:lang w:val="sr-Cyrl-RS"/>
        </w:rPr>
        <w:t>, у складу са законом, задржи у радном односу</w:t>
      </w:r>
      <w:r>
        <w:rPr>
          <w:sz w:val="24"/>
          <w:szCs w:val="24"/>
        </w:rPr>
        <w:t xml:space="preserve">,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ри   </w:t>
      </w:r>
      <w:r>
        <w:rPr>
          <w:spacing w:val="-1"/>
          <w:sz w:val="24"/>
          <w:szCs w:val="24"/>
        </w:rPr>
        <w:t>че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у 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жба</w:t>
      </w:r>
      <w:r>
        <w:rPr>
          <w:spacing w:val="5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ти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</w:t>
      </w:r>
      <w:r>
        <w:rPr>
          <w:spacing w:val="2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5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12 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се</w:t>
      </w:r>
      <w:r>
        <w:rPr>
          <w:spacing w:val="3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;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>а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 л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 је 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во,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ц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 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ас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 д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ени</w:t>
      </w:r>
      <w:r>
        <w:rPr>
          <w:sz w:val="24"/>
          <w:szCs w:val="24"/>
        </w:rPr>
        <w:t>м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вид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жбе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да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тегор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теже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 је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ђен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</w:t>
      </w:r>
      <w:r>
        <w:rPr>
          <w:spacing w:val="4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;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ржи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вр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6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 вр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д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тека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говором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д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од  у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на</w:t>
      </w:r>
      <w:r>
        <w:rPr>
          <w:sz w:val="24"/>
          <w:szCs w:val="24"/>
        </w:rPr>
        <w:t>;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аме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у 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да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гор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теже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ом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 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одобрене,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 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м да 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жба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з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 ви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</w:t>
      </w:r>
      <w:r>
        <w:rPr>
          <w:spacing w:val="8"/>
          <w:sz w:val="24"/>
          <w:szCs w:val="24"/>
        </w:rPr>
        <w:t>е</w:t>
      </w:r>
      <w:r>
        <w:rPr>
          <w:sz w:val="24"/>
          <w:szCs w:val="24"/>
        </w:rPr>
        <w:t>;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е 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љу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вања у </w:t>
      </w:r>
      <w:r w:rsidR="00196AD6">
        <w:rPr>
          <w:b/>
          <w:spacing w:val="1"/>
          <w:sz w:val="24"/>
          <w:szCs w:val="24"/>
        </w:rPr>
        <w:t>меру</w:t>
      </w:r>
      <w:r>
        <w:rPr>
          <w:b/>
          <w:sz w:val="24"/>
          <w:szCs w:val="24"/>
        </w:rPr>
        <w:t>/зам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у, На</w:t>
      </w:r>
      <w:r>
        <w:rPr>
          <w:b/>
          <w:spacing w:val="1"/>
          <w:sz w:val="24"/>
          <w:szCs w:val="24"/>
        </w:rPr>
        <w:t>ци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ална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лу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ба в</w:t>
      </w:r>
      <w:r>
        <w:rPr>
          <w:b/>
          <w:spacing w:val="6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ш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пр</w:t>
      </w:r>
      <w:r>
        <w:rPr>
          <w:b/>
          <w:sz w:val="24"/>
          <w:szCs w:val="24"/>
        </w:rPr>
        <w:t>ов</w:t>
      </w:r>
      <w:r>
        <w:rPr>
          <w:b/>
          <w:spacing w:val="-1"/>
          <w:sz w:val="24"/>
          <w:szCs w:val="24"/>
        </w:rPr>
        <w:t>ер</w:t>
      </w:r>
      <w:r>
        <w:rPr>
          <w:b/>
          <w:sz w:val="24"/>
          <w:szCs w:val="24"/>
        </w:rPr>
        <w:t xml:space="preserve">у 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уњ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ти зако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ск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х 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лова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овог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јавног позива за не</w:t>
      </w:r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 ли</w:t>
      </w:r>
      <w:r>
        <w:rPr>
          <w:b/>
          <w:spacing w:val="1"/>
          <w:sz w:val="24"/>
          <w:szCs w:val="24"/>
        </w:rPr>
        <w:t>це</w:t>
      </w:r>
      <w:r>
        <w:rPr>
          <w:b/>
          <w:sz w:val="24"/>
          <w:szCs w:val="24"/>
        </w:rPr>
        <w:t>;</w:t>
      </w:r>
    </w:p>
    <w:p w:rsidR="00CB5C18" w:rsidRPr="00391F8B" w:rsidRDefault="00B74849">
      <w:pPr>
        <w:tabs>
          <w:tab w:val="left" w:pos="820"/>
        </w:tabs>
        <w:spacing w:before="19" w:line="260" w:lineRule="exact"/>
        <w:ind w:left="837" w:right="77" w:hanging="360"/>
        <w:jc w:val="both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>о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јал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 у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;</w:t>
      </w:r>
    </w:p>
    <w:p w:rsidR="00391F8B" w:rsidRDefault="00B74849">
      <w:pPr>
        <w:tabs>
          <w:tab w:val="left" w:pos="820"/>
        </w:tabs>
        <w:ind w:left="837" w:right="71" w:hanging="360"/>
        <w:jc w:val="both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 w:rsidR="002F47A7">
        <w:rPr>
          <w:sz w:val="24"/>
          <w:szCs w:val="24"/>
          <w:lang w:val="sr-Cyrl-RS"/>
        </w:rPr>
        <w:t xml:space="preserve">запослена лица не уступа на рад другом послодавцу </w:t>
      </w:r>
      <w:r w:rsidR="00391F8B">
        <w:rPr>
          <w:sz w:val="24"/>
          <w:szCs w:val="24"/>
          <w:lang w:val="sr-Cyrl-RS"/>
        </w:rPr>
        <w:t>;</w:t>
      </w:r>
    </w:p>
    <w:p w:rsidR="00427213" w:rsidRPr="00391F8B" w:rsidRDefault="00B74849" w:rsidP="00391F8B">
      <w:pPr>
        <w:pStyle w:val="ListParagraph"/>
        <w:numPr>
          <w:ilvl w:val="0"/>
          <w:numId w:val="2"/>
        </w:numPr>
        <w:tabs>
          <w:tab w:val="left" w:pos="820"/>
        </w:tabs>
        <w:ind w:right="71"/>
        <w:jc w:val="both"/>
        <w:rPr>
          <w:sz w:val="24"/>
          <w:szCs w:val="24"/>
        </w:rPr>
      </w:pPr>
      <w:r w:rsidRPr="00391F8B">
        <w:rPr>
          <w:spacing w:val="1"/>
          <w:sz w:val="24"/>
          <w:szCs w:val="24"/>
        </w:rPr>
        <w:t>з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 xml:space="preserve">држи  </w:t>
      </w:r>
      <w:r w:rsidRPr="00391F8B">
        <w:rPr>
          <w:spacing w:val="1"/>
          <w:sz w:val="24"/>
          <w:szCs w:val="24"/>
        </w:rPr>
        <w:t xml:space="preserve"> </w:t>
      </w:r>
      <w:r w:rsidRPr="00391F8B">
        <w:rPr>
          <w:sz w:val="24"/>
          <w:szCs w:val="24"/>
        </w:rPr>
        <w:t>л</w:t>
      </w:r>
      <w:r w:rsidRPr="00391F8B">
        <w:rPr>
          <w:spacing w:val="1"/>
          <w:sz w:val="24"/>
          <w:szCs w:val="24"/>
        </w:rPr>
        <w:t>иц</w:t>
      </w:r>
      <w:r w:rsidRPr="00391F8B">
        <w:rPr>
          <w:sz w:val="24"/>
          <w:szCs w:val="24"/>
        </w:rPr>
        <w:t xml:space="preserve">а   </w:t>
      </w:r>
      <w:r w:rsidRPr="00391F8B">
        <w:rPr>
          <w:spacing w:val="1"/>
          <w:sz w:val="24"/>
          <w:szCs w:val="24"/>
        </w:rPr>
        <w:t>з</w:t>
      </w:r>
      <w:r w:rsidRPr="00391F8B">
        <w:rPr>
          <w:sz w:val="24"/>
          <w:szCs w:val="24"/>
        </w:rPr>
        <w:t xml:space="preserve">а </w:t>
      </w:r>
      <w:r w:rsidRPr="00391F8B">
        <w:rPr>
          <w:spacing w:val="59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к</w:t>
      </w:r>
      <w:r w:rsidRPr="00391F8B">
        <w:rPr>
          <w:sz w:val="24"/>
          <w:szCs w:val="24"/>
        </w:rPr>
        <w:t xml:space="preserve">оја </w:t>
      </w:r>
      <w:r w:rsidRPr="00391F8B">
        <w:rPr>
          <w:spacing w:val="57"/>
          <w:sz w:val="24"/>
          <w:szCs w:val="24"/>
        </w:rPr>
        <w:t xml:space="preserve"> </w:t>
      </w:r>
      <w:r w:rsidRPr="00391F8B">
        <w:rPr>
          <w:sz w:val="24"/>
          <w:szCs w:val="24"/>
        </w:rPr>
        <w:t xml:space="preserve">је </w:t>
      </w:r>
      <w:r w:rsidRPr="00391F8B">
        <w:rPr>
          <w:spacing w:val="59"/>
          <w:sz w:val="24"/>
          <w:szCs w:val="24"/>
        </w:rPr>
        <w:t xml:space="preserve"> </w:t>
      </w:r>
      <w:r w:rsidRPr="00391F8B">
        <w:rPr>
          <w:sz w:val="24"/>
          <w:szCs w:val="24"/>
        </w:rPr>
        <w:t>о</w:t>
      </w:r>
      <w:r w:rsidRPr="00391F8B">
        <w:rPr>
          <w:spacing w:val="-1"/>
          <w:sz w:val="24"/>
          <w:szCs w:val="24"/>
        </w:rPr>
        <w:t>с</w:t>
      </w:r>
      <w:r w:rsidRPr="00391F8B">
        <w:rPr>
          <w:sz w:val="24"/>
          <w:szCs w:val="24"/>
        </w:rPr>
        <w:t>тв</w:t>
      </w:r>
      <w:r w:rsidRPr="00391F8B">
        <w:rPr>
          <w:spacing w:val="-1"/>
          <w:sz w:val="24"/>
          <w:szCs w:val="24"/>
        </w:rPr>
        <w:t>а</w:t>
      </w:r>
      <w:r w:rsidRPr="00391F8B">
        <w:rPr>
          <w:spacing w:val="2"/>
          <w:sz w:val="24"/>
          <w:szCs w:val="24"/>
        </w:rPr>
        <w:t>р</w:t>
      </w:r>
      <w:r w:rsidRPr="00391F8B">
        <w:rPr>
          <w:spacing w:val="1"/>
          <w:sz w:val="24"/>
          <w:szCs w:val="24"/>
        </w:rPr>
        <w:t>и</w:t>
      </w:r>
      <w:r w:rsidRPr="00391F8B">
        <w:rPr>
          <w:sz w:val="24"/>
          <w:szCs w:val="24"/>
        </w:rPr>
        <w:t xml:space="preserve">о   </w:t>
      </w:r>
      <w:r w:rsidRPr="00391F8B">
        <w:rPr>
          <w:spacing w:val="1"/>
          <w:sz w:val="24"/>
          <w:szCs w:val="24"/>
        </w:rPr>
        <w:t>п</w:t>
      </w:r>
      <w:r w:rsidRPr="00391F8B">
        <w:rPr>
          <w:sz w:val="24"/>
          <w:szCs w:val="24"/>
        </w:rPr>
        <w:t>р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 xml:space="preserve">во  </w:t>
      </w:r>
      <w:r w:rsidRPr="00391F8B">
        <w:rPr>
          <w:spacing w:val="2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н</w:t>
      </w:r>
      <w:r w:rsidRPr="00391F8B">
        <w:rPr>
          <w:sz w:val="24"/>
          <w:szCs w:val="24"/>
        </w:rPr>
        <w:t xml:space="preserve">а </w:t>
      </w:r>
      <w:r w:rsidRPr="00391F8B">
        <w:rPr>
          <w:spacing w:val="59"/>
          <w:sz w:val="24"/>
          <w:szCs w:val="24"/>
        </w:rPr>
        <w:t xml:space="preserve"> </w:t>
      </w:r>
      <w:r w:rsidRPr="00391F8B">
        <w:rPr>
          <w:spacing w:val="4"/>
          <w:sz w:val="24"/>
          <w:szCs w:val="24"/>
        </w:rPr>
        <w:t>с</w:t>
      </w:r>
      <w:r w:rsidRPr="00391F8B">
        <w:rPr>
          <w:spacing w:val="-7"/>
          <w:sz w:val="24"/>
          <w:szCs w:val="24"/>
        </w:rPr>
        <w:t>у</w:t>
      </w:r>
      <w:r w:rsidRPr="00391F8B">
        <w:rPr>
          <w:spacing w:val="2"/>
          <w:sz w:val="24"/>
          <w:szCs w:val="24"/>
        </w:rPr>
        <w:t>б</w:t>
      </w:r>
      <w:r w:rsidRPr="00391F8B">
        <w:rPr>
          <w:sz w:val="24"/>
          <w:szCs w:val="24"/>
        </w:rPr>
        <w:t>в</w:t>
      </w:r>
      <w:r w:rsidRPr="00391F8B">
        <w:rPr>
          <w:spacing w:val="-1"/>
          <w:sz w:val="24"/>
          <w:szCs w:val="24"/>
        </w:rPr>
        <w:t>е</w:t>
      </w:r>
      <w:r w:rsidRPr="00391F8B">
        <w:rPr>
          <w:spacing w:val="1"/>
          <w:sz w:val="24"/>
          <w:szCs w:val="24"/>
        </w:rPr>
        <w:t>нци</w:t>
      </w:r>
      <w:r w:rsidRPr="00391F8B">
        <w:rPr>
          <w:spacing w:val="3"/>
          <w:sz w:val="24"/>
          <w:szCs w:val="24"/>
        </w:rPr>
        <w:t>ј</w:t>
      </w:r>
      <w:r w:rsidRPr="00391F8B">
        <w:rPr>
          <w:spacing w:val="-4"/>
          <w:sz w:val="24"/>
          <w:szCs w:val="24"/>
        </w:rPr>
        <w:t>у</w:t>
      </w:r>
      <w:r w:rsidRPr="00391F8B">
        <w:rPr>
          <w:sz w:val="24"/>
          <w:szCs w:val="24"/>
        </w:rPr>
        <w:t>/</w:t>
      </w:r>
      <w:r w:rsidRPr="00391F8B">
        <w:rPr>
          <w:spacing w:val="1"/>
          <w:sz w:val="24"/>
          <w:szCs w:val="24"/>
        </w:rPr>
        <w:t>з</w:t>
      </w:r>
      <w:r w:rsidRPr="00391F8B">
        <w:rPr>
          <w:spacing w:val="-1"/>
          <w:sz w:val="24"/>
          <w:szCs w:val="24"/>
        </w:rPr>
        <w:t>а</w:t>
      </w:r>
      <w:r w:rsidRPr="00391F8B">
        <w:rPr>
          <w:spacing w:val="1"/>
          <w:sz w:val="24"/>
          <w:szCs w:val="24"/>
        </w:rPr>
        <w:t>м</w:t>
      </w:r>
      <w:r w:rsidRPr="00391F8B">
        <w:rPr>
          <w:spacing w:val="-1"/>
          <w:sz w:val="24"/>
          <w:szCs w:val="24"/>
        </w:rPr>
        <w:t>е</w:t>
      </w:r>
      <w:r w:rsidRPr="00391F8B">
        <w:rPr>
          <w:spacing w:val="3"/>
          <w:sz w:val="24"/>
          <w:szCs w:val="24"/>
        </w:rPr>
        <w:t>н</w:t>
      </w:r>
      <w:r w:rsidRPr="00391F8B">
        <w:rPr>
          <w:spacing w:val="-5"/>
          <w:sz w:val="24"/>
          <w:szCs w:val="24"/>
        </w:rPr>
        <w:t>у</w:t>
      </w:r>
      <w:r w:rsidRPr="00391F8B">
        <w:rPr>
          <w:sz w:val="24"/>
          <w:szCs w:val="24"/>
        </w:rPr>
        <w:t xml:space="preserve">,  </w:t>
      </w:r>
      <w:r w:rsidRPr="00391F8B">
        <w:rPr>
          <w:spacing w:val="6"/>
          <w:sz w:val="24"/>
          <w:szCs w:val="24"/>
        </w:rPr>
        <w:t xml:space="preserve"> </w:t>
      </w:r>
      <w:r w:rsidRPr="00391F8B">
        <w:rPr>
          <w:sz w:val="24"/>
          <w:szCs w:val="24"/>
        </w:rPr>
        <w:t xml:space="preserve">у </w:t>
      </w:r>
      <w:r w:rsidRPr="00391F8B">
        <w:rPr>
          <w:spacing w:val="55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п</w:t>
      </w:r>
      <w:r w:rsidRPr="00391F8B">
        <w:rPr>
          <w:spacing w:val="-1"/>
          <w:sz w:val="24"/>
          <w:szCs w:val="24"/>
        </w:rPr>
        <w:t>е</w:t>
      </w:r>
      <w:r w:rsidRPr="00391F8B">
        <w:rPr>
          <w:sz w:val="24"/>
          <w:szCs w:val="24"/>
        </w:rPr>
        <w:t>р</w:t>
      </w:r>
      <w:r w:rsidRPr="00391F8B">
        <w:rPr>
          <w:spacing w:val="1"/>
          <w:sz w:val="24"/>
          <w:szCs w:val="24"/>
        </w:rPr>
        <w:t>и</w:t>
      </w:r>
      <w:r w:rsidRPr="00391F8B">
        <w:rPr>
          <w:sz w:val="24"/>
          <w:szCs w:val="24"/>
        </w:rPr>
        <w:t>о</w:t>
      </w:r>
      <w:r w:rsidRPr="00391F8B">
        <w:rPr>
          <w:spacing w:val="5"/>
          <w:sz w:val="24"/>
          <w:szCs w:val="24"/>
        </w:rPr>
        <w:t>д</w:t>
      </w:r>
      <w:r w:rsidRPr="00391F8B">
        <w:rPr>
          <w:sz w:val="24"/>
          <w:szCs w:val="24"/>
        </w:rPr>
        <w:t>у р</w:t>
      </w:r>
      <w:r w:rsidRPr="00391F8B">
        <w:rPr>
          <w:spacing w:val="-1"/>
          <w:sz w:val="24"/>
          <w:szCs w:val="24"/>
        </w:rPr>
        <w:t>еа</w:t>
      </w:r>
      <w:r w:rsidRPr="00391F8B">
        <w:rPr>
          <w:sz w:val="24"/>
          <w:szCs w:val="24"/>
        </w:rPr>
        <w:t>л</w:t>
      </w:r>
      <w:r w:rsidRPr="00391F8B">
        <w:rPr>
          <w:spacing w:val="1"/>
          <w:sz w:val="24"/>
          <w:szCs w:val="24"/>
        </w:rPr>
        <w:t>из</w:t>
      </w:r>
      <w:r w:rsidRPr="00391F8B">
        <w:rPr>
          <w:spacing w:val="-1"/>
          <w:sz w:val="24"/>
          <w:szCs w:val="24"/>
        </w:rPr>
        <w:t>а</w:t>
      </w:r>
      <w:r w:rsidRPr="00391F8B">
        <w:rPr>
          <w:spacing w:val="1"/>
          <w:sz w:val="24"/>
          <w:szCs w:val="24"/>
        </w:rPr>
        <w:t>ци</w:t>
      </w:r>
      <w:r w:rsidRPr="00391F8B">
        <w:rPr>
          <w:sz w:val="24"/>
          <w:szCs w:val="24"/>
        </w:rPr>
        <w:t>је</w:t>
      </w:r>
      <w:r w:rsidRPr="00391F8B">
        <w:rPr>
          <w:spacing w:val="23"/>
          <w:sz w:val="24"/>
          <w:szCs w:val="24"/>
        </w:rPr>
        <w:t xml:space="preserve"> </w:t>
      </w:r>
      <w:r w:rsidRPr="00391F8B">
        <w:rPr>
          <w:spacing w:val="-7"/>
          <w:sz w:val="24"/>
          <w:szCs w:val="24"/>
        </w:rPr>
        <w:t>у</w:t>
      </w:r>
      <w:r w:rsidRPr="00391F8B">
        <w:rPr>
          <w:sz w:val="24"/>
          <w:szCs w:val="24"/>
        </w:rPr>
        <w:t>говорне</w:t>
      </w:r>
      <w:r w:rsidRPr="00391F8B">
        <w:rPr>
          <w:spacing w:val="20"/>
          <w:sz w:val="24"/>
          <w:szCs w:val="24"/>
        </w:rPr>
        <w:t xml:space="preserve"> </w:t>
      </w:r>
      <w:r w:rsidRPr="00391F8B">
        <w:rPr>
          <w:spacing w:val="2"/>
          <w:sz w:val="24"/>
          <w:szCs w:val="24"/>
        </w:rPr>
        <w:t>о</w:t>
      </w:r>
      <w:r w:rsidRPr="00391F8B">
        <w:rPr>
          <w:sz w:val="24"/>
          <w:szCs w:val="24"/>
        </w:rPr>
        <w:t>б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>в</w:t>
      </w:r>
      <w:r w:rsidRPr="00391F8B">
        <w:rPr>
          <w:spacing w:val="-1"/>
          <w:sz w:val="24"/>
          <w:szCs w:val="24"/>
        </w:rPr>
        <w:t>е</w:t>
      </w:r>
      <w:r w:rsidRPr="00391F8B">
        <w:rPr>
          <w:spacing w:val="1"/>
          <w:sz w:val="24"/>
          <w:szCs w:val="24"/>
        </w:rPr>
        <w:t>з</w:t>
      </w:r>
      <w:r w:rsidRPr="00391F8B">
        <w:rPr>
          <w:spacing w:val="2"/>
          <w:sz w:val="24"/>
          <w:szCs w:val="24"/>
        </w:rPr>
        <w:t>е</w:t>
      </w:r>
      <w:r w:rsidRPr="00391F8B">
        <w:rPr>
          <w:sz w:val="24"/>
          <w:szCs w:val="24"/>
        </w:rPr>
        <w:t>,</w:t>
      </w:r>
      <w:r w:rsidRPr="00391F8B">
        <w:rPr>
          <w:spacing w:val="22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н</w:t>
      </w:r>
      <w:r w:rsidRPr="00391F8B">
        <w:rPr>
          <w:sz w:val="24"/>
          <w:szCs w:val="24"/>
        </w:rPr>
        <w:t>а</w:t>
      </w:r>
      <w:r w:rsidRPr="00391F8B">
        <w:rPr>
          <w:spacing w:val="20"/>
          <w:sz w:val="24"/>
          <w:szCs w:val="24"/>
        </w:rPr>
        <w:t xml:space="preserve"> </w:t>
      </w:r>
      <w:r w:rsidRPr="00391F8B">
        <w:rPr>
          <w:sz w:val="24"/>
          <w:szCs w:val="24"/>
        </w:rPr>
        <w:t>тер</w:t>
      </w:r>
      <w:r w:rsidRPr="00391F8B">
        <w:rPr>
          <w:spacing w:val="1"/>
          <w:sz w:val="24"/>
          <w:szCs w:val="24"/>
        </w:rPr>
        <w:t>и</w:t>
      </w:r>
      <w:r w:rsidRPr="00391F8B">
        <w:rPr>
          <w:sz w:val="24"/>
          <w:szCs w:val="24"/>
        </w:rPr>
        <w:t>тор</w:t>
      </w:r>
      <w:r w:rsidRPr="00391F8B">
        <w:rPr>
          <w:spacing w:val="2"/>
          <w:sz w:val="24"/>
          <w:szCs w:val="24"/>
        </w:rPr>
        <w:t>и</w:t>
      </w:r>
      <w:r w:rsidRPr="00391F8B">
        <w:rPr>
          <w:spacing w:val="-2"/>
          <w:sz w:val="24"/>
          <w:szCs w:val="24"/>
        </w:rPr>
        <w:t>ј</w:t>
      </w:r>
      <w:r w:rsidRPr="00391F8B">
        <w:rPr>
          <w:sz w:val="24"/>
          <w:szCs w:val="24"/>
        </w:rPr>
        <w:t>и</w:t>
      </w:r>
      <w:r w:rsidRPr="00391F8B">
        <w:rPr>
          <w:spacing w:val="24"/>
          <w:sz w:val="24"/>
          <w:szCs w:val="24"/>
        </w:rPr>
        <w:t xml:space="preserve"> </w:t>
      </w:r>
      <w:r w:rsidRPr="00391F8B">
        <w:rPr>
          <w:spacing w:val="-1"/>
          <w:sz w:val="24"/>
          <w:szCs w:val="24"/>
        </w:rPr>
        <w:t>ис</w:t>
      </w:r>
      <w:r w:rsidRPr="00391F8B">
        <w:rPr>
          <w:sz w:val="24"/>
          <w:szCs w:val="24"/>
        </w:rPr>
        <w:t>те</w:t>
      </w:r>
      <w:r w:rsidRPr="00391F8B">
        <w:rPr>
          <w:spacing w:val="21"/>
          <w:sz w:val="24"/>
          <w:szCs w:val="24"/>
        </w:rPr>
        <w:t xml:space="preserve"> </w:t>
      </w:r>
      <w:r w:rsidRPr="00391F8B">
        <w:rPr>
          <w:spacing w:val="2"/>
          <w:sz w:val="24"/>
          <w:szCs w:val="24"/>
        </w:rPr>
        <w:t>Ј</w:t>
      </w:r>
      <w:r w:rsidRPr="00391F8B">
        <w:rPr>
          <w:sz w:val="24"/>
          <w:szCs w:val="24"/>
        </w:rPr>
        <w:t>ЛС</w:t>
      </w:r>
      <w:r w:rsidRPr="00391F8B">
        <w:rPr>
          <w:spacing w:val="21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н</w:t>
      </w:r>
      <w:r w:rsidRPr="00391F8B">
        <w:rPr>
          <w:sz w:val="24"/>
          <w:szCs w:val="24"/>
        </w:rPr>
        <w:t>а</w:t>
      </w:r>
      <w:r w:rsidRPr="00391F8B">
        <w:rPr>
          <w:spacing w:val="20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к</w:t>
      </w:r>
      <w:r w:rsidRPr="00391F8B">
        <w:rPr>
          <w:sz w:val="24"/>
          <w:szCs w:val="24"/>
        </w:rPr>
        <w:t>ој</w:t>
      </w:r>
      <w:r w:rsidRPr="00391F8B">
        <w:rPr>
          <w:spacing w:val="-2"/>
          <w:sz w:val="24"/>
          <w:szCs w:val="24"/>
        </w:rPr>
        <w:t>о</w:t>
      </w:r>
      <w:r w:rsidRPr="00391F8B">
        <w:rPr>
          <w:sz w:val="24"/>
          <w:szCs w:val="24"/>
        </w:rPr>
        <w:t>ј</w:t>
      </w:r>
      <w:r w:rsidRPr="00391F8B">
        <w:rPr>
          <w:spacing w:val="22"/>
          <w:sz w:val="24"/>
          <w:szCs w:val="24"/>
        </w:rPr>
        <w:t xml:space="preserve"> </w:t>
      </w:r>
      <w:r w:rsidRPr="00391F8B">
        <w:rPr>
          <w:sz w:val="24"/>
          <w:szCs w:val="24"/>
        </w:rPr>
        <w:t>је</w:t>
      </w:r>
      <w:r w:rsidRPr="00391F8B">
        <w:rPr>
          <w:spacing w:val="21"/>
          <w:sz w:val="24"/>
          <w:szCs w:val="24"/>
        </w:rPr>
        <w:t xml:space="preserve"> </w:t>
      </w:r>
      <w:r w:rsidRPr="00391F8B">
        <w:rPr>
          <w:sz w:val="24"/>
          <w:szCs w:val="24"/>
        </w:rPr>
        <w:t>о</w:t>
      </w:r>
      <w:r w:rsidRPr="00391F8B">
        <w:rPr>
          <w:spacing w:val="-1"/>
          <w:sz w:val="24"/>
          <w:szCs w:val="24"/>
        </w:rPr>
        <w:t>с</w:t>
      </w:r>
      <w:r w:rsidRPr="00391F8B">
        <w:rPr>
          <w:spacing w:val="-2"/>
          <w:sz w:val="24"/>
          <w:szCs w:val="24"/>
        </w:rPr>
        <w:t>т</w:t>
      </w:r>
      <w:r w:rsidRPr="00391F8B">
        <w:rPr>
          <w:sz w:val="24"/>
          <w:szCs w:val="24"/>
        </w:rPr>
        <w:t>в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>р</w:t>
      </w:r>
      <w:r w:rsidRPr="00391F8B">
        <w:rPr>
          <w:spacing w:val="1"/>
          <w:sz w:val="24"/>
          <w:szCs w:val="24"/>
        </w:rPr>
        <w:t>и</w:t>
      </w:r>
      <w:r w:rsidRPr="00391F8B">
        <w:rPr>
          <w:sz w:val="24"/>
          <w:szCs w:val="24"/>
        </w:rPr>
        <w:t>о</w:t>
      </w:r>
      <w:r w:rsidRPr="00391F8B">
        <w:rPr>
          <w:spacing w:val="21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п</w:t>
      </w:r>
      <w:r w:rsidRPr="00391F8B">
        <w:rPr>
          <w:sz w:val="24"/>
          <w:szCs w:val="24"/>
        </w:rPr>
        <w:t>р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 xml:space="preserve">во </w:t>
      </w:r>
      <w:r w:rsidRPr="00391F8B">
        <w:rPr>
          <w:spacing w:val="1"/>
          <w:sz w:val="24"/>
          <w:szCs w:val="24"/>
        </w:rPr>
        <w:t>н</w:t>
      </w:r>
      <w:r w:rsidRPr="00391F8B">
        <w:rPr>
          <w:sz w:val="24"/>
          <w:szCs w:val="24"/>
        </w:rPr>
        <w:t>а</w:t>
      </w:r>
      <w:r w:rsidRPr="00391F8B">
        <w:rPr>
          <w:spacing w:val="-1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с</w:t>
      </w:r>
      <w:r w:rsidRPr="00391F8B">
        <w:rPr>
          <w:spacing w:val="-5"/>
          <w:sz w:val="24"/>
          <w:szCs w:val="24"/>
        </w:rPr>
        <w:t>у</w:t>
      </w:r>
      <w:r w:rsidRPr="00391F8B">
        <w:rPr>
          <w:sz w:val="24"/>
          <w:szCs w:val="24"/>
        </w:rPr>
        <w:t>б</w:t>
      </w:r>
      <w:r w:rsidRPr="00391F8B">
        <w:rPr>
          <w:spacing w:val="2"/>
          <w:sz w:val="24"/>
          <w:szCs w:val="24"/>
        </w:rPr>
        <w:t>в</w:t>
      </w:r>
      <w:r w:rsidRPr="00391F8B">
        <w:rPr>
          <w:spacing w:val="-1"/>
          <w:sz w:val="24"/>
          <w:szCs w:val="24"/>
        </w:rPr>
        <w:t>е</w:t>
      </w:r>
      <w:r w:rsidRPr="00391F8B">
        <w:rPr>
          <w:spacing w:val="1"/>
          <w:sz w:val="24"/>
          <w:szCs w:val="24"/>
        </w:rPr>
        <w:t>нци</w:t>
      </w:r>
      <w:r w:rsidRPr="00391F8B">
        <w:rPr>
          <w:spacing w:val="3"/>
          <w:sz w:val="24"/>
          <w:szCs w:val="24"/>
        </w:rPr>
        <w:t>ј</w:t>
      </w:r>
      <w:r w:rsidRPr="00391F8B">
        <w:rPr>
          <w:spacing w:val="-7"/>
          <w:sz w:val="24"/>
          <w:szCs w:val="24"/>
        </w:rPr>
        <w:t>у</w:t>
      </w:r>
      <w:r w:rsidRPr="00391F8B">
        <w:rPr>
          <w:sz w:val="24"/>
          <w:szCs w:val="24"/>
        </w:rPr>
        <w:t>;</w:t>
      </w:r>
    </w:p>
    <w:p w:rsidR="00196AD6" w:rsidRDefault="00B74849">
      <w:pPr>
        <w:spacing w:before="2"/>
        <w:ind w:left="477"/>
        <w:rPr>
          <w:spacing w:val="-1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 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изаци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говорне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 w:rsidR="00196AD6">
        <w:rPr>
          <w:spacing w:val="-1"/>
          <w:sz w:val="24"/>
          <w:szCs w:val="24"/>
          <w:lang w:val="sr-Cyrl-RS"/>
        </w:rPr>
        <w:t xml:space="preserve"> и увид у </w:t>
      </w:r>
    </w:p>
    <w:p w:rsidR="00427213" w:rsidRDefault="00196AD6">
      <w:pPr>
        <w:spacing w:before="2"/>
        <w:ind w:left="477"/>
        <w:rPr>
          <w:sz w:val="24"/>
          <w:szCs w:val="24"/>
        </w:rPr>
      </w:pPr>
      <w:r>
        <w:rPr>
          <w:spacing w:val="-1"/>
          <w:sz w:val="24"/>
          <w:szCs w:val="24"/>
          <w:lang w:val="sr-Cyrl-RS"/>
        </w:rPr>
        <w:t xml:space="preserve">      обављање делатности</w:t>
      </w:r>
      <w:r w:rsidR="00B74849">
        <w:rPr>
          <w:sz w:val="24"/>
          <w:szCs w:val="24"/>
        </w:rPr>
        <w:t>;</w:t>
      </w:r>
    </w:p>
    <w:p w:rsidR="001702B5" w:rsidRDefault="00B74849" w:rsidP="007B55B3">
      <w:pPr>
        <w:spacing w:line="280" w:lineRule="exact"/>
        <w:ind w:left="477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до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та</w:t>
      </w:r>
      <w:r>
        <w:rPr>
          <w:spacing w:val="-1"/>
          <w:position w:val="-1"/>
          <w:sz w:val="24"/>
          <w:szCs w:val="24"/>
        </w:rPr>
        <w:t>в</w:t>
      </w:r>
      <w:r>
        <w:rPr>
          <w:position w:val="-1"/>
          <w:sz w:val="24"/>
          <w:szCs w:val="24"/>
        </w:rPr>
        <w:t>и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ци</w:t>
      </w:r>
      <w:r>
        <w:rPr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 xml:space="preserve">ој </w:t>
      </w:r>
      <w:r>
        <w:rPr>
          <w:spacing w:val="-3"/>
          <w:position w:val="-1"/>
          <w:sz w:val="24"/>
          <w:szCs w:val="24"/>
        </w:rPr>
        <w:t>с</w:t>
      </w:r>
      <w:r>
        <w:rPr>
          <w:spacing w:val="2"/>
          <w:position w:val="-1"/>
          <w:sz w:val="24"/>
          <w:szCs w:val="24"/>
        </w:rPr>
        <w:t>л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жби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до</w:t>
      </w:r>
      <w:r>
        <w:rPr>
          <w:spacing w:val="1"/>
          <w:position w:val="-1"/>
          <w:sz w:val="24"/>
          <w:szCs w:val="24"/>
        </w:rPr>
        <w:t>к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 р</w:t>
      </w:r>
      <w:r>
        <w:rPr>
          <w:spacing w:val="-1"/>
          <w:position w:val="-1"/>
          <w:sz w:val="24"/>
          <w:szCs w:val="24"/>
        </w:rPr>
        <w:t>еа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из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ци</w:t>
      </w:r>
      <w:r>
        <w:rPr>
          <w:spacing w:val="-2"/>
          <w:position w:val="-1"/>
          <w:sz w:val="24"/>
          <w:szCs w:val="24"/>
        </w:rPr>
        <w:t>ј</w:t>
      </w:r>
      <w:r>
        <w:rPr>
          <w:position w:val="-1"/>
          <w:sz w:val="24"/>
          <w:szCs w:val="24"/>
        </w:rPr>
        <w:t>и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-7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г</w:t>
      </w:r>
      <w:r>
        <w:rPr>
          <w:spacing w:val="2"/>
          <w:position w:val="-1"/>
          <w:sz w:val="24"/>
          <w:szCs w:val="24"/>
        </w:rPr>
        <w:t>о</w:t>
      </w:r>
      <w:r>
        <w:rPr>
          <w:position w:val="-1"/>
          <w:sz w:val="24"/>
          <w:szCs w:val="24"/>
        </w:rPr>
        <w:t>вор</w:t>
      </w:r>
      <w:r>
        <w:rPr>
          <w:spacing w:val="5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е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об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;</w:t>
      </w:r>
    </w:p>
    <w:p w:rsidR="00427213" w:rsidRDefault="007B55B3" w:rsidP="001702B5">
      <w:pPr>
        <w:tabs>
          <w:tab w:val="left" w:pos="1122"/>
        </w:tabs>
        <w:rPr>
          <w:spacing w:val="-5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B74849">
        <w:rPr>
          <w:rFonts w:ascii="Symbol" w:eastAsia="Symbol" w:hAnsi="Symbol" w:cs="Symbol"/>
          <w:sz w:val="24"/>
          <w:szCs w:val="24"/>
        </w:rPr>
        <w:t></w:t>
      </w:r>
      <w:r w:rsidR="0014647E"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14647E"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14647E"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14647E"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B74849">
        <w:rPr>
          <w:sz w:val="24"/>
          <w:szCs w:val="24"/>
        </w:rPr>
        <w:t>об</w:t>
      </w:r>
      <w:r w:rsidR="00B74849">
        <w:rPr>
          <w:spacing w:val="-1"/>
          <w:sz w:val="24"/>
          <w:szCs w:val="24"/>
        </w:rPr>
        <w:t>а</w:t>
      </w:r>
      <w:r w:rsidR="00B74849">
        <w:rPr>
          <w:sz w:val="24"/>
          <w:szCs w:val="24"/>
        </w:rPr>
        <w:t>в</w:t>
      </w:r>
      <w:r w:rsidR="00B74849">
        <w:rPr>
          <w:spacing w:val="-1"/>
          <w:sz w:val="24"/>
          <w:szCs w:val="24"/>
        </w:rPr>
        <w:t>ес</w:t>
      </w:r>
      <w:r w:rsidR="00B74849">
        <w:rPr>
          <w:sz w:val="24"/>
          <w:szCs w:val="24"/>
        </w:rPr>
        <w:t>ти</w:t>
      </w:r>
      <w:r w:rsidR="00B74849">
        <w:rPr>
          <w:spacing w:val="13"/>
          <w:sz w:val="24"/>
          <w:szCs w:val="24"/>
        </w:rPr>
        <w:t xml:space="preserve"> </w:t>
      </w:r>
      <w:r w:rsidR="00B74849">
        <w:rPr>
          <w:sz w:val="24"/>
          <w:szCs w:val="24"/>
        </w:rPr>
        <w:t>Н</w:t>
      </w:r>
      <w:r w:rsidR="00B74849">
        <w:rPr>
          <w:spacing w:val="-1"/>
          <w:sz w:val="24"/>
          <w:szCs w:val="24"/>
        </w:rPr>
        <w:t>а</w:t>
      </w:r>
      <w:r w:rsidR="00B74849">
        <w:rPr>
          <w:spacing w:val="1"/>
          <w:sz w:val="24"/>
          <w:szCs w:val="24"/>
        </w:rPr>
        <w:t>ци</w:t>
      </w:r>
      <w:r w:rsidR="00B74849">
        <w:rPr>
          <w:sz w:val="24"/>
          <w:szCs w:val="24"/>
        </w:rPr>
        <w:t>о</w:t>
      </w:r>
      <w:r w:rsidR="00B74849">
        <w:rPr>
          <w:spacing w:val="1"/>
          <w:sz w:val="24"/>
          <w:szCs w:val="24"/>
        </w:rPr>
        <w:t>н</w:t>
      </w:r>
      <w:r w:rsidR="00B74849">
        <w:rPr>
          <w:spacing w:val="-1"/>
          <w:sz w:val="24"/>
          <w:szCs w:val="24"/>
        </w:rPr>
        <w:t>а</w:t>
      </w:r>
      <w:r w:rsidR="00B74849">
        <w:rPr>
          <w:sz w:val="24"/>
          <w:szCs w:val="24"/>
        </w:rPr>
        <w:t>л</w:t>
      </w:r>
      <w:r w:rsidR="00B74849">
        <w:rPr>
          <w:spacing w:val="4"/>
          <w:sz w:val="24"/>
          <w:szCs w:val="24"/>
        </w:rPr>
        <w:t>н</w:t>
      </w:r>
      <w:r w:rsidR="00B74849">
        <w:rPr>
          <w:sz w:val="24"/>
          <w:szCs w:val="24"/>
        </w:rPr>
        <w:t>у</w:t>
      </w:r>
      <w:r w:rsidR="00B74849">
        <w:rPr>
          <w:spacing w:val="7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с</w:t>
      </w:r>
      <w:r w:rsidR="00B74849">
        <w:rPr>
          <w:spacing w:val="2"/>
          <w:sz w:val="24"/>
          <w:szCs w:val="24"/>
        </w:rPr>
        <w:t>л</w:t>
      </w:r>
      <w:r w:rsidR="00B74849">
        <w:rPr>
          <w:spacing w:val="-5"/>
          <w:sz w:val="24"/>
          <w:szCs w:val="24"/>
        </w:rPr>
        <w:t>у</w:t>
      </w:r>
      <w:r w:rsidR="00B74849">
        <w:rPr>
          <w:sz w:val="24"/>
          <w:szCs w:val="24"/>
        </w:rPr>
        <w:t>ж</w:t>
      </w:r>
      <w:r w:rsidR="00B74849">
        <w:rPr>
          <w:spacing w:val="5"/>
          <w:sz w:val="24"/>
          <w:szCs w:val="24"/>
        </w:rPr>
        <w:t>б</w:t>
      </w:r>
      <w:r w:rsidR="00B74849">
        <w:rPr>
          <w:sz w:val="24"/>
          <w:szCs w:val="24"/>
        </w:rPr>
        <w:t>у</w:t>
      </w:r>
      <w:r w:rsidR="00B74849">
        <w:rPr>
          <w:spacing w:val="7"/>
          <w:sz w:val="24"/>
          <w:szCs w:val="24"/>
        </w:rPr>
        <w:t xml:space="preserve"> </w:t>
      </w:r>
      <w:r w:rsidR="00B74849">
        <w:rPr>
          <w:sz w:val="24"/>
          <w:szCs w:val="24"/>
        </w:rPr>
        <w:t>о</w:t>
      </w:r>
      <w:r w:rsidR="00B74849">
        <w:rPr>
          <w:spacing w:val="14"/>
          <w:sz w:val="24"/>
          <w:szCs w:val="24"/>
        </w:rPr>
        <w:t xml:space="preserve"> </w:t>
      </w:r>
      <w:r w:rsidR="00B74849">
        <w:rPr>
          <w:spacing w:val="-1"/>
          <w:sz w:val="24"/>
          <w:szCs w:val="24"/>
        </w:rPr>
        <w:t>с</w:t>
      </w:r>
      <w:r w:rsidR="00B74849">
        <w:rPr>
          <w:sz w:val="24"/>
          <w:szCs w:val="24"/>
        </w:rPr>
        <w:t>вим</w:t>
      </w:r>
      <w:r w:rsidR="00B74849">
        <w:rPr>
          <w:spacing w:val="11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п</w:t>
      </w:r>
      <w:r w:rsidR="00B74849">
        <w:rPr>
          <w:sz w:val="24"/>
          <w:szCs w:val="24"/>
        </w:rPr>
        <w:t>ро</w:t>
      </w:r>
      <w:r w:rsidR="00B74849">
        <w:rPr>
          <w:spacing w:val="-1"/>
          <w:sz w:val="24"/>
          <w:szCs w:val="24"/>
        </w:rPr>
        <w:t>ме</w:t>
      </w:r>
      <w:r w:rsidR="00B74849">
        <w:rPr>
          <w:spacing w:val="1"/>
          <w:sz w:val="24"/>
          <w:szCs w:val="24"/>
        </w:rPr>
        <w:t>на</w:t>
      </w:r>
      <w:r w:rsidR="00B74849">
        <w:rPr>
          <w:spacing w:val="-1"/>
          <w:sz w:val="24"/>
          <w:szCs w:val="24"/>
        </w:rPr>
        <w:t>м</w:t>
      </w:r>
      <w:r w:rsidR="00B74849">
        <w:rPr>
          <w:sz w:val="24"/>
          <w:szCs w:val="24"/>
        </w:rPr>
        <w:t>а</w:t>
      </w:r>
      <w:r w:rsidR="00B74849">
        <w:rPr>
          <w:spacing w:val="11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к</w:t>
      </w:r>
      <w:r w:rsidR="00B74849">
        <w:rPr>
          <w:sz w:val="24"/>
          <w:szCs w:val="24"/>
        </w:rPr>
        <w:t>оје</w:t>
      </w:r>
      <w:r w:rsidR="00B74849">
        <w:rPr>
          <w:spacing w:val="11"/>
          <w:sz w:val="24"/>
          <w:szCs w:val="24"/>
        </w:rPr>
        <w:t xml:space="preserve"> </w:t>
      </w:r>
      <w:r w:rsidR="00B74849">
        <w:rPr>
          <w:spacing w:val="4"/>
          <w:sz w:val="24"/>
          <w:szCs w:val="24"/>
        </w:rPr>
        <w:t>с</w:t>
      </w:r>
      <w:r w:rsidR="00B74849">
        <w:rPr>
          <w:sz w:val="24"/>
          <w:szCs w:val="24"/>
        </w:rPr>
        <w:t>у</w:t>
      </w:r>
      <w:r w:rsidR="00B74849">
        <w:rPr>
          <w:spacing w:val="7"/>
          <w:sz w:val="24"/>
          <w:szCs w:val="24"/>
        </w:rPr>
        <w:t xml:space="preserve"> </w:t>
      </w:r>
      <w:r w:rsidR="00B74849">
        <w:rPr>
          <w:sz w:val="24"/>
          <w:szCs w:val="24"/>
        </w:rPr>
        <w:t>од</w:t>
      </w:r>
      <w:r w:rsidR="00B74849">
        <w:rPr>
          <w:spacing w:val="12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зн</w:t>
      </w:r>
      <w:r w:rsidR="00B74849">
        <w:rPr>
          <w:spacing w:val="-1"/>
          <w:sz w:val="24"/>
          <w:szCs w:val="24"/>
        </w:rPr>
        <w:t>ача</w:t>
      </w:r>
      <w:r w:rsidR="00B74849">
        <w:rPr>
          <w:sz w:val="24"/>
          <w:szCs w:val="24"/>
        </w:rPr>
        <w:t>ја</w:t>
      </w:r>
      <w:r w:rsidR="00B74849">
        <w:rPr>
          <w:spacing w:val="13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з</w:t>
      </w:r>
      <w:r w:rsidR="00B74849">
        <w:rPr>
          <w:sz w:val="24"/>
          <w:szCs w:val="24"/>
        </w:rPr>
        <w:t>а</w:t>
      </w:r>
      <w:r w:rsidR="00B74849">
        <w:rPr>
          <w:spacing w:val="19"/>
          <w:sz w:val="24"/>
          <w:szCs w:val="24"/>
        </w:rPr>
        <w:t xml:space="preserve"> </w:t>
      </w:r>
      <w:r w:rsidR="00B74849">
        <w:rPr>
          <w:sz w:val="24"/>
          <w:szCs w:val="24"/>
        </w:rPr>
        <w:t>р</w:t>
      </w:r>
      <w:r w:rsidR="00B74849">
        <w:rPr>
          <w:spacing w:val="-1"/>
          <w:sz w:val="24"/>
          <w:szCs w:val="24"/>
        </w:rPr>
        <w:t>еа</w:t>
      </w:r>
      <w:r w:rsidR="00B74849">
        <w:rPr>
          <w:sz w:val="24"/>
          <w:szCs w:val="24"/>
        </w:rPr>
        <w:t>л</w:t>
      </w:r>
      <w:r w:rsidR="00B74849">
        <w:rPr>
          <w:spacing w:val="1"/>
          <w:sz w:val="24"/>
          <w:szCs w:val="24"/>
        </w:rPr>
        <w:t>из</w:t>
      </w:r>
      <w:r w:rsidR="00B74849">
        <w:rPr>
          <w:spacing w:val="-1"/>
          <w:sz w:val="24"/>
          <w:szCs w:val="24"/>
        </w:rPr>
        <w:t>а</w:t>
      </w:r>
      <w:r w:rsidR="00B74849">
        <w:rPr>
          <w:spacing w:val="1"/>
          <w:sz w:val="24"/>
          <w:szCs w:val="24"/>
        </w:rPr>
        <w:t>ци</w:t>
      </w:r>
      <w:r w:rsidR="00B74849">
        <w:rPr>
          <w:spacing w:val="3"/>
          <w:sz w:val="24"/>
          <w:szCs w:val="24"/>
        </w:rPr>
        <w:t>ј</w:t>
      </w:r>
      <w:r w:rsidR="00B74849">
        <w:rPr>
          <w:sz w:val="24"/>
          <w:szCs w:val="24"/>
        </w:rPr>
        <w:t xml:space="preserve">у </w:t>
      </w:r>
      <w:r w:rsidR="0014647E">
        <w:rPr>
          <w:sz w:val="24"/>
          <w:szCs w:val="24"/>
          <w:lang w:val="sr-Cyrl-RS"/>
        </w:rPr>
        <w:t xml:space="preserve">     </w:t>
      </w:r>
    </w:p>
    <w:p w:rsidR="0014647E" w:rsidRPr="0014647E" w:rsidRDefault="0014647E" w:rsidP="001702B5">
      <w:pPr>
        <w:tabs>
          <w:tab w:val="left" w:pos="1122"/>
        </w:tabs>
        <w:rPr>
          <w:sz w:val="24"/>
          <w:szCs w:val="24"/>
          <w:lang w:val="sr-Cyrl-RS"/>
        </w:rPr>
      </w:pPr>
      <w:r>
        <w:rPr>
          <w:spacing w:val="-5"/>
          <w:sz w:val="24"/>
          <w:szCs w:val="24"/>
          <w:lang w:val="sr-Cyrl-RS"/>
        </w:rPr>
        <w:t xml:space="preserve">               уговора, у року од 8 дана од дана настанка промене.</w:t>
      </w:r>
    </w:p>
    <w:p w:rsidR="00427213" w:rsidRDefault="00427213">
      <w:pPr>
        <w:spacing w:before="4" w:line="100" w:lineRule="exact"/>
        <w:rPr>
          <w:sz w:val="11"/>
          <w:szCs w:val="11"/>
        </w:rPr>
      </w:pPr>
    </w:p>
    <w:p w:rsidR="00427213" w:rsidRDefault="00B74849">
      <w:pPr>
        <w:ind w:left="117" w:right="72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ово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к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и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ос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н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</w:t>
      </w:r>
      <w:r>
        <w:rPr>
          <w:spacing w:val="1"/>
          <w:sz w:val="24"/>
          <w:szCs w:val="24"/>
        </w:rPr>
        <w:t>з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дана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а.</w:t>
      </w:r>
    </w:p>
    <w:p w:rsidR="0030254D" w:rsidRDefault="0030254D">
      <w:pPr>
        <w:ind w:left="117" w:right="72"/>
        <w:jc w:val="both"/>
        <w:rPr>
          <w:sz w:val="24"/>
          <w:szCs w:val="24"/>
        </w:rPr>
      </w:pPr>
    </w:p>
    <w:p w:rsidR="009346E5" w:rsidRDefault="009346E5">
      <w:pPr>
        <w:ind w:left="117" w:right="72"/>
        <w:jc w:val="both"/>
        <w:rPr>
          <w:sz w:val="24"/>
          <w:szCs w:val="24"/>
        </w:rPr>
      </w:pPr>
    </w:p>
    <w:p w:rsidR="009346E5" w:rsidRDefault="009346E5">
      <w:pPr>
        <w:ind w:left="117" w:right="72"/>
        <w:jc w:val="both"/>
        <w:rPr>
          <w:sz w:val="24"/>
          <w:szCs w:val="24"/>
        </w:rPr>
      </w:pPr>
    </w:p>
    <w:p w:rsidR="009346E5" w:rsidRDefault="009346E5">
      <w:pPr>
        <w:ind w:left="117" w:right="72"/>
        <w:jc w:val="both"/>
        <w:rPr>
          <w:sz w:val="24"/>
          <w:szCs w:val="24"/>
        </w:rPr>
      </w:pPr>
    </w:p>
    <w:p w:rsidR="009346E5" w:rsidRDefault="009346E5">
      <w:pPr>
        <w:ind w:left="117" w:right="72"/>
        <w:jc w:val="both"/>
        <w:rPr>
          <w:sz w:val="24"/>
          <w:szCs w:val="24"/>
        </w:rPr>
      </w:pPr>
    </w:p>
    <w:p w:rsidR="009346E5" w:rsidRDefault="009346E5">
      <w:pPr>
        <w:ind w:left="117" w:right="72"/>
        <w:jc w:val="both"/>
        <w:rPr>
          <w:sz w:val="24"/>
          <w:szCs w:val="24"/>
        </w:rPr>
      </w:pPr>
    </w:p>
    <w:p w:rsidR="009346E5" w:rsidRDefault="009346E5">
      <w:pPr>
        <w:ind w:left="117" w:right="72"/>
        <w:jc w:val="both"/>
        <w:rPr>
          <w:sz w:val="24"/>
          <w:szCs w:val="24"/>
        </w:rPr>
      </w:pPr>
    </w:p>
    <w:p w:rsidR="009346E5" w:rsidRDefault="009346E5">
      <w:pPr>
        <w:ind w:left="117" w:right="72"/>
        <w:jc w:val="both"/>
        <w:rPr>
          <w:sz w:val="24"/>
          <w:szCs w:val="24"/>
        </w:rPr>
      </w:pPr>
    </w:p>
    <w:p w:rsidR="009346E5" w:rsidRDefault="009346E5">
      <w:pPr>
        <w:ind w:left="117" w:right="72"/>
        <w:jc w:val="both"/>
        <w:rPr>
          <w:sz w:val="24"/>
          <w:szCs w:val="24"/>
        </w:rPr>
      </w:pPr>
    </w:p>
    <w:p w:rsidR="009346E5" w:rsidRDefault="009346E5">
      <w:pPr>
        <w:ind w:left="117" w:right="72"/>
        <w:jc w:val="both"/>
        <w:rPr>
          <w:sz w:val="24"/>
          <w:szCs w:val="24"/>
        </w:rPr>
      </w:pPr>
    </w:p>
    <w:p w:rsidR="009346E5" w:rsidRDefault="009346E5">
      <w:pPr>
        <w:ind w:left="117" w:right="72"/>
        <w:jc w:val="both"/>
        <w:rPr>
          <w:sz w:val="24"/>
          <w:szCs w:val="24"/>
        </w:rPr>
      </w:pPr>
    </w:p>
    <w:p w:rsidR="009346E5" w:rsidRDefault="009346E5">
      <w:pPr>
        <w:ind w:left="117" w:right="72"/>
        <w:jc w:val="both"/>
        <w:rPr>
          <w:sz w:val="24"/>
          <w:szCs w:val="24"/>
        </w:rPr>
      </w:pPr>
    </w:p>
    <w:p w:rsidR="0030254D" w:rsidRDefault="0030254D" w:rsidP="0030254D">
      <w:pPr>
        <w:ind w:left="117" w:right="74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              </w:t>
      </w:r>
      <w:r w:rsidR="00272645">
        <w:rPr>
          <w:b/>
          <w:sz w:val="24"/>
          <w:szCs w:val="24"/>
          <w:lang w:val="sr-Cyrl-RS"/>
        </w:rPr>
        <w:t xml:space="preserve">        </w:t>
      </w:r>
      <w:r>
        <w:rPr>
          <w:b/>
          <w:sz w:val="24"/>
          <w:szCs w:val="24"/>
          <w:lang w:val="sr-Cyrl-RS"/>
        </w:rPr>
        <w:t xml:space="preserve">       </w:t>
      </w:r>
      <w:r>
        <w:rPr>
          <w:b/>
          <w:sz w:val="24"/>
          <w:szCs w:val="24"/>
        </w:rPr>
        <w:t xml:space="preserve">VII </w:t>
      </w:r>
      <w:r w:rsidR="00272645">
        <w:rPr>
          <w:b/>
          <w:sz w:val="24"/>
          <w:szCs w:val="24"/>
          <w:lang w:val="sr-Cyrl-RS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ЗАШТИТА ПОДАТАКА О ЛИЧНОСТИ</w:t>
      </w:r>
      <w:r>
        <w:rPr>
          <w:b/>
          <w:sz w:val="24"/>
          <w:szCs w:val="24"/>
        </w:rPr>
        <w:t xml:space="preserve"> </w:t>
      </w:r>
    </w:p>
    <w:p w:rsidR="0030254D" w:rsidRDefault="0030254D" w:rsidP="0030254D">
      <w:pPr>
        <w:ind w:left="117" w:right="74"/>
        <w:jc w:val="both"/>
        <w:rPr>
          <w:lang w:val="sr-Cyrl-RS"/>
        </w:rPr>
      </w:pPr>
    </w:p>
    <w:p w:rsidR="0030254D" w:rsidRDefault="0030254D" w:rsidP="0030254D">
      <w:pPr>
        <w:ind w:left="117"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30254D" w:rsidRDefault="0030254D" w:rsidP="0030254D">
      <w:pPr>
        <w:ind w:left="117" w:right="74"/>
        <w:jc w:val="both"/>
        <w:rPr>
          <w:sz w:val="24"/>
          <w:szCs w:val="24"/>
        </w:rPr>
      </w:pPr>
      <w:r>
        <w:rPr>
          <w:sz w:val="24"/>
          <w:szCs w:val="24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позива или ревизије.</w:t>
      </w:r>
    </w:p>
    <w:p w:rsidR="0030254D" w:rsidRDefault="0030254D" w:rsidP="0030254D">
      <w:pPr>
        <w:ind w:left="117"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Национална служба ће чувати податке о лич</w:t>
      </w:r>
      <w:r w:rsidR="0014647E">
        <w:rPr>
          <w:sz w:val="24"/>
          <w:szCs w:val="24"/>
        </w:rPr>
        <w:t>ности у законски предвиђеном року</w:t>
      </w:r>
      <w:r>
        <w:rPr>
          <w:sz w:val="24"/>
          <w:szCs w:val="24"/>
        </w:rPr>
        <w:t xml:space="preserve">, уз примену одговарајућих техничких, организационих и кадровских мера. </w:t>
      </w:r>
    </w:p>
    <w:p w:rsidR="0030254D" w:rsidRDefault="0030254D" w:rsidP="0030254D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sz w:val="24"/>
          <w:szCs w:val="24"/>
        </w:rPr>
        <w:t>Лица чији се подаци обрађују имају право на приступ, исправку и брисање својих података, право на ограничење об</w:t>
      </w:r>
      <w:r w:rsidR="002F47A7">
        <w:rPr>
          <w:sz w:val="24"/>
          <w:szCs w:val="24"/>
        </w:rPr>
        <w:t>раде својих података, право на</w:t>
      </w:r>
      <w:r>
        <w:rPr>
          <w:sz w:val="24"/>
          <w:szCs w:val="24"/>
        </w:rPr>
        <w:t xml:space="preserve"> приговор и право на притужбу Поверенику за информације од јавног значаја и заштиту података о личности.</w:t>
      </w:r>
    </w:p>
    <w:p w:rsidR="0030254D" w:rsidRDefault="0030254D">
      <w:pPr>
        <w:ind w:left="117" w:right="72"/>
        <w:jc w:val="both"/>
        <w:rPr>
          <w:sz w:val="24"/>
          <w:szCs w:val="24"/>
        </w:rPr>
      </w:pPr>
    </w:p>
    <w:p w:rsidR="00427213" w:rsidRDefault="0042721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27213" w:rsidRDefault="00843FB2" w:rsidP="007D12EB">
      <w:pPr>
        <w:spacing w:before="29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3658BB2" wp14:editId="09AD0223">
                <wp:simplePos x="0" y="0"/>
                <wp:positionH relativeFrom="page">
                  <wp:posOffset>792480</wp:posOffset>
                </wp:positionH>
                <wp:positionV relativeFrom="page">
                  <wp:posOffset>1295400</wp:posOffset>
                </wp:positionV>
                <wp:extent cx="5888355" cy="175260"/>
                <wp:effectExtent l="1905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2040"/>
                          <a:chExt cx="9273" cy="27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48" y="2040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2316 2040"/>
                              <a:gd name="T3" fmla="*/ 2316 h 276"/>
                              <a:gd name="T4" fmla="+- 0 10521 1248"/>
                              <a:gd name="T5" fmla="*/ T4 w 9273"/>
                              <a:gd name="T6" fmla="+- 0 2316 2040"/>
                              <a:gd name="T7" fmla="*/ 2316 h 276"/>
                              <a:gd name="T8" fmla="+- 0 10521 1248"/>
                              <a:gd name="T9" fmla="*/ T8 w 9273"/>
                              <a:gd name="T10" fmla="+- 0 2040 2040"/>
                              <a:gd name="T11" fmla="*/ 2040 h 276"/>
                              <a:gd name="T12" fmla="+- 0 1248 1248"/>
                              <a:gd name="T13" fmla="*/ T12 w 9273"/>
                              <a:gd name="T14" fmla="+- 0 2040 2040"/>
                              <a:gd name="T15" fmla="*/ 2040 h 276"/>
                              <a:gd name="T16" fmla="+- 0 1248 1248"/>
                              <a:gd name="T17" fmla="*/ T16 w 9273"/>
                              <a:gd name="T18" fmla="+- 0 2316 2040"/>
                              <a:gd name="T19" fmla="*/ 231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80367" id="Group 2" o:spid="_x0000_s1026" style="position:absolute;margin-left:62.4pt;margin-top:102pt;width:463.65pt;height:13.8pt;z-index:-251655680;mso-position-horizontal-relative:page;mso-position-vertical-relative:page" coordorigin="1248,2040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">
                <v:shape id="Freeform 3" o:spid="_x0000_s1027" style="position:absolute;left:1248;top:2040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" path="m,276r9273,l9273,,,,,276xe" fillcolor="#f1f1f1" stroked="f">
                  <v:path arrowok="t" o:connecttype="custom" o:connectlocs="0,2316;9273,2316;9273,2040;0,2040;0,2316" o:connectangles="0,0,0,0,0"/>
                </v:shape>
                <w10:wrap anchorx="page" anchory="page"/>
              </v:group>
            </w:pict>
          </mc:Fallback>
        </mc:AlternateContent>
      </w:r>
      <w:r w:rsidR="007D12EB">
        <w:t xml:space="preserve">                                                        </w:t>
      </w:r>
      <w:r w:rsidR="00B74849">
        <w:rPr>
          <w:b/>
          <w:sz w:val="24"/>
          <w:szCs w:val="24"/>
        </w:rPr>
        <w:t>VII ОСТА</w:t>
      </w:r>
      <w:r w:rsidR="00B74849">
        <w:rPr>
          <w:b/>
          <w:spacing w:val="1"/>
          <w:sz w:val="24"/>
          <w:szCs w:val="24"/>
        </w:rPr>
        <w:t>Л</w:t>
      </w:r>
      <w:r w:rsidR="00B74849">
        <w:rPr>
          <w:b/>
          <w:sz w:val="24"/>
          <w:szCs w:val="24"/>
        </w:rPr>
        <w:t>Е И</w:t>
      </w:r>
      <w:r w:rsidR="00B74849">
        <w:rPr>
          <w:b/>
          <w:spacing w:val="1"/>
          <w:sz w:val="24"/>
          <w:szCs w:val="24"/>
        </w:rPr>
        <w:t>Н</w:t>
      </w:r>
      <w:r w:rsidR="00B74849">
        <w:rPr>
          <w:b/>
          <w:spacing w:val="-2"/>
          <w:sz w:val="24"/>
          <w:szCs w:val="24"/>
        </w:rPr>
        <w:t>Ф</w:t>
      </w:r>
      <w:r w:rsidR="00B74849">
        <w:rPr>
          <w:b/>
          <w:sz w:val="24"/>
          <w:szCs w:val="24"/>
        </w:rPr>
        <w:t>ОР</w:t>
      </w:r>
      <w:r w:rsidR="00B74849">
        <w:rPr>
          <w:b/>
          <w:spacing w:val="-1"/>
          <w:sz w:val="24"/>
          <w:szCs w:val="24"/>
        </w:rPr>
        <w:t>М</w:t>
      </w:r>
      <w:r w:rsidR="00B74849">
        <w:rPr>
          <w:b/>
          <w:sz w:val="24"/>
          <w:szCs w:val="24"/>
        </w:rPr>
        <w:t>АЦИЈЕ</w:t>
      </w:r>
    </w:p>
    <w:p w:rsidR="00427213" w:rsidRDefault="00427213">
      <w:pPr>
        <w:spacing w:before="15" w:line="220" w:lineRule="exact"/>
        <w:rPr>
          <w:sz w:val="22"/>
          <w:szCs w:val="22"/>
        </w:rPr>
      </w:pPr>
    </w:p>
    <w:p w:rsidR="00427213" w:rsidRDefault="00B74849">
      <w:pPr>
        <w:ind w:left="117" w:right="73"/>
        <w:jc w:val="both"/>
        <w:rPr>
          <w:sz w:val="24"/>
          <w:szCs w:val="24"/>
        </w:rPr>
      </w:pPr>
      <w:r>
        <w:rPr>
          <w:sz w:val="24"/>
          <w:szCs w:val="24"/>
        </w:rPr>
        <w:t>Информ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 w:rsidR="00196AD6">
        <w:rPr>
          <w:spacing w:val="1"/>
          <w:sz w:val="24"/>
          <w:szCs w:val="24"/>
        </w:rPr>
        <w:t>мери</w:t>
      </w:r>
      <w:r>
        <w:rPr>
          <w:sz w:val="24"/>
          <w:szCs w:val="24"/>
        </w:rPr>
        <w:t xml:space="preserve"> 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ко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у 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 доб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>бе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ј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hyperlink w:history="1">
        <w:r w:rsidR="0051329E" w:rsidRPr="00023A00">
          <w:rPr>
            <w:rStyle w:val="Hyperlink"/>
            <w:sz w:val="24"/>
            <w:szCs w:val="24"/>
          </w:rPr>
          <w:t>w</w:t>
        </w:r>
        <w:r w:rsidR="0051329E" w:rsidRPr="00023A00">
          <w:rPr>
            <w:rStyle w:val="Hyperlink"/>
            <w:spacing w:val="-1"/>
            <w:sz w:val="24"/>
            <w:szCs w:val="24"/>
          </w:rPr>
          <w:t>w</w:t>
        </w:r>
        <w:r w:rsidR="0051329E" w:rsidRPr="00023A00">
          <w:rPr>
            <w:rStyle w:val="Hyperlink"/>
            <w:sz w:val="24"/>
            <w:szCs w:val="24"/>
          </w:rPr>
          <w:t>w.ns</w:t>
        </w:r>
        <w:r w:rsidR="0051329E" w:rsidRPr="00023A00">
          <w:rPr>
            <w:rStyle w:val="Hyperlink"/>
            <w:spacing w:val="1"/>
            <w:sz w:val="24"/>
            <w:szCs w:val="24"/>
          </w:rPr>
          <w:t>z</w:t>
        </w:r>
        <w:r w:rsidR="0051329E" w:rsidRPr="00023A00">
          <w:rPr>
            <w:rStyle w:val="Hyperlink"/>
            <w:sz w:val="24"/>
            <w:szCs w:val="24"/>
          </w:rPr>
          <w:t>.</w:t>
        </w:r>
        <w:r w:rsidR="0051329E" w:rsidRPr="00023A00">
          <w:rPr>
            <w:rStyle w:val="Hyperlink"/>
            <w:spacing w:val="-2"/>
            <w:sz w:val="24"/>
            <w:szCs w:val="24"/>
          </w:rPr>
          <w:t>g</w:t>
        </w:r>
        <w:r w:rsidR="0051329E" w:rsidRPr="00023A00">
          <w:rPr>
            <w:rStyle w:val="Hyperlink"/>
            <w:sz w:val="24"/>
            <w:szCs w:val="24"/>
          </w:rPr>
          <w:t xml:space="preserve">ov.rs, </w:t>
        </w:r>
        <w:r w:rsidR="0051329E" w:rsidRPr="00023A00">
          <w:rPr>
            <w:rStyle w:val="Hyperlink"/>
            <w:sz w:val="24"/>
            <w:szCs w:val="24"/>
            <w:lang w:val="sr-Cyrl-RS"/>
          </w:rPr>
          <w:t xml:space="preserve">као и на званичном сајту општине Босилеград </w:t>
        </w:r>
        <w:r w:rsidR="0051329E" w:rsidRPr="00023A00">
          <w:rPr>
            <w:rStyle w:val="Hyperlink"/>
            <w:sz w:val="24"/>
            <w:szCs w:val="24"/>
            <w:lang w:val="sr-Latn-RS"/>
          </w:rPr>
          <w:t>www.bosilegrad</w:t>
        </w:r>
        <w:r w:rsidR="0051329E" w:rsidRPr="00023A00">
          <w:rPr>
            <w:rStyle w:val="Hyperlink"/>
            <w:sz w:val="24"/>
            <w:szCs w:val="24"/>
          </w:rPr>
          <w:t>.</w:t>
        </w:r>
      </w:hyperlink>
      <w:r w:rsidR="0051329E">
        <w:rPr>
          <w:sz w:val="24"/>
          <w:szCs w:val="24"/>
        </w:rPr>
        <w:t>org.</w:t>
      </w:r>
    </w:p>
    <w:p w:rsidR="00427213" w:rsidRDefault="00427213">
      <w:pPr>
        <w:spacing w:before="16" w:line="260" w:lineRule="exact"/>
        <w:rPr>
          <w:sz w:val="26"/>
          <w:szCs w:val="26"/>
        </w:rPr>
      </w:pPr>
    </w:p>
    <w:p w:rsidR="001702B5" w:rsidRDefault="00B74849">
      <w:pPr>
        <w:ind w:left="117" w:right="7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отвор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обј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ј</w:t>
      </w:r>
      <w:r>
        <w:rPr>
          <w:spacing w:val="6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жбе</w:t>
      </w:r>
      <w:r w:rsidR="00FF25D3">
        <w:rPr>
          <w:sz w:val="24"/>
          <w:szCs w:val="24"/>
        </w:rPr>
        <w:t xml:space="preserve"> </w:t>
      </w:r>
      <w:r w:rsidR="00FF25D3">
        <w:rPr>
          <w:sz w:val="24"/>
          <w:szCs w:val="24"/>
          <w:lang w:val="sr-Cyrl-RS"/>
        </w:rPr>
        <w:t xml:space="preserve">и званичном сајту општине </w:t>
      </w:r>
      <w:r w:rsidR="00446684">
        <w:rPr>
          <w:sz w:val="24"/>
          <w:szCs w:val="24"/>
          <w:lang w:val="sr-Cyrl-RS"/>
        </w:rPr>
        <w:t>Босилеград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трош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 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олож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, 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 w:rsidR="00AD61C5">
        <w:rPr>
          <w:sz w:val="24"/>
          <w:szCs w:val="24"/>
        </w:rPr>
        <w:t xml:space="preserve">је </w:t>
      </w:r>
      <w:r w:rsidR="00AD61C5">
        <w:rPr>
          <w:sz w:val="24"/>
          <w:szCs w:val="24"/>
          <w:lang w:val="sr-Cyrl-RS"/>
        </w:rPr>
        <w:t xml:space="preserve">до </w:t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4023B9">
        <w:rPr>
          <w:sz w:val="24"/>
          <w:szCs w:val="24"/>
          <w:lang w:val="sr-Cyrl-RS"/>
        </w:rPr>
        <w:t>16.07.2026.</w:t>
      </w:r>
      <w:bookmarkStart w:id="0" w:name="_GoBack"/>
      <w:bookmarkEnd w:id="0"/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sectPr w:rsidR="001702B5">
      <w:footerReference w:type="default" r:id="rId12"/>
      <w:pgSz w:w="11920" w:h="16840"/>
      <w:pgMar w:top="200" w:right="1300" w:bottom="280" w:left="1160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CAB" w:rsidRDefault="002A5CAB">
      <w:r>
        <w:separator/>
      </w:r>
    </w:p>
  </w:endnote>
  <w:endnote w:type="continuationSeparator" w:id="0">
    <w:p w:rsidR="002A5CAB" w:rsidRDefault="002A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213" w:rsidRDefault="00843FB2">
    <w:pPr>
      <w:spacing w:line="80" w:lineRule="exact"/>
      <w:rPr>
        <w:sz w:val="9"/>
        <w:szCs w:val="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C49D93" wp14:editId="6CDDDC4D">
              <wp:simplePos x="0" y="0"/>
              <wp:positionH relativeFrom="page">
                <wp:posOffset>6560820</wp:posOffset>
              </wp:positionH>
              <wp:positionV relativeFrom="page">
                <wp:posOffset>10070465</wp:posOffset>
              </wp:positionV>
              <wp:extent cx="127000" cy="177800"/>
              <wp:effectExtent l="0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213" w:rsidRDefault="00B74849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23B9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49D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6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B23Az44QAAAA8BAAAP&#10;AAAAAAAAAAAAAAAAAAYFAABkcnMvZG93bnJldi54bWxQSwUGAAAAAAQABADzAAAAFAYAAAAA&#10;" filled="f" stroked="f">
              <v:textbox inset="0,0,0,0">
                <w:txbxContent>
                  <w:p w:rsidR="00427213" w:rsidRDefault="00B74849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23B9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CAB" w:rsidRDefault="002A5CAB">
      <w:r>
        <w:separator/>
      </w:r>
    </w:p>
  </w:footnote>
  <w:footnote w:type="continuationSeparator" w:id="0">
    <w:p w:rsidR="002A5CAB" w:rsidRDefault="002A5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D67"/>
    <w:multiLevelType w:val="hybridMultilevel"/>
    <w:tmpl w:val="E5349766"/>
    <w:lvl w:ilvl="0" w:tplc="6C4645AA">
      <w:numFmt w:val="bullet"/>
      <w:lvlText w:val=""/>
      <w:lvlJc w:val="left"/>
      <w:pPr>
        <w:ind w:left="1394" w:hanging="360"/>
      </w:pPr>
      <w:rPr>
        <w:rFonts w:ascii="Wingdings" w:eastAsia="Wingdings" w:hAnsi="Wingdings" w:cs="Wingdings" w:hint="default"/>
      </w:rPr>
    </w:lvl>
    <w:lvl w:ilvl="1" w:tplc="241A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" w15:restartNumberingAfterBreak="0">
    <w:nsid w:val="59362E68"/>
    <w:multiLevelType w:val="multilevel"/>
    <w:tmpl w:val="FBD853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D17927"/>
    <w:multiLevelType w:val="hybridMultilevel"/>
    <w:tmpl w:val="657A9060"/>
    <w:lvl w:ilvl="0" w:tplc="92380104">
      <w:start w:val="2"/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</w:rPr>
    </w:lvl>
    <w:lvl w:ilvl="1" w:tplc="241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13"/>
    <w:rsid w:val="00013DC0"/>
    <w:rsid w:val="00015F1F"/>
    <w:rsid w:val="00022911"/>
    <w:rsid w:val="00032F02"/>
    <w:rsid w:val="00033E02"/>
    <w:rsid w:val="000400F0"/>
    <w:rsid w:val="000516DD"/>
    <w:rsid w:val="000707C1"/>
    <w:rsid w:val="000A395F"/>
    <w:rsid w:val="000B0601"/>
    <w:rsid w:val="000B46A7"/>
    <w:rsid w:val="000C1C13"/>
    <w:rsid w:val="000F4FCB"/>
    <w:rsid w:val="000F640A"/>
    <w:rsid w:val="00104EA7"/>
    <w:rsid w:val="0014647E"/>
    <w:rsid w:val="0016328A"/>
    <w:rsid w:val="001702B5"/>
    <w:rsid w:val="00173772"/>
    <w:rsid w:val="00194877"/>
    <w:rsid w:val="00196AD6"/>
    <w:rsid w:val="001D441F"/>
    <w:rsid w:val="001E7BFD"/>
    <w:rsid w:val="0021429F"/>
    <w:rsid w:val="0023678E"/>
    <w:rsid w:val="00272645"/>
    <w:rsid w:val="0027320A"/>
    <w:rsid w:val="00274342"/>
    <w:rsid w:val="00277648"/>
    <w:rsid w:val="002A38A9"/>
    <w:rsid w:val="002A5CAB"/>
    <w:rsid w:val="002D08C9"/>
    <w:rsid w:val="002F13B1"/>
    <w:rsid w:val="002F47A7"/>
    <w:rsid w:val="0030254D"/>
    <w:rsid w:val="003137C1"/>
    <w:rsid w:val="00322A1B"/>
    <w:rsid w:val="00360D45"/>
    <w:rsid w:val="00391F8B"/>
    <w:rsid w:val="003A2D94"/>
    <w:rsid w:val="003A7370"/>
    <w:rsid w:val="003B2832"/>
    <w:rsid w:val="003B6E4B"/>
    <w:rsid w:val="004023B9"/>
    <w:rsid w:val="004171CF"/>
    <w:rsid w:val="00427213"/>
    <w:rsid w:val="00446684"/>
    <w:rsid w:val="00446AC2"/>
    <w:rsid w:val="004700FF"/>
    <w:rsid w:val="00473930"/>
    <w:rsid w:val="00483DDA"/>
    <w:rsid w:val="00487281"/>
    <w:rsid w:val="0049591B"/>
    <w:rsid w:val="004A48E6"/>
    <w:rsid w:val="004D6CE3"/>
    <w:rsid w:val="00503E3F"/>
    <w:rsid w:val="0051329E"/>
    <w:rsid w:val="0057347F"/>
    <w:rsid w:val="00576454"/>
    <w:rsid w:val="00593496"/>
    <w:rsid w:val="005A10E7"/>
    <w:rsid w:val="005A7CAE"/>
    <w:rsid w:val="005C4716"/>
    <w:rsid w:val="005C5348"/>
    <w:rsid w:val="005D1946"/>
    <w:rsid w:val="005D59F4"/>
    <w:rsid w:val="005F59BC"/>
    <w:rsid w:val="00615A3F"/>
    <w:rsid w:val="00617C18"/>
    <w:rsid w:val="0063749C"/>
    <w:rsid w:val="00654A19"/>
    <w:rsid w:val="00655494"/>
    <w:rsid w:val="006732B3"/>
    <w:rsid w:val="006A5316"/>
    <w:rsid w:val="006A581C"/>
    <w:rsid w:val="006B1531"/>
    <w:rsid w:val="006D30BC"/>
    <w:rsid w:val="006E0139"/>
    <w:rsid w:val="00704638"/>
    <w:rsid w:val="00712CE6"/>
    <w:rsid w:val="0072265E"/>
    <w:rsid w:val="00723F88"/>
    <w:rsid w:val="00754BC2"/>
    <w:rsid w:val="007750A6"/>
    <w:rsid w:val="00777869"/>
    <w:rsid w:val="00782FF5"/>
    <w:rsid w:val="00784CBD"/>
    <w:rsid w:val="007856EA"/>
    <w:rsid w:val="007B55B3"/>
    <w:rsid w:val="007D12EB"/>
    <w:rsid w:val="0083238B"/>
    <w:rsid w:val="00843FB2"/>
    <w:rsid w:val="00884502"/>
    <w:rsid w:val="008B1FAD"/>
    <w:rsid w:val="008B7BC7"/>
    <w:rsid w:val="008C0877"/>
    <w:rsid w:val="008C7F69"/>
    <w:rsid w:val="008F04EA"/>
    <w:rsid w:val="008F3C52"/>
    <w:rsid w:val="009155A1"/>
    <w:rsid w:val="009222B1"/>
    <w:rsid w:val="009227CB"/>
    <w:rsid w:val="009346E5"/>
    <w:rsid w:val="00935226"/>
    <w:rsid w:val="00951FA3"/>
    <w:rsid w:val="0095366D"/>
    <w:rsid w:val="0095421A"/>
    <w:rsid w:val="009958A8"/>
    <w:rsid w:val="009C4F95"/>
    <w:rsid w:val="009D34EB"/>
    <w:rsid w:val="009F71F9"/>
    <w:rsid w:val="00A04BB7"/>
    <w:rsid w:val="00A5585F"/>
    <w:rsid w:val="00A940E2"/>
    <w:rsid w:val="00AA7D11"/>
    <w:rsid w:val="00AB7B4E"/>
    <w:rsid w:val="00AD61C5"/>
    <w:rsid w:val="00AE2B8E"/>
    <w:rsid w:val="00B21853"/>
    <w:rsid w:val="00B23972"/>
    <w:rsid w:val="00B619B8"/>
    <w:rsid w:val="00B705D2"/>
    <w:rsid w:val="00B74849"/>
    <w:rsid w:val="00B82BCF"/>
    <w:rsid w:val="00B866E6"/>
    <w:rsid w:val="00BC3F9C"/>
    <w:rsid w:val="00C0537E"/>
    <w:rsid w:val="00C13ED0"/>
    <w:rsid w:val="00C21170"/>
    <w:rsid w:val="00C82110"/>
    <w:rsid w:val="00C851F1"/>
    <w:rsid w:val="00CB1C52"/>
    <w:rsid w:val="00CB5C18"/>
    <w:rsid w:val="00CC47C4"/>
    <w:rsid w:val="00CC68CA"/>
    <w:rsid w:val="00CD6E1B"/>
    <w:rsid w:val="00CF1B24"/>
    <w:rsid w:val="00CF4A52"/>
    <w:rsid w:val="00D05D54"/>
    <w:rsid w:val="00D06F5A"/>
    <w:rsid w:val="00D2003B"/>
    <w:rsid w:val="00D3735D"/>
    <w:rsid w:val="00D6759A"/>
    <w:rsid w:val="00D70368"/>
    <w:rsid w:val="00DA2B2C"/>
    <w:rsid w:val="00DF4541"/>
    <w:rsid w:val="00E00903"/>
    <w:rsid w:val="00E06B0F"/>
    <w:rsid w:val="00E35360"/>
    <w:rsid w:val="00E359B7"/>
    <w:rsid w:val="00EA264C"/>
    <w:rsid w:val="00EB372B"/>
    <w:rsid w:val="00EE7048"/>
    <w:rsid w:val="00EF4874"/>
    <w:rsid w:val="00F0402D"/>
    <w:rsid w:val="00F27B19"/>
    <w:rsid w:val="00F5448C"/>
    <w:rsid w:val="00F62378"/>
    <w:rsid w:val="00F656C7"/>
    <w:rsid w:val="00F706B5"/>
    <w:rsid w:val="00F82175"/>
    <w:rsid w:val="00FA2DA6"/>
    <w:rsid w:val="00FB2B03"/>
    <w:rsid w:val="00FE399E"/>
    <w:rsid w:val="00FE6D68"/>
    <w:rsid w:val="00FF25D3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D2D3F"/>
  <w15:docId w15:val="{0DC880B9-2440-401E-A76A-782BED37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25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F8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734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A5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81C"/>
  </w:style>
  <w:style w:type="paragraph" w:styleId="Footer">
    <w:name w:val="footer"/>
    <w:basedOn w:val="Normal"/>
    <w:link w:val="FooterChar"/>
    <w:uiPriority w:val="99"/>
    <w:unhideWhenUsed/>
    <w:rsid w:val="006A5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ilegrad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E1A63BDD-0644-42CA-B8F4-8A81FB40A46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 Djordjević</dc:creator>
  <cp:lastModifiedBy>Sandra Trajković</cp:lastModifiedBy>
  <cp:revision>53</cp:revision>
  <dcterms:created xsi:type="dcterms:W3CDTF">2024-07-10T09:28:00Z</dcterms:created>
  <dcterms:modified xsi:type="dcterms:W3CDTF">2026-06-02T06:11:00Z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b841d14e-4233-4040-850d-178597ccd291</vt:lpwstr>
  </property>
  <property fmtid="{D5CDD505-2E9C-101B-9397-08002B2CF9AE}" pid="3" name="bjSaver">
    <vt:lpwstr>qfdV0uGOmW28uFYVg+2ReBdA0ql+Ir9o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