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AEC75" w14:textId="77777777" w:rsidR="00634B5B" w:rsidRDefault="00634B5B">
      <w:pPr>
        <w:spacing w:before="3" w:line="160" w:lineRule="exact"/>
        <w:rPr>
          <w:sz w:val="17"/>
          <w:szCs w:val="17"/>
          <w:lang w:val="sr-Cyrl-RS"/>
        </w:rPr>
      </w:pPr>
    </w:p>
    <w:p w14:paraId="6FEE15F3" w14:textId="77777777" w:rsidR="00925B6F" w:rsidRDefault="00925B6F" w:rsidP="00925B6F">
      <w:pPr>
        <w:spacing w:before="3" w:line="160" w:lineRule="exact"/>
        <w:jc w:val="right"/>
        <w:rPr>
          <w:sz w:val="16"/>
          <w:szCs w:val="16"/>
          <w:lang w:val="sr-Cyrl-CS"/>
        </w:rPr>
      </w:pPr>
    </w:p>
    <w:p w14:paraId="1BCCF621" w14:textId="77777777" w:rsidR="00925B6F" w:rsidRDefault="00925B6F" w:rsidP="00925B6F">
      <w:pPr>
        <w:spacing w:before="3" w:line="160" w:lineRule="exact"/>
        <w:jc w:val="right"/>
        <w:rPr>
          <w:sz w:val="17"/>
          <w:szCs w:val="17"/>
          <w:lang w:val="sr-Cyrl-RS"/>
        </w:rPr>
      </w:pPr>
      <w:r w:rsidRPr="005428FA">
        <w:rPr>
          <w:sz w:val="16"/>
          <w:szCs w:val="16"/>
          <w:lang w:val="sr-Cyrl-CS"/>
        </w:rPr>
        <w:t>0032-</w:t>
      </w:r>
      <w:r w:rsidRPr="005428FA">
        <w:rPr>
          <w:sz w:val="16"/>
          <w:szCs w:val="16"/>
          <w:lang w:val="sr-Latn-RS"/>
        </w:rPr>
        <w:t>PR-072-OD-35-PR-01</w:t>
      </w:r>
    </w:p>
    <w:p w14:paraId="210B045E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3EB33C5A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596"/>
        <w:gridCol w:w="7316"/>
      </w:tblGrid>
      <w:tr w:rsidR="00925B6F" w:rsidRPr="00ED77EA" w14:paraId="2CC2075C" w14:textId="77777777" w:rsidTr="00422718">
        <w:trPr>
          <w:gridAfter w:val="1"/>
          <w:wAfter w:w="7316" w:type="dxa"/>
          <w:cantSplit/>
          <w:trHeight w:val="253"/>
        </w:trPr>
        <w:tc>
          <w:tcPr>
            <w:tcW w:w="1596" w:type="dxa"/>
            <w:vMerge w:val="restart"/>
          </w:tcPr>
          <w:p w14:paraId="7D1F16FE" w14:textId="77777777" w:rsidR="00925B6F" w:rsidRPr="00ED77EA" w:rsidRDefault="00925B6F" w:rsidP="00422718">
            <w:pPr>
              <w:pStyle w:val="Header"/>
              <w:jc w:val="center"/>
              <w:rPr>
                <w:lang w:val="sr-Cyrl-RS"/>
              </w:rPr>
            </w:pPr>
            <w:r w:rsidRPr="00ED77EA">
              <w:rPr>
                <w:noProof/>
              </w:rPr>
              <w:drawing>
                <wp:inline distT="0" distB="0" distL="0" distR="0" wp14:anchorId="10A0010C" wp14:editId="6554EA2C">
                  <wp:extent cx="777240" cy="777240"/>
                  <wp:effectExtent l="0" t="0" r="0" b="0"/>
                  <wp:docPr id="8" name="Picture 3" descr="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6F" w:rsidRPr="00ED77EA" w14:paraId="01C6B10E" w14:textId="77777777" w:rsidTr="00422718">
        <w:trPr>
          <w:gridAfter w:val="1"/>
          <w:wAfter w:w="7316" w:type="dxa"/>
          <w:cantSplit/>
          <w:trHeight w:val="230"/>
        </w:trPr>
        <w:tc>
          <w:tcPr>
            <w:tcW w:w="1596" w:type="dxa"/>
            <w:vMerge/>
          </w:tcPr>
          <w:p w14:paraId="2AA11C48" w14:textId="77777777" w:rsidR="00925B6F" w:rsidRPr="00ED77EA" w:rsidRDefault="00925B6F" w:rsidP="00422718">
            <w:pPr>
              <w:pStyle w:val="Header"/>
              <w:jc w:val="center"/>
              <w:rPr>
                <w:lang w:val="sr-Cyrl-RS"/>
              </w:rPr>
            </w:pPr>
          </w:p>
        </w:tc>
      </w:tr>
      <w:tr w:rsidR="00925B6F" w:rsidRPr="00ED77EA" w14:paraId="4AAABBC8" w14:textId="77777777" w:rsidTr="00422718">
        <w:trPr>
          <w:cantSplit/>
          <w:trHeight w:val="141"/>
        </w:trPr>
        <w:tc>
          <w:tcPr>
            <w:tcW w:w="1596" w:type="dxa"/>
            <w:vMerge/>
          </w:tcPr>
          <w:p w14:paraId="3E8310B8" w14:textId="77777777" w:rsidR="00925B6F" w:rsidRPr="00ED77EA" w:rsidRDefault="00925B6F" w:rsidP="00422718">
            <w:pPr>
              <w:pStyle w:val="Header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316" w:type="dxa"/>
          </w:tcPr>
          <w:p w14:paraId="45254A3F" w14:textId="77777777" w:rsidR="00925B6F" w:rsidRDefault="00925B6F" w:rsidP="00422718">
            <w:pPr>
              <w:pStyle w:val="BlockText"/>
              <w:ind w:left="0" w:firstLine="0"/>
              <w:jc w:val="center"/>
              <w:rPr>
                <w:rFonts w:ascii="Arial" w:hAnsi="Arial"/>
                <w:b/>
                <w:sz w:val="20"/>
                <w:szCs w:val="20"/>
                <w:lang w:val="sr-Cyrl-RS"/>
              </w:rPr>
            </w:pPr>
            <w:r w:rsidRPr="00087742">
              <w:rPr>
                <w:rFonts w:ascii="Arial" w:hAnsi="Arial"/>
                <w:b/>
                <w:sz w:val="20"/>
                <w:szCs w:val="20"/>
                <w:lang w:val="sr-Cyrl-RS"/>
              </w:rPr>
              <w:t>ОБАВЕШТЕЊЕ</w:t>
            </w:r>
          </w:p>
          <w:p w14:paraId="429E36D7" w14:textId="77777777" w:rsidR="00925B6F" w:rsidRPr="00087742" w:rsidRDefault="00925B6F" w:rsidP="00422718">
            <w:pPr>
              <w:pStyle w:val="BlockText"/>
              <w:ind w:left="0" w:firstLine="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087742">
              <w:rPr>
                <w:rFonts w:ascii="Arial" w:hAnsi="Arial"/>
                <w:b/>
                <w:sz w:val="20"/>
                <w:szCs w:val="20"/>
                <w:lang w:val="sr-Cyrl-RS"/>
              </w:rPr>
              <w:t xml:space="preserve"> О ОБРАДИ ПОДАТАКА </w:t>
            </w:r>
            <w:r>
              <w:rPr>
                <w:rFonts w:ascii="Arial" w:hAnsi="Arial"/>
                <w:b/>
                <w:sz w:val="20"/>
                <w:szCs w:val="20"/>
                <w:lang w:val="sr-Cyrl-RS"/>
              </w:rPr>
              <w:t xml:space="preserve">О ЛИЧНОСТИ </w:t>
            </w:r>
            <w:r w:rsidRPr="00087742">
              <w:rPr>
                <w:rFonts w:ascii="Arial" w:hAnsi="Arial"/>
                <w:b/>
                <w:sz w:val="20"/>
                <w:szCs w:val="20"/>
                <w:lang w:val="sr-Cyrl-RS"/>
              </w:rPr>
              <w:t>У СВРХУ ОСТВАРИВАЊА ПРАВА НА ЗАПОШЉАВАЊЕ СТРАНАЦА</w:t>
            </w:r>
          </w:p>
        </w:tc>
      </w:tr>
    </w:tbl>
    <w:p w14:paraId="12F2D428" w14:textId="77777777"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14:paraId="08C1B69C" w14:textId="77777777"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14:paraId="0A873B5E" w14:textId="77777777"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14:paraId="00FD3D93" w14:textId="77777777"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 w:rsidRPr="00ED77EA">
        <w:rPr>
          <w:rFonts w:ascii="Arial" w:hAnsi="Arial"/>
          <w:sz w:val="20"/>
          <w:szCs w:val="20"/>
          <w:lang w:val="sr-Cyrl-RS"/>
        </w:rPr>
        <w:t xml:space="preserve">У намери да заштитимо Ваше право на приватност које је загарантовано Законом о заштити података о личности </w:t>
      </w:r>
      <w:r>
        <w:rPr>
          <w:rFonts w:ascii="Arial" w:hAnsi="Arial"/>
          <w:sz w:val="20"/>
          <w:szCs w:val="20"/>
          <w:lang w:val="sr-Cyrl-RS"/>
        </w:rPr>
        <w:t>обавештавамо</w:t>
      </w:r>
      <w:r w:rsidRPr="00ED77EA">
        <w:rPr>
          <w:rFonts w:ascii="Arial" w:hAnsi="Arial"/>
          <w:sz w:val="20"/>
          <w:szCs w:val="20"/>
          <w:lang w:val="sr-Cyrl-RS"/>
        </w:rPr>
        <w:t xml:space="preserve"> Вас </w:t>
      </w:r>
      <w:r>
        <w:rPr>
          <w:rFonts w:ascii="Arial" w:hAnsi="Arial"/>
          <w:sz w:val="20"/>
          <w:szCs w:val="20"/>
          <w:lang w:val="sr-Cyrl-RS"/>
        </w:rPr>
        <w:t xml:space="preserve">да </w:t>
      </w:r>
      <w:r w:rsidRPr="00ED77EA">
        <w:rPr>
          <w:rFonts w:ascii="Arial" w:hAnsi="Arial"/>
          <w:sz w:val="20"/>
          <w:szCs w:val="20"/>
          <w:lang w:val="sr-Cyrl-RS"/>
        </w:rPr>
        <w:t>личне податке обрађује и стара се о њиховој безбедности</w:t>
      </w:r>
    </w:p>
    <w:p w14:paraId="0E2FDB44" w14:textId="77777777"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14:paraId="5CFB6F48" w14:textId="77777777"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 w:rsidRPr="00ED77EA">
        <w:rPr>
          <w:rFonts w:ascii="Arial" w:hAnsi="Arial"/>
          <w:b/>
          <w:color w:val="000000" w:themeColor="text1"/>
          <w:sz w:val="20"/>
          <w:szCs w:val="20"/>
          <w:lang w:val="sr-Cyrl-RS"/>
        </w:rPr>
        <w:t>Национална служба за запошљавање</w:t>
      </w:r>
      <w:r w:rsidRPr="00ED77EA">
        <w:rPr>
          <w:rFonts w:ascii="Arial" w:hAnsi="Arial"/>
          <w:sz w:val="20"/>
          <w:szCs w:val="20"/>
          <w:lang w:val="sr-Cyrl-RS"/>
        </w:rPr>
        <w:t xml:space="preserve">, са статусом организације за обавезно социјално осигурање, са седиштем у Крагујевцу, у улици Светозара Марковића 37, матични број 17539957. </w:t>
      </w:r>
    </w:p>
    <w:p w14:paraId="34E90F9C" w14:textId="77777777"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14:paraId="6C08ABC9" w14:textId="77777777" w:rsidR="00925B6F" w:rsidRPr="00ED77EA" w:rsidRDefault="00925B6F" w:rsidP="00925B6F">
      <w:pPr>
        <w:pStyle w:val="BlockText"/>
        <w:ind w:left="0" w:firstLine="0"/>
        <w:rPr>
          <w:rFonts w:ascii="Arial" w:hAnsi="Arial"/>
          <w:color w:val="FF0000"/>
          <w:sz w:val="20"/>
          <w:szCs w:val="20"/>
          <w:lang w:val="sr-Cyrl-RS"/>
        </w:rPr>
      </w:pPr>
      <w:r w:rsidRPr="00ED77EA">
        <w:rPr>
          <w:rFonts w:ascii="Arial" w:hAnsi="Arial"/>
          <w:sz w:val="20"/>
          <w:szCs w:val="20"/>
          <w:lang w:val="sr-Cyrl-RS"/>
        </w:rPr>
        <w:t xml:space="preserve">Контакт лица за заштиту података о личности: </w:t>
      </w:r>
      <w:hyperlink r:id="rId9" w:history="1">
        <w:r w:rsidRPr="00ED77EA">
          <w:rPr>
            <w:rFonts w:ascii="Arial" w:hAnsi="Arial" w:cs="Arial"/>
            <w:color w:val="0066CC"/>
            <w:sz w:val="22"/>
            <w:szCs w:val="22"/>
            <w:u w:val="single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14:paraId="23B32F3D" w14:textId="77777777" w:rsidR="00925B6F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14:paraId="2C27FC52" w14:textId="77777777"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14:paraId="1507A25E" w14:textId="77777777"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 w:rsidRPr="00ED77EA">
        <w:rPr>
          <w:rFonts w:ascii="Arial" w:hAnsi="Arial"/>
          <w:sz w:val="20"/>
          <w:szCs w:val="20"/>
          <w:lang w:val="sr-Cyrl-RS"/>
        </w:rPr>
        <w:t>У сврху остваривања права на запошљавање странаца односно издавања радних дозвола, Национална служба за запошљавање обрађује податке о лицима која подносе захтев, о лицима на које се захтев односи</w:t>
      </w:r>
      <w:r>
        <w:rPr>
          <w:rFonts w:ascii="Arial" w:hAnsi="Arial"/>
          <w:sz w:val="20"/>
          <w:szCs w:val="20"/>
          <w:lang w:val="sr-Latn-RS"/>
        </w:rPr>
        <w:t xml:space="preserve">, </w:t>
      </w:r>
      <w:r>
        <w:rPr>
          <w:rFonts w:ascii="Arial" w:hAnsi="Arial"/>
          <w:sz w:val="20"/>
          <w:szCs w:val="20"/>
          <w:lang w:val="sr-Cyrl-RS"/>
        </w:rPr>
        <w:t>а изузетно и</w:t>
      </w:r>
      <w:r w:rsidRPr="00ED77EA">
        <w:rPr>
          <w:rFonts w:ascii="Arial" w:hAnsi="Arial"/>
          <w:sz w:val="20"/>
          <w:szCs w:val="20"/>
          <w:lang w:val="sr-Cyrl-RS"/>
        </w:rPr>
        <w:t xml:space="preserve"> о њиховим члановима уже породице на основу Закона о запошљавању странаца и Правилника о дозволама за рад. </w:t>
      </w:r>
    </w:p>
    <w:p w14:paraId="60ECBC0D" w14:textId="77777777" w:rsidR="00925B6F" w:rsidRPr="00ED77EA" w:rsidRDefault="00925B6F" w:rsidP="00925B6F">
      <w:pPr>
        <w:spacing w:before="120" w:after="120"/>
        <w:jc w:val="both"/>
        <w:rPr>
          <w:rFonts w:ascii="Arial" w:hAnsi="Arial"/>
          <w:color w:val="000000"/>
          <w:lang w:val="sr-Cyrl-RS"/>
        </w:rPr>
      </w:pPr>
      <w:r w:rsidRPr="00ED77EA">
        <w:rPr>
          <w:rFonts w:ascii="Arial" w:hAnsi="Arial"/>
          <w:lang w:val="sr-Cyrl-RS"/>
        </w:rPr>
        <w:t>Лични п</w:t>
      </w:r>
      <w:r w:rsidRPr="00ED77EA">
        <w:rPr>
          <w:rFonts w:ascii="Arial" w:hAnsi="Arial"/>
          <w:color w:val="000000"/>
          <w:lang w:val="sr-Cyrl-RS"/>
        </w:rPr>
        <w:t>одаци се откривају Министарству унутрашњих послова, а</w:t>
      </w:r>
      <w:r w:rsidRPr="00ED77EA">
        <w:rPr>
          <w:rFonts w:ascii="Arial" w:hAnsi="Arial"/>
          <w:lang w:val="sr-Cyrl-RS"/>
        </w:rPr>
        <w:t xml:space="preserve"> чувају се трајно у Националној служби за запошљавање као поверљиве информације уз примену одговарајућих техничких, организационих и кадровских мера које осигуравају њихову безбедност. Приступ подацима имају само овлашћени запослени у Националној служби за запошљавање</w:t>
      </w:r>
      <w:r w:rsidRPr="00ED77EA">
        <w:rPr>
          <w:rFonts w:ascii="Arial" w:hAnsi="Arial"/>
          <w:color w:val="000000"/>
          <w:lang w:val="sr-Cyrl-RS"/>
        </w:rPr>
        <w:t>.</w:t>
      </w:r>
    </w:p>
    <w:p w14:paraId="74F718A2" w14:textId="77777777" w:rsidR="00925B6F" w:rsidRPr="00ED77EA" w:rsidRDefault="00925B6F" w:rsidP="00925B6F">
      <w:pPr>
        <w:pStyle w:val="NoSpacing"/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У циљу заштите права на приватност обавештавамо вас да имате:</w:t>
      </w:r>
    </w:p>
    <w:p w14:paraId="4678FDDB" w14:textId="77777777" w:rsidR="00925B6F" w:rsidRPr="00ED77EA" w:rsidRDefault="00925B6F" w:rsidP="00925B6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 xml:space="preserve">право на приступ вашим подацима; </w:t>
      </w:r>
    </w:p>
    <w:p w14:paraId="2AAF8FE7" w14:textId="77777777" w:rsidR="00925B6F" w:rsidRPr="00ED77EA" w:rsidRDefault="00925B6F" w:rsidP="00925B6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право да од нас тражите исправку ваших података;</w:t>
      </w:r>
    </w:p>
    <w:p w14:paraId="2C30667D" w14:textId="77777777" w:rsidR="00925B6F" w:rsidRPr="00ED77EA" w:rsidRDefault="00925B6F" w:rsidP="00925B6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право да од нас тражите да избришемо ваше податке;</w:t>
      </w:r>
    </w:p>
    <w:p w14:paraId="57D88D85" w14:textId="77777777" w:rsidR="00925B6F" w:rsidRPr="00ED77EA" w:rsidRDefault="00925B6F" w:rsidP="00925B6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 xml:space="preserve">право да ограничите обраду ваших података; </w:t>
      </w:r>
    </w:p>
    <w:p w14:paraId="29BA056E" w14:textId="77777777" w:rsidR="00925B6F" w:rsidRPr="00ED77EA" w:rsidRDefault="00925B6F" w:rsidP="00925B6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право на пренос ваших података;</w:t>
      </w:r>
    </w:p>
    <w:p w14:paraId="606F05D4" w14:textId="77777777" w:rsidR="00925B6F" w:rsidRPr="00ED77EA" w:rsidRDefault="00925B6F" w:rsidP="00925B6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 xml:space="preserve">право да уложите приговор уколико сматрате да је ваше право на приватност повређено и право да поднесете притужбу Поверенику за информације од јавног значаја и заштиту података о личности. </w:t>
      </w:r>
    </w:p>
    <w:p w14:paraId="1E3F910D" w14:textId="77777777" w:rsidR="00925B6F" w:rsidRPr="00ED77EA" w:rsidRDefault="00925B6F" w:rsidP="00925B6F">
      <w:pPr>
        <w:spacing w:before="120" w:after="120"/>
        <w:jc w:val="both"/>
        <w:rPr>
          <w:rFonts w:ascii="Arial" w:hAnsi="Arial"/>
          <w:lang w:val="sr-Cyrl-RS"/>
        </w:rPr>
      </w:pPr>
      <w:r w:rsidRPr="00ED77EA">
        <w:rPr>
          <w:rFonts w:ascii="Arial" w:hAnsi="Arial"/>
          <w:lang w:val="sr-Cyrl-RS"/>
        </w:rPr>
        <w:t xml:space="preserve">Захтев за остваривање вашег права можете поднети путем поште или на адресу </w:t>
      </w:r>
      <w:hyperlink r:id="rId10" w:history="1">
        <w:r w:rsidRPr="00ED77EA">
          <w:rPr>
            <w:rFonts w:ascii="Arial" w:hAnsi="Arial" w:cs="Arial"/>
            <w:color w:val="0066CC"/>
            <w:sz w:val="22"/>
            <w:szCs w:val="22"/>
            <w:u w:val="single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14:paraId="07AC5CF1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7A764C62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275D4CB4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41546E08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5F0DFE2C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36DCD2F3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50957C82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11D664F7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68EC141F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43CCD289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23B5B37A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0CB323C5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4F6FE4E1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12AC5AF1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792982CC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488BD59A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378E5AC6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6B3D31FF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25B3FC33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04DEEE0C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775EFAB4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11C4BC03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436D72DE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58DC75D4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1CA13549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6F86013E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02EA8B8F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7AF88CF1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2C43E8E6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444A86F6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7A28692D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7B57CD11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726310C4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5D871853" w14:textId="77777777"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22BD225D" w14:textId="77777777" w:rsidR="00925B6F" w:rsidRDefault="00925B6F" w:rsidP="00AC5313">
      <w:pPr>
        <w:spacing w:before="3" w:line="160" w:lineRule="exact"/>
        <w:jc w:val="center"/>
        <w:rPr>
          <w:sz w:val="17"/>
          <w:szCs w:val="17"/>
          <w:lang w:val="sr-Cyrl-RS"/>
        </w:rPr>
      </w:pPr>
    </w:p>
    <w:p w14:paraId="4CDC0713" w14:textId="77777777" w:rsidR="00925B6F" w:rsidRPr="00C67730" w:rsidRDefault="00925B6F">
      <w:pPr>
        <w:spacing w:before="3" w:line="160" w:lineRule="exact"/>
        <w:rPr>
          <w:sz w:val="17"/>
          <w:szCs w:val="17"/>
          <w:lang w:val="sr-Cyrl-RS"/>
        </w:rPr>
      </w:pPr>
    </w:p>
    <w:p w14:paraId="30085412" w14:textId="77777777" w:rsidR="00634B5B" w:rsidRDefault="006D051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Б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3"/>
          <w:sz w:val="22"/>
          <w:szCs w:val="22"/>
        </w:rPr>
        <w:t>Љ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4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ЊЕ </w:t>
      </w:r>
      <w:proofErr w:type="spellStart"/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14:paraId="4A8E0D28" w14:textId="77777777" w:rsidR="00634B5B" w:rsidRPr="00BE6D75" w:rsidRDefault="006D051F" w:rsidP="00BE6D75">
      <w:pPr>
        <w:tabs>
          <w:tab w:val="left" w:pos="306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469B9079" w14:textId="77777777" w:rsidR="00634B5B" w:rsidRDefault="006D051F">
      <w:pPr>
        <w:spacing w:before="9" w:line="440" w:lineRule="exact"/>
        <w:ind w:left="4079" w:right="4081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position w:val="-1"/>
          <w:sz w:val="40"/>
          <w:szCs w:val="40"/>
        </w:rPr>
        <w:t>З</w:t>
      </w:r>
      <w:r>
        <w:rPr>
          <w:rFonts w:ascii="Arial" w:eastAsia="Arial" w:hAnsi="Arial" w:cs="Arial"/>
          <w:b/>
          <w:spacing w:val="2"/>
          <w:position w:val="-1"/>
          <w:sz w:val="40"/>
          <w:szCs w:val="40"/>
        </w:rPr>
        <w:t>А</w:t>
      </w:r>
      <w:r>
        <w:rPr>
          <w:rFonts w:ascii="Arial" w:eastAsia="Arial" w:hAnsi="Arial" w:cs="Arial"/>
          <w:b/>
          <w:position w:val="-1"/>
          <w:sz w:val="40"/>
          <w:szCs w:val="40"/>
        </w:rPr>
        <w:t>ХТ</w:t>
      </w:r>
      <w:r>
        <w:rPr>
          <w:rFonts w:ascii="Arial" w:eastAsia="Arial" w:hAnsi="Arial" w:cs="Arial"/>
          <w:b/>
          <w:spacing w:val="-4"/>
          <w:position w:val="-1"/>
          <w:sz w:val="40"/>
          <w:szCs w:val="40"/>
        </w:rPr>
        <w:t>Е</w:t>
      </w:r>
      <w:r>
        <w:rPr>
          <w:rFonts w:ascii="Arial" w:eastAsia="Arial" w:hAnsi="Arial" w:cs="Arial"/>
          <w:b/>
          <w:position w:val="-1"/>
          <w:sz w:val="40"/>
          <w:szCs w:val="40"/>
        </w:rPr>
        <w:t>В</w:t>
      </w:r>
    </w:p>
    <w:p w14:paraId="59023CBC" w14:textId="77777777" w:rsidR="00634B5B" w:rsidRDefault="00634B5B">
      <w:pPr>
        <w:spacing w:before="10" w:line="220" w:lineRule="exact"/>
        <w:rPr>
          <w:sz w:val="22"/>
          <w:szCs w:val="22"/>
        </w:rPr>
      </w:pPr>
    </w:p>
    <w:p w14:paraId="45E0DCC7" w14:textId="77777777" w:rsidR="00634B5B" w:rsidRDefault="006D051F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а.) 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авање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 w:rsidR="00E16DE6">
        <w:rPr>
          <w:rFonts w:ascii="Arial" w:eastAsia="Arial" w:hAnsi="Arial" w:cs="Arial"/>
          <w:sz w:val="22"/>
          <w:szCs w:val="22"/>
        </w:rPr>
        <w:t>:_</w:t>
      </w:r>
      <w:proofErr w:type="gramEnd"/>
      <w:r w:rsidR="00E16DE6">
        <w:rPr>
          <w:rFonts w:ascii="Arial" w:eastAsia="Arial" w:hAnsi="Arial" w:cs="Arial"/>
          <w:sz w:val="22"/>
          <w:szCs w:val="22"/>
        </w:rPr>
        <w:t>______________________________</w:t>
      </w:r>
    </w:p>
    <w:p w14:paraId="5E828805" w14:textId="77777777" w:rsidR="00634B5B" w:rsidRDefault="00634B5B">
      <w:pPr>
        <w:spacing w:before="13" w:line="240" w:lineRule="exact"/>
        <w:rPr>
          <w:sz w:val="24"/>
          <w:szCs w:val="24"/>
        </w:rPr>
      </w:pPr>
    </w:p>
    <w:p w14:paraId="50A91DD4" w14:textId="77777777" w:rsidR="00634B5B" w:rsidRDefault="006D051F">
      <w:pPr>
        <w:tabs>
          <w:tab w:val="left" w:pos="734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)  </w:t>
      </w:r>
      <w:proofErr w:type="spell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пр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ење</w:t>
      </w:r>
      <w:proofErr w:type="spellEnd"/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>ј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02EA2B15" w14:textId="77777777" w:rsidR="00634B5B" w:rsidRDefault="00C67730">
      <w:pPr>
        <w:spacing w:before="2" w:line="140" w:lineRule="exact"/>
        <w:rPr>
          <w:sz w:val="14"/>
          <w:szCs w:val="14"/>
          <w:lang w:val="sr-Cyrl-RS"/>
        </w:rPr>
      </w:pPr>
      <w:r>
        <w:rPr>
          <w:sz w:val="14"/>
          <w:szCs w:val="14"/>
          <w:lang w:val="sr-Cyrl-RS"/>
        </w:rPr>
        <w:t xml:space="preserve"> </w:t>
      </w:r>
    </w:p>
    <w:p w14:paraId="6C8368AB" w14:textId="77777777" w:rsidR="00C67730" w:rsidRPr="00C67730" w:rsidRDefault="00C67730">
      <w:pPr>
        <w:spacing w:before="2" w:line="140" w:lineRule="exact"/>
        <w:rPr>
          <w:sz w:val="24"/>
          <w:szCs w:val="24"/>
          <w:lang w:val="sr-Cyrl-RS"/>
        </w:rPr>
      </w:pPr>
    </w:p>
    <w:p w14:paraId="08535021" w14:textId="77777777" w:rsidR="00C67730" w:rsidRPr="00C67730" w:rsidRDefault="00C67730">
      <w:pPr>
        <w:spacing w:before="2" w:line="140" w:lineRule="exac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</w:t>
      </w:r>
      <w:r w:rsidRPr="00C67730">
        <w:rPr>
          <w:sz w:val="24"/>
          <w:szCs w:val="24"/>
          <w:lang w:val="sr-Cyrl-RS"/>
        </w:rPr>
        <w:t>ц.) За издавање привремене радне дозволе</w:t>
      </w:r>
      <w:r>
        <w:rPr>
          <w:sz w:val="24"/>
          <w:szCs w:val="24"/>
          <w:lang w:val="sr-Cyrl-RS"/>
        </w:rPr>
        <w:t>:-----------------------------------</w:t>
      </w:r>
    </w:p>
    <w:p w14:paraId="7F35AAAC" w14:textId="77777777" w:rsidR="00634B5B" w:rsidRDefault="00634B5B">
      <w:pPr>
        <w:spacing w:line="200" w:lineRule="exact"/>
      </w:pPr>
    </w:p>
    <w:p w14:paraId="48E17A86" w14:textId="77777777" w:rsidR="00E16DE6" w:rsidRPr="00D22D34" w:rsidRDefault="00E16DE6" w:rsidP="00E16DE6">
      <w:pPr>
        <w:spacing w:before="29"/>
        <w:ind w:left="113"/>
        <w:jc w:val="center"/>
        <w:rPr>
          <w:rFonts w:ascii="Arial" w:eastAsia="Arial" w:hAnsi="Arial" w:cs="Arial"/>
          <w:b/>
          <w:sz w:val="32"/>
          <w:szCs w:val="32"/>
          <w:lang w:val="sr-Cyrl-RS"/>
        </w:rPr>
      </w:pPr>
      <w:r w:rsidRPr="00D22D34">
        <w:rPr>
          <w:rFonts w:ascii="Arial" w:eastAsia="Arial" w:hAnsi="Arial" w:cs="Arial"/>
          <w:b/>
          <w:sz w:val="32"/>
          <w:szCs w:val="32"/>
          <w:lang w:val="sr-Cyrl-RS"/>
        </w:rPr>
        <w:t>ЗА ЗАПОШЉАВАЊЕ</w:t>
      </w:r>
    </w:p>
    <w:p w14:paraId="0D265235" w14:textId="77777777" w:rsidR="00E16DE6" w:rsidRDefault="00E16DE6">
      <w:pPr>
        <w:spacing w:before="29"/>
        <w:ind w:left="113"/>
        <w:rPr>
          <w:rFonts w:ascii="Arial" w:eastAsia="Arial" w:hAnsi="Arial" w:cs="Arial"/>
          <w:b/>
          <w:sz w:val="24"/>
          <w:szCs w:val="24"/>
        </w:rPr>
      </w:pPr>
    </w:p>
    <w:p w14:paraId="122C6178" w14:textId="77777777" w:rsidR="00634B5B" w:rsidRPr="00D22D34" w:rsidRDefault="006D051F">
      <w:pPr>
        <w:spacing w:before="29"/>
        <w:ind w:left="113"/>
        <w:rPr>
          <w:rFonts w:ascii="Arial" w:eastAsia="Arial" w:hAnsi="Arial" w:cs="Arial"/>
          <w:sz w:val="22"/>
          <w:szCs w:val="22"/>
        </w:rPr>
      </w:pPr>
      <w:r w:rsidRPr="00D22D34">
        <w:rPr>
          <w:rFonts w:ascii="Arial" w:eastAsia="Arial" w:hAnsi="Arial" w:cs="Arial"/>
          <w:b/>
          <w:sz w:val="22"/>
          <w:szCs w:val="22"/>
        </w:rPr>
        <w:t>ВРС</w:t>
      </w:r>
      <w:r w:rsidRPr="00D22D34">
        <w:rPr>
          <w:rFonts w:ascii="Arial" w:eastAsia="Arial" w:hAnsi="Arial" w:cs="Arial"/>
          <w:b/>
          <w:spacing w:val="2"/>
          <w:sz w:val="22"/>
          <w:szCs w:val="22"/>
        </w:rPr>
        <w:t>Т</w:t>
      </w:r>
      <w:r w:rsidRPr="00D22D34">
        <w:rPr>
          <w:rFonts w:ascii="Arial" w:eastAsia="Arial" w:hAnsi="Arial" w:cs="Arial"/>
          <w:b/>
          <w:sz w:val="22"/>
          <w:szCs w:val="22"/>
        </w:rPr>
        <w:t>А</w:t>
      </w:r>
      <w:r w:rsidRPr="00D22D34"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 w:rsidRPr="00D22D34">
        <w:rPr>
          <w:rFonts w:ascii="Arial" w:eastAsia="Arial" w:hAnsi="Arial" w:cs="Arial"/>
          <w:b/>
          <w:spacing w:val="6"/>
          <w:sz w:val="22"/>
          <w:szCs w:val="22"/>
        </w:rPr>
        <w:t>Р</w:t>
      </w:r>
      <w:r w:rsidRPr="00D22D34">
        <w:rPr>
          <w:rFonts w:ascii="Arial" w:eastAsia="Arial" w:hAnsi="Arial" w:cs="Arial"/>
          <w:b/>
          <w:spacing w:val="-5"/>
          <w:sz w:val="22"/>
          <w:szCs w:val="22"/>
        </w:rPr>
        <w:t>А</w:t>
      </w:r>
      <w:r w:rsidRPr="00D22D34">
        <w:rPr>
          <w:rFonts w:ascii="Arial" w:eastAsia="Arial" w:hAnsi="Arial" w:cs="Arial"/>
          <w:b/>
          <w:spacing w:val="2"/>
          <w:sz w:val="22"/>
          <w:szCs w:val="22"/>
        </w:rPr>
        <w:t>Д</w:t>
      </w:r>
      <w:r w:rsidRPr="00D22D34">
        <w:rPr>
          <w:rFonts w:ascii="Arial" w:eastAsia="Arial" w:hAnsi="Arial" w:cs="Arial"/>
          <w:b/>
          <w:sz w:val="22"/>
          <w:szCs w:val="22"/>
        </w:rPr>
        <w:t>НЕ</w:t>
      </w:r>
      <w:r w:rsidRPr="00D22D34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D22D34">
        <w:rPr>
          <w:rFonts w:ascii="Arial" w:eastAsia="Arial" w:hAnsi="Arial" w:cs="Arial"/>
          <w:b/>
          <w:sz w:val="22"/>
          <w:szCs w:val="22"/>
        </w:rPr>
        <w:t>ДО</w:t>
      </w:r>
      <w:r w:rsidRPr="00D22D34">
        <w:rPr>
          <w:rFonts w:ascii="Arial" w:eastAsia="Arial" w:hAnsi="Arial" w:cs="Arial"/>
          <w:b/>
          <w:spacing w:val="1"/>
          <w:sz w:val="22"/>
          <w:szCs w:val="22"/>
        </w:rPr>
        <w:t>З</w:t>
      </w:r>
      <w:r w:rsidRPr="00D22D34">
        <w:rPr>
          <w:rFonts w:ascii="Arial" w:eastAsia="Arial" w:hAnsi="Arial" w:cs="Arial"/>
          <w:b/>
          <w:sz w:val="22"/>
          <w:szCs w:val="22"/>
        </w:rPr>
        <w:t>ВОЛЕ:</w:t>
      </w:r>
    </w:p>
    <w:p w14:paraId="4BA4047F" w14:textId="77777777" w:rsidR="00634B5B" w:rsidRPr="00D22D34" w:rsidRDefault="00634B5B">
      <w:pPr>
        <w:spacing w:before="18" w:line="260" w:lineRule="exact"/>
        <w:rPr>
          <w:sz w:val="22"/>
          <w:szCs w:val="22"/>
        </w:rPr>
      </w:pPr>
    </w:p>
    <w:p w14:paraId="6E4D560C" w14:textId="77777777" w:rsidR="00634B5B" w:rsidRDefault="006D051F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а.) 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пошљ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27EB095D" w14:textId="77777777" w:rsidR="00634B5B" w:rsidRDefault="00634B5B">
      <w:pPr>
        <w:spacing w:before="12" w:line="240" w:lineRule="exact"/>
        <w:rPr>
          <w:sz w:val="24"/>
          <w:szCs w:val="24"/>
        </w:rPr>
      </w:pPr>
    </w:p>
    <w:p w14:paraId="7ED30A20" w14:textId="77777777" w:rsidR="00634B5B" w:rsidRDefault="006D051F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шљ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вање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енат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01386990" w14:textId="77777777" w:rsidR="00634B5B" w:rsidRDefault="00634B5B">
      <w:pPr>
        <w:spacing w:before="13" w:line="240" w:lineRule="exact"/>
        <w:rPr>
          <w:sz w:val="24"/>
          <w:szCs w:val="24"/>
        </w:rPr>
      </w:pPr>
    </w:p>
    <w:p w14:paraId="6C365735" w14:textId="77777777" w:rsidR="00634B5B" w:rsidRDefault="006D051F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обављ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ова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7BBC784C" w14:textId="77777777" w:rsidR="002C208E" w:rsidRDefault="002C208E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</w:p>
    <w:p w14:paraId="08600482" w14:textId="77777777" w:rsidR="002C208E" w:rsidRPr="002C208E" w:rsidRDefault="002C208E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>г.)  За рад ван радног односа</w:t>
      </w:r>
    </w:p>
    <w:p w14:paraId="66999D4E" w14:textId="77777777" w:rsidR="00634B5B" w:rsidRDefault="00634B5B">
      <w:pPr>
        <w:spacing w:line="200" w:lineRule="exact"/>
      </w:pPr>
    </w:p>
    <w:p w14:paraId="2E34AE60" w14:textId="77777777" w:rsidR="00634B5B" w:rsidRDefault="00634B5B">
      <w:pPr>
        <w:spacing w:line="200" w:lineRule="exact"/>
      </w:pPr>
    </w:p>
    <w:p w14:paraId="36126813" w14:textId="77777777" w:rsidR="00634B5B" w:rsidRDefault="006D051F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 xml:space="preserve">ИОЦУ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ХТЕ</w:t>
      </w:r>
      <w:r>
        <w:rPr>
          <w:rFonts w:ascii="Arial" w:eastAsia="Arial" w:hAnsi="Arial" w:cs="Arial"/>
          <w:b/>
          <w:spacing w:val="5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14:paraId="7B2F7A83" w14:textId="77777777" w:rsidR="00634B5B" w:rsidRDefault="00634B5B">
      <w:pPr>
        <w:spacing w:before="8" w:line="100" w:lineRule="exact"/>
        <w:rPr>
          <w:sz w:val="10"/>
          <w:szCs w:val="10"/>
        </w:rPr>
      </w:pPr>
    </w:p>
    <w:p w14:paraId="677BFD15" w14:textId="77777777" w:rsidR="00634B5B" w:rsidRDefault="00634B5B">
      <w:pPr>
        <w:spacing w:line="200" w:lineRule="exact"/>
      </w:pPr>
    </w:p>
    <w:p w14:paraId="1AA8F476" w14:textId="77777777" w:rsidR="00634B5B" w:rsidRDefault="006D051F">
      <w:pPr>
        <w:tabs>
          <w:tab w:val="left" w:pos="972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proofErr w:type="spellEnd"/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по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>ца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5EB70092" w14:textId="77777777" w:rsidR="00634B5B" w:rsidRDefault="00634B5B">
      <w:pPr>
        <w:spacing w:line="200" w:lineRule="exact"/>
      </w:pPr>
    </w:p>
    <w:p w14:paraId="2D9DD99A" w14:textId="77777777" w:rsidR="00634B5B" w:rsidRDefault="00634B5B">
      <w:pPr>
        <w:spacing w:before="18" w:line="260" w:lineRule="exact"/>
        <w:rPr>
          <w:sz w:val="26"/>
          <w:szCs w:val="26"/>
        </w:rPr>
      </w:pPr>
    </w:p>
    <w:p w14:paraId="1BB1A664" w14:textId="77777777" w:rsidR="00634B5B" w:rsidRDefault="006D051F">
      <w:pPr>
        <w:tabs>
          <w:tab w:val="left" w:pos="50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ти</w:t>
      </w:r>
      <w:r>
        <w:rPr>
          <w:rFonts w:ascii="Arial" w:eastAsia="Arial" w:hAnsi="Arial" w:cs="Arial"/>
          <w:position w:val="-1"/>
          <w:sz w:val="22"/>
          <w:szCs w:val="22"/>
        </w:rPr>
        <w:t>чни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0948FBB6" w14:textId="77777777" w:rsidR="00634B5B" w:rsidRDefault="00634B5B">
      <w:pPr>
        <w:spacing w:line="200" w:lineRule="exact"/>
      </w:pPr>
    </w:p>
    <w:p w14:paraId="4FED1D21" w14:textId="77777777" w:rsidR="00634B5B" w:rsidRDefault="00634B5B">
      <w:pPr>
        <w:spacing w:before="18" w:line="260" w:lineRule="exact"/>
        <w:rPr>
          <w:sz w:val="26"/>
          <w:szCs w:val="26"/>
        </w:rPr>
      </w:pPr>
    </w:p>
    <w:p w14:paraId="568354AD" w14:textId="77777777" w:rsidR="00634B5B" w:rsidRDefault="006D051F">
      <w:pPr>
        <w:tabs>
          <w:tab w:val="left" w:pos="41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07545AF3" w14:textId="77777777" w:rsidR="00634B5B" w:rsidRDefault="00634B5B">
      <w:pPr>
        <w:spacing w:line="200" w:lineRule="exact"/>
      </w:pPr>
    </w:p>
    <w:p w14:paraId="4A31D78C" w14:textId="77777777" w:rsidR="00634B5B" w:rsidRDefault="00634B5B">
      <w:pPr>
        <w:spacing w:line="280" w:lineRule="exact"/>
        <w:rPr>
          <w:sz w:val="28"/>
          <w:szCs w:val="28"/>
        </w:rPr>
      </w:pPr>
    </w:p>
    <w:p w14:paraId="7526E355" w14:textId="77777777" w:rsidR="00634B5B" w:rsidRDefault="006D051F">
      <w:pPr>
        <w:tabs>
          <w:tab w:val="left" w:pos="9660"/>
        </w:tabs>
        <w:spacing w:before="37" w:line="240" w:lineRule="exact"/>
        <w:ind w:left="4883" w:right="160" w:hanging="47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ште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ој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</w:p>
    <w:p w14:paraId="6FEC2D09" w14:textId="77777777" w:rsidR="00634B5B" w:rsidRDefault="00634B5B">
      <w:pPr>
        <w:spacing w:before="10" w:line="240" w:lineRule="exact"/>
        <w:rPr>
          <w:sz w:val="24"/>
          <w:szCs w:val="24"/>
        </w:rPr>
      </w:pPr>
    </w:p>
    <w:p w14:paraId="5288A788" w14:textId="77777777" w:rsidR="00634B5B" w:rsidRDefault="006D051F">
      <w:pPr>
        <w:tabs>
          <w:tab w:val="left" w:pos="45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 xml:space="preserve">5. </w:t>
      </w:r>
      <w:proofErr w:type="spellStart"/>
      <w:r>
        <w:rPr>
          <w:rFonts w:ascii="Arial" w:eastAsia="Arial" w:hAnsi="Arial" w:cs="Arial"/>
          <w:spacing w:val="2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еф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н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5F8FF095" w14:textId="77777777" w:rsidR="00634B5B" w:rsidRDefault="00634B5B">
      <w:pPr>
        <w:spacing w:line="200" w:lineRule="exact"/>
      </w:pPr>
    </w:p>
    <w:p w14:paraId="300D7EB6" w14:textId="77777777" w:rsidR="00634B5B" w:rsidRDefault="00634B5B">
      <w:pPr>
        <w:spacing w:before="18" w:line="260" w:lineRule="exact"/>
        <w:rPr>
          <w:sz w:val="26"/>
          <w:szCs w:val="26"/>
        </w:rPr>
      </w:pPr>
    </w:p>
    <w:p w14:paraId="10C2EC41" w14:textId="77777777" w:rsidR="00634B5B" w:rsidRDefault="006D051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6.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на</w:t>
      </w:r>
      <w:proofErr w:type="spellEnd"/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нос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20EE2ED1" w14:textId="77777777" w:rsidR="00634B5B" w:rsidRDefault="00634B5B">
      <w:pPr>
        <w:spacing w:line="200" w:lineRule="exact"/>
      </w:pPr>
    </w:p>
    <w:p w14:paraId="6C86BA0D" w14:textId="77777777" w:rsidR="00634B5B" w:rsidRDefault="00634B5B">
      <w:pPr>
        <w:spacing w:before="18" w:line="260" w:lineRule="exact"/>
        <w:rPr>
          <w:sz w:val="26"/>
          <w:szCs w:val="26"/>
        </w:rPr>
      </w:pPr>
    </w:p>
    <w:p w14:paraId="079C726C" w14:textId="77777777" w:rsidR="00634B5B" w:rsidRDefault="005C5B36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E28C6D4" wp14:editId="2D60976C">
                <wp:simplePos x="0" y="0"/>
                <wp:positionH relativeFrom="page">
                  <wp:posOffset>914400</wp:posOffset>
                </wp:positionH>
                <wp:positionV relativeFrom="paragraph">
                  <wp:posOffset>496570</wp:posOffset>
                </wp:positionV>
                <wp:extent cx="5905500" cy="0"/>
                <wp:effectExtent l="9525" t="10795" r="9525" b="825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0"/>
                          <a:chOff x="1440" y="782"/>
                          <a:chExt cx="9300" cy="0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440" y="782"/>
                            <a:ext cx="930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0"/>
                              <a:gd name="T2" fmla="+- 0 10741 1440"/>
                              <a:gd name="T3" fmla="*/ T2 w 9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0">
                                <a:moveTo>
                                  <a:pt x="0" y="0"/>
                                </a:moveTo>
                                <a:lnTo>
                                  <a:pt x="930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31295A" id="Group 6" o:spid="_x0000_s1026" style="position:absolute;margin-left:1in;margin-top:39.1pt;width:465pt;height:0;z-index:-251659776;mso-position-horizontal-relative:page" coordorigin="1440,782" coordsize="9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">
                <v:shape id="Freeform 7" o:spid="_x0000_s1027" style="position:absolute;left:1440;top:782;width:9300;height:0;visibility:visible;mso-wrap-style:square;v-text-anchor:top" coordsize="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3wgcQA&#10;AADaAAAADwAAAGRycy9kb3ducmV2LnhtbESPW2sCMRSE34X+h3AKvmnWPnhZjVIKQhVs8Qp9O2yO&#10;u1uTk2UT3e2/N0LBx2FmvmFmi9YacaPal44VDPoJCOLM6ZJzBYf9sjcG4QOyRuOYFPyRh8X8pTPD&#10;VLuGt3TbhVxECPsUFRQhVKmUPivIou+7ijh6Z1dbDFHWudQ1NhFujXxLkqG0WHJcKLCij4Kyy+5q&#10;FUwGy+NqPDq5n2/6Ojfm97DemItS3df2fQoiUBue4f/2p1YwgseVe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N8IHEAAAA2gAAAA8AAAAAAAAAAAAAAAAAmAIAAGRycy9k&#10;b3ducmV2LnhtbFBLBQYAAAAABAAEAPUAAACJAwAAAAA=&#10;" path="m,l9301,e" filled="f" strokeweight=".24536mm">
                  <v:path arrowok="t" o:connecttype="custom" o:connectlocs="0,0;9301,0" o:connectangles="0,0"/>
                </v:shape>
                <w10:wrap anchorx="page"/>
              </v:group>
            </w:pict>
          </mc:Fallback>
        </mc:AlternateContent>
      </w:r>
      <w:r w:rsidR="006D051F">
        <w:rPr>
          <w:rFonts w:ascii="Arial" w:eastAsia="Arial" w:hAnsi="Arial" w:cs="Arial"/>
          <w:position w:val="-1"/>
          <w:sz w:val="22"/>
          <w:szCs w:val="22"/>
        </w:rPr>
        <w:t>7.</w:t>
      </w:r>
      <w:r w:rsidR="006D051F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pacing w:val="-1"/>
          <w:position w:val="-1"/>
          <w:sz w:val="22"/>
          <w:szCs w:val="22"/>
        </w:rPr>
        <w:t>Н</w:t>
      </w:r>
      <w:r w:rsidR="006D051F">
        <w:rPr>
          <w:rFonts w:ascii="Arial" w:eastAsia="Arial" w:hAnsi="Arial" w:cs="Arial"/>
          <w:position w:val="-1"/>
          <w:sz w:val="22"/>
          <w:szCs w:val="22"/>
        </w:rPr>
        <w:t>а</w:t>
      </w:r>
      <w:r w:rsidR="006D051F">
        <w:rPr>
          <w:rFonts w:ascii="Arial" w:eastAsia="Arial" w:hAnsi="Arial" w:cs="Arial"/>
          <w:spacing w:val="-1"/>
          <w:position w:val="-1"/>
          <w:sz w:val="22"/>
          <w:szCs w:val="22"/>
        </w:rPr>
        <w:t>зи</w:t>
      </w:r>
      <w:r w:rsidR="006D051F">
        <w:rPr>
          <w:rFonts w:ascii="Arial" w:eastAsia="Arial" w:hAnsi="Arial" w:cs="Arial"/>
          <w:position w:val="-1"/>
          <w:sz w:val="22"/>
          <w:szCs w:val="22"/>
        </w:rPr>
        <w:t>в</w:t>
      </w:r>
      <w:proofErr w:type="spellEnd"/>
      <w:r w:rsidR="006D051F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position w:val="-1"/>
          <w:sz w:val="22"/>
          <w:szCs w:val="22"/>
        </w:rPr>
        <w:t>по</w:t>
      </w:r>
      <w:r w:rsidR="006D051F"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 w:rsidR="006D051F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6D051F">
        <w:rPr>
          <w:rFonts w:ascii="Arial" w:eastAsia="Arial" w:hAnsi="Arial" w:cs="Arial"/>
          <w:position w:val="-1"/>
          <w:sz w:val="22"/>
          <w:szCs w:val="22"/>
        </w:rPr>
        <w:t>ова</w:t>
      </w:r>
      <w:proofErr w:type="spellEnd"/>
      <w:r w:rsidR="006D051F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="006D051F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="006D051F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17DE49B7" w14:textId="77777777" w:rsidR="00634B5B" w:rsidRDefault="00634B5B">
      <w:pPr>
        <w:spacing w:before="5" w:line="180" w:lineRule="exact"/>
        <w:rPr>
          <w:sz w:val="18"/>
          <w:szCs w:val="18"/>
        </w:rPr>
      </w:pPr>
    </w:p>
    <w:p w14:paraId="45BEB8F6" w14:textId="77777777" w:rsidR="00634B5B" w:rsidRDefault="00634B5B">
      <w:pPr>
        <w:spacing w:line="200" w:lineRule="exact"/>
      </w:pPr>
    </w:p>
    <w:p w14:paraId="40CA9A25" w14:textId="77777777" w:rsidR="00634B5B" w:rsidRDefault="00634B5B">
      <w:pPr>
        <w:spacing w:line="200" w:lineRule="exact"/>
      </w:pPr>
    </w:p>
    <w:p w14:paraId="3788630C" w14:textId="77777777" w:rsidR="00634B5B" w:rsidRDefault="00634B5B">
      <w:pPr>
        <w:spacing w:line="200" w:lineRule="exact"/>
      </w:pPr>
    </w:p>
    <w:p w14:paraId="064C8287" w14:textId="77777777" w:rsidR="00634B5B" w:rsidRDefault="00634B5B">
      <w:pPr>
        <w:spacing w:line="200" w:lineRule="exact"/>
      </w:pPr>
    </w:p>
    <w:p w14:paraId="40382D3D" w14:textId="77777777" w:rsidR="00634B5B" w:rsidRDefault="005C5B36">
      <w:pPr>
        <w:tabs>
          <w:tab w:val="left" w:pos="97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D9DCCFE" wp14:editId="59CE2668">
                <wp:simplePos x="0" y="0"/>
                <wp:positionH relativeFrom="page">
                  <wp:posOffset>914400</wp:posOffset>
                </wp:positionH>
                <wp:positionV relativeFrom="paragraph">
                  <wp:posOffset>496570</wp:posOffset>
                </wp:positionV>
                <wp:extent cx="5905500" cy="0"/>
                <wp:effectExtent l="9525" t="10795" r="9525" b="825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0"/>
                          <a:chOff x="1440" y="782"/>
                          <a:chExt cx="9300" cy="0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40" y="782"/>
                            <a:ext cx="930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0"/>
                              <a:gd name="T2" fmla="+- 0 10741 1440"/>
                              <a:gd name="T3" fmla="*/ T2 w 9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0">
                                <a:moveTo>
                                  <a:pt x="0" y="0"/>
                                </a:moveTo>
                                <a:lnTo>
                                  <a:pt x="930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55845" id="Group 4" o:spid="_x0000_s1026" style="position:absolute;margin-left:1in;margin-top:39.1pt;width:465pt;height:0;z-index:-251658752;mso-position-horizontal-relative:page" coordorigin="1440,782" coordsize="9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">
                <v:shape id="Freeform 5" o:spid="_x0000_s1027" style="position:absolute;left:1440;top:782;width:9300;height:0;visibility:visible;mso-wrap-style:square;v-text-anchor:top" coordsize="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PLbcUA&#10;AADaAAAADwAAAGRycy9kb3ducmV2LnhtbESP3WrCQBSE74W+w3IK3unGQqumrlIKQhWqNP5A7w7Z&#10;Y5K6ezZkV5O+fVcQejnMzDfMbNFZI67U+MqxgtEwAUGcO11xoWC/Ww4mIHxA1mgck4Jf8rCYP/Rm&#10;mGrX8hdds1CICGGfooIyhDqV0uclWfRDVxNH7+QaiyHKppC6wTbCrZFPSfIiLVYcF0qs6b2k/Jxd&#10;rILpaHlYTcZH972lzak1P/v1pzkr1X/s3l5BBOrCf/je/tAKnuF2Jd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U8ttxQAAANoAAAAPAAAAAAAAAAAAAAAAAJgCAABkcnMv&#10;ZG93bnJldi54bWxQSwUGAAAAAAQABAD1AAAAigMAAAAA&#10;" path="m,l9301,e" filled="f" strokeweight=".24536mm">
                  <v:path arrowok="t" o:connecttype="custom" o:connectlocs="0,0;9301,0" o:connectangles="0,0"/>
                </v:shape>
                <w10:wrap anchorx="page"/>
              </v:group>
            </w:pict>
          </mc:Fallback>
        </mc:AlternateContent>
      </w:r>
      <w:r w:rsidR="006D051F">
        <w:rPr>
          <w:rFonts w:ascii="Arial" w:eastAsia="Arial" w:hAnsi="Arial" w:cs="Arial"/>
          <w:position w:val="-1"/>
          <w:sz w:val="22"/>
          <w:szCs w:val="22"/>
        </w:rPr>
        <w:t>8.</w:t>
      </w:r>
      <w:r w:rsidR="006D051F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pacing w:val="-1"/>
          <w:position w:val="-1"/>
          <w:sz w:val="22"/>
          <w:szCs w:val="22"/>
        </w:rPr>
        <w:t>У</w:t>
      </w:r>
      <w:r w:rsidR="006D051F"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 w:rsidR="006D051F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6D051F">
        <w:rPr>
          <w:rFonts w:ascii="Arial" w:eastAsia="Arial" w:hAnsi="Arial" w:cs="Arial"/>
          <w:position w:val="-1"/>
          <w:sz w:val="22"/>
          <w:szCs w:val="22"/>
        </w:rPr>
        <w:t>ови</w:t>
      </w:r>
      <w:proofErr w:type="spellEnd"/>
      <w:r w:rsidR="006D051F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position w:val="-1"/>
          <w:sz w:val="22"/>
          <w:szCs w:val="22"/>
        </w:rPr>
        <w:t>проп</w:t>
      </w:r>
      <w:r w:rsidR="006D051F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="006D051F">
        <w:rPr>
          <w:rFonts w:ascii="Arial" w:eastAsia="Arial" w:hAnsi="Arial" w:cs="Arial"/>
          <w:position w:val="-1"/>
          <w:sz w:val="22"/>
          <w:szCs w:val="22"/>
        </w:rPr>
        <w:t>сани</w:t>
      </w:r>
      <w:proofErr w:type="spellEnd"/>
      <w:r w:rsidR="006D051F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position w:val="-1"/>
          <w:sz w:val="22"/>
          <w:szCs w:val="22"/>
        </w:rPr>
        <w:t>за</w:t>
      </w:r>
      <w:proofErr w:type="spellEnd"/>
      <w:r w:rsidR="006D051F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position w:val="-1"/>
          <w:sz w:val="22"/>
          <w:szCs w:val="22"/>
        </w:rPr>
        <w:t>обављ</w:t>
      </w:r>
      <w:r w:rsidR="006D051F"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 w:rsidR="006D051F">
        <w:rPr>
          <w:rFonts w:ascii="Arial" w:eastAsia="Arial" w:hAnsi="Arial" w:cs="Arial"/>
          <w:position w:val="-1"/>
          <w:sz w:val="22"/>
          <w:szCs w:val="22"/>
        </w:rPr>
        <w:t>ње</w:t>
      </w:r>
      <w:proofErr w:type="spellEnd"/>
      <w:r w:rsidR="006D051F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position w:val="-1"/>
          <w:sz w:val="22"/>
          <w:szCs w:val="22"/>
        </w:rPr>
        <w:t>пос</w:t>
      </w:r>
      <w:r w:rsidR="006D051F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6D051F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="006D051F">
        <w:rPr>
          <w:rFonts w:ascii="Arial" w:eastAsia="Arial" w:hAnsi="Arial" w:cs="Arial"/>
          <w:position w:val="-1"/>
          <w:sz w:val="22"/>
          <w:szCs w:val="22"/>
        </w:rPr>
        <w:t>ва</w:t>
      </w:r>
      <w:proofErr w:type="spellEnd"/>
      <w:r w:rsidR="006D051F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="006D051F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="006D051F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462C5FD7" w14:textId="77777777" w:rsidR="00634B5B" w:rsidRDefault="00634B5B">
      <w:pPr>
        <w:spacing w:before="4" w:line="180" w:lineRule="exact"/>
        <w:rPr>
          <w:sz w:val="18"/>
          <w:szCs w:val="18"/>
        </w:rPr>
      </w:pPr>
    </w:p>
    <w:p w14:paraId="2F659D6A" w14:textId="77777777" w:rsidR="00634B5B" w:rsidRDefault="00634B5B">
      <w:pPr>
        <w:spacing w:line="200" w:lineRule="exact"/>
      </w:pPr>
    </w:p>
    <w:p w14:paraId="6854AAF8" w14:textId="77777777" w:rsidR="00634B5B" w:rsidRDefault="00634B5B">
      <w:pPr>
        <w:spacing w:line="200" w:lineRule="exact"/>
      </w:pPr>
    </w:p>
    <w:p w14:paraId="132FE688" w14:textId="77777777" w:rsidR="00634B5B" w:rsidRDefault="00634B5B">
      <w:pPr>
        <w:spacing w:line="200" w:lineRule="exact"/>
      </w:pPr>
    </w:p>
    <w:p w14:paraId="2FAB9B3E" w14:textId="77777777" w:rsidR="00634B5B" w:rsidRDefault="00634B5B">
      <w:pPr>
        <w:spacing w:line="200" w:lineRule="exact"/>
      </w:pPr>
    </w:p>
    <w:p w14:paraId="656F56F6" w14:textId="77777777" w:rsidR="00634B5B" w:rsidRDefault="006D051F">
      <w:pPr>
        <w:tabs>
          <w:tab w:val="left" w:pos="9660"/>
        </w:tabs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за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се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ва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ење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14:paraId="7B681978" w14:textId="77777777" w:rsidR="00634B5B" w:rsidRDefault="006D051F">
      <w:pPr>
        <w:spacing w:before="1"/>
        <w:ind w:left="5987"/>
        <w:rPr>
          <w:rFonts w:ascii="Arial" w:eastAsia="Arial" w:hAnsi="Arial" w:cs="Arial"/>
          <w:sz w:val="22"/>
          <w:szCs w:val="22"/>
        </w:rPr>
        <w:sectPr w:rsidR="00634B5B">
          <w:headerReference w:type="default" r:id="rId11"/>
          <w:pgSz w:w="11920" w:h="16840"/>
          <w:pgMar w:top="940" w:right="1020" w:bottom="280" w:left="1020" w:header="743" w:footer="0" w:gutter="0"/>
          <w:cols w:space="720"/>
        </w:sectPr>
      </w:pP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14:paraId="63A60555" w14:textId="77777777" w:rsidR="00634B5B" w:rsidRDefault="00634B5B">
      <w:pPr>
        <w:spacing w:before="4" w:line="140" w:lineRule="exact"/>
        <w:rPr>
          <w:sz w:val="14"/>
          <w:szCs w:val="14"/>
        </w:rPr>
      </w:pPr>
    </w:p>
    <w:p w14:paraId="732767B7" w14:textId="77777777" w:rsidR="00634B5B" w:rsidRDefault="006D051F" w:rsidP="00AC5313">
      <w:pPr>
        <w:spacing w:before="2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СТ</w:t>
      </w:r>
      <w:r>
        <w:rPr>
          <w:rFonts w:ascii="Arial" w:eastAsia="Arial" w:hAnsi="Arial" w:cs="Arial"/>
          <w:b/>
          <w:spacing w:val="5"/>
          <w:sz w:val="24"/>
          <w:szCs w:val="24"/>
        </w:rPr>
        <w:t>Р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2"/>
          <w:sz w:val="24"/>
          <w:szCs w:val="24"/>
        </w:rPr>
        <w:t>Ц</w:t>
      </w:r>
      <w:r>
        <w:rPr>
          <w:rFonts w:ascii="Arial" w:eastAsia="Arial" w:hAnsi="Arial" w:cs="Arial"/>
          <w:b/>
          <w:sz w:val="24"/>
          <w:szCs w:val="24"/>
        </w:rPr>
        <w:t>У</w:t>
      </w:r>
    </w:p>
    <w:p w14:paraId="49C2CF84" w14:textId="77777777" w:rsidR="00634B5B" w:rsidRDefault="00634B5B">
      <w:pPr>
        <w:spacing w:before="9" w:line="100" w:lineRule="exact"/>
        <w:rPr>
          <w:sz w:val="10"/>
          <w:szCs w:val="10"/>
        </w:rPr>
      </w:pPr>
    </w:p>
    <w:p w14:paraId="519FD47E" w14:textId="77777777" w:rsidR="00FD673D" w:rsidRDefault="00FD673D">
      <w:pPr>
        <w:tabs>
          <w:tab w:val="left" w:pos="4080"/>
        </w:tabs>
        <w:spacing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</w:p>
    <w:p w14:paraId="7BA7C1EF" w14:textId="77777777" w:rsidR="00634B5B" w:rsidRDefault="006D051F">
      <w:pPr>
        <w:tabs>
          <w:tab w:val="left" w:pos="40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6DC7D7B2" w14:textId="77777777" w:rsidR="00634B5B" w:rsidRDefault="00634B5B">
      <w:pPr>
        <w:spacing w:line="200" w:lineRule="exact"/>
      </w:pPr>
    </w:p>
    <w:p w14:paraId="26AABAD5" w14:textId="77777777" w:rsidR="00634B5B" w:rsidRDefault="006D051F">
      <w:pPr>
        <w:tabs>
          <w:tab w:val="left" w:pos="45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зим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7ECE37E5" w14:textId="77777777" w:rsidR="00634B5B" w:rsidRDefault="00634B5B">
      <w:pPr>
        <w:spacing w:line="200" w:lineRule="exact"/>
      </w:pPr>
    </w:p>
    <w:p w14:paraId="48434713" w14:textId="77777777" w:rsidR="00634B5B" w:rsidRDefault="006D051F">
      <w:pPr>
        <w:tabs>
          <w:tab w:val="left" w:pos="58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н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г</w:t>
      </w:r>
      <w:proofErr w:type="spellEnd"/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580A798B" w14:textId="77777777" w:rsidR="00634B5B" w:rsidRDefault="00634B5B">
      <w:pPr>
        <w:spacing w:line="200" w:lineRule="exact"/>
      </w:pPr>
    </w:p>
    <w:p w14:paraId="24E5BAF1" w14:textId="77777777" w:rsidR="00634B5B" w:rsidRDefault="006D051F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        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шки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           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нски</w:t>
      </w:r>
      <w:proofErr w:type="spellEnd"/>
    </w:p>
    <w:p w14:paraId="1C41632E" w14:textId="77777777" w:rsidR="00634B5B" w:rsidRDefault="00634B5B">
      <w:pPr>
        <w:spacing w:before="5" w:line="100" w:lineRule="exact"/>
        <w:rPr>
          <w:sz w:val="10"/>
          <w:szCs w:val="10"/>
        </w:rPr>
      </w:pPr>
    </w:p>
    <w:p w14:paraId="138694F6" w14:textId="77777777" w:rsidR="00634B5B" w:rsidRDefault="00634B5B">
      <w:pPr>
        <w:spacing w:line="200" w:lineRule="exact"/>
      </w:pPr>
    </w:p>
    <w:p w14:paraId="2D0D4C27" w14:textId="77777777" w:rsidR="00634B5B" w:rsidRDefault="006D051F">
      <w:pPr>
        <w:tabs>
          <w:tab w:val="left" w:pos="660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5.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>,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сец</w:t>
      </w:r>
      <w:proofErr w:type="spellEnd"/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position w:val="-1"/>
          <w:sz w:val="22"/>
          <w:szCs w:val="22"/>
        </w:rPr>
        <w:t>одина</w:t>
      </w:r>
      <w:proofErr w:type="spellEnd"/>
      <w:r>
        <w:rPr>
          <w:rFonts w:ascii="Arial" w:eastAsia="Arial" w:hAnsi="Arial" w:cs="Arial"/>
          <w:spacing w:val="-3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ња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722F4324" w14:textId="77777777" w:rsidR="00634B5B" w:rsidRDefault="00634B5B">
      <w:pPr>
        <w:spacing w:line="200" w:lineRule="exact"/>
      </w:pPr>
    </w:p>
    <w:p w14:paraId="1A2FA727" w14:textId="77777777" w:rsidR="00634B5B" w:rsidRDefault="006D051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6.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о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и </w:t>
      </w:r>
      <w:proofErr w:type="spell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ава</w:t>
      </w:r>
      <w:proofErr w:type="spellEnd"/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ња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312C4C60" w14:textId="77777777" w:rsidR="00634B5B" w:rsidRDefault="00634B5B">
      <w:pPr>
        <w:spacing w:line="200" w:lineRule="exact"/>
      </w:pPr>
    </w:p>
    <w:p w14:paraId="0B7AC41D" w14:textId="77777777" w:rsidR="00634B5B" w:rsidRDefault="006D051F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>
        <w:rPr>
          <w:rFonts w:ascii="Arial" w:eastAsia="Arial" w:hAnsi="Arial" w:cs="Arial"/>
          <w:position w:val="-1"/>
          <w:sz w:val="22"/>
          <w:szCs w:val="22"/>
        </w:rPr>
        <w:t>7.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анс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во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7FC239B7" w14:textId="77777777" w:rsidR="00FD673D" w:rsidRDefault="00FD673D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</w:p>
    <w:p w14:paraId="592D0FA0" w14:textId="77777777" w:rsidR="00FD673D" w:rsidRDefault="00FD673D" w:rsidP="00FD673D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вка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 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ени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ак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proofErr w:type="spellEnd"/>
    </w:p>
    <w:p w14:paraId="30BD4791" w14:textId="77777777" w:rsidR="00FD673D" w:rsidRDefault="00FD673D" w:rsidP="00FD673D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14:paraId="686F425E" w14:textId="77777777" w:rsidR="00FD673D" w:rsidRDefault="00FD673D" w:rsidP="00FD673D">
      <w:pPr>
        <w:spacing w:before="32"/>
        <w:ind w:left="11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                          б.) Виза за дужи боравак по основу запошљавања</w:t>
      </w:r>
    </w:p>
    <w:p w14:paraId="0F51EEF0" w14:textId="77777777" w:rsidR="00FD673D" w:rsidRDefault="00FD673D" w:rsidP="00FD673D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14:paraId="5548180C" w14:textId="77777777" w:rsidR="00FD673D" w:rsidRDefault="00FD673D" w:rsidP="00FD673D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9.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ј</w:t>
      </w:r>
      <w:proofErr w:type="spellEnd"/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ња</w:t>
      </w:r>
      <w:proofErr w:type="spellEnd"/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за</w:t>
      </w:r>
      <w:proofErr w:type="spellEnd"/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2"/>
          <w:szCs w:val="22"/>
          <w:lang w:val="sr-Cyrl-RS"/>
        </w:rPr>
        <w:t>визу /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ени</w:t>
      </w:r>
      <w:proofErr w:type="spellEnd"/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бо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вак</w:t>
      </w:r>
      <w:proofErr w:type="spellEnd"/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еп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ци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</w:p>
    <w:p w14:paraId="49CF5A4D" w14:textId="77777777" w:rsidR="00FD673D" w:rsidRDefault="00FD673D" w:rsidP="00FD673D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</w:p>
    <w:p w14:paraId="32C822ED" w14:textId="77777777" w:rsidR="00FD673D" w:rsidRDefault="00FD673D" w:rsidP="00FD673D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42F0A79A" w14:textId="77777777" w:rsidR="00FD673D" w:rsidRDefault="00FD673D" w:rsidP="00FD673D">
      <w:pPr>
        <w:spacing w:before="18" w:line="260" w:lineRule="exact"/>
        <w:rPr>
          <w:sz w:val="26"/>
          <w:szCs w:val="26"/>
        </w:rPr>
      </w:pPr>
    </w:p>
    <w:p w14:paraId="255AA00E" w14:textId="77777777" w:rsidR="00634B5B" w:rsidRDefault="00FD673D">
      <w:pPr>
        <w:spacing w:before="32"/>
        <w:ind w:left="76" w:right="328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</w:t>
      </w:r>
      <w:r w:rsidR="006D051F">
        <w:rPr>
          <w:rFonts w:ascii="Arial" w:eastAsia="Arial" w:hAnsi="Arial" w:cs="Arial"/>
          <w:sz w:val="22"/>
          <w:szCs w:val="22"/>
        </w:rPr>
        <w:t>.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П</w:t>
      </w:r>
      <w:r w:rsidR="006D051F">
        <w:rPr>
          <w:rFonts w:ascii="Arial" w:eastAsia="Arial" w:hAnsi="Arial" w:cs="Arial"/>
          <w:spacing w:val="-3"/>
          <w:sz w:val="22"/>
          <w:szCs w:val="22"/>
        </w:rPr>
        <w:t>у</w:t>
      </w:r>
      <w:r w:rsidR="006D051F">
        <w:rPr>
          <w:rFonts w:ascii="Arial" w:eastAsia="Arial" w:hAnsi="Arial" w:cs="Arial"/>
          <w:sz w:val="22"/>
          <w:szCs w:val="22"/>
        </w:rPr>
        <w:t>тна</w:t>
      </w:r>
      <w:proofErr w:type="spellEnd"/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pacing w:val="-2"/>
          <w:sz w:val="22"/>
          <w:szCs w:val="22"/>
        </w:rPr>
        <w:t>с</w:t>
      </w:r>
      <w:r w:rsidR="006D051F">
        <w:rPr>
          <w:rFonts w:ascii="Arial" w:eastAsia="Arial" w:hAnsi="Arial" w:cs="Arial"/>
          <w:sz w:val="22"/>
          <w:szCs w:val="22"/>
        </w:rPr>
        <w:t>права</w:t>
      </w:r>
      <w:proofErr w:type="spellEnd"/>
      <w:r w:rsidR="006D051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за</w:t>
      </w:r>
      <w:proofErr w:type="spellEnd"/>
      <w:r w:rsidR="006D051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ст</w:t>
      </w:r>
      <w:r w:rsidR="006D051F">
        <w:rPr>
          <w:rFonts w:ascii="Arial" w:eastAsia="Arial" w:hAnsi="Arial" w:cs="Arial"/>
          <w:spacing w:val="-3"/>
          <w:sz w:val="22"/>
          <w:szCs w:val="22"/>
        </w:rPr>
        <w:t>р</w:t>
      </w:r>
      <w:r w:rsidR="006D051F">
        <w:rPr>
          <w:rFonts w:ascii="Arial" w:eastAsia="Arial" w:hAnsi="Arial" w:cs="Arial"/>
          <w:sz w:val="22"/>
          <w:szCs w:val="22"/>
        </w:rPr>
        <w:t>ан</w:t>
      </w:r>
      <w:r w:rsidR="006D051F">
        <w:rPr>
          <w:rFonts w:ascii="Arial" w:eastAsia="Arial" w:hAnsi="Arial" w:cs="Arial"/>
          <w:spacing w:val="1"/>
          <w:sz w:val="22"/>
          <w:szCs w:val="22"/>
        </w:rPr>
        <w:t>ц</w:t>
      </w:r>
      <w:r w:rsidR="006D051F">
        <w:rPr>
          <w:rFonts w:ascii="Arial" w:eastAsia="Arial" w:hAnsi="Arial" w:cs="Arial"/>
          <w:sz w:val="22"/>
          <w:szCs w:val="22"/>
        </w:rPr>
        <w:t>а</w:t>
      </w:r>
      <w:proofErr w:type="spellEnd"/>
      <w:r w:rsidR="006D051F">
        <w:rPr>
          <w:rFonts w:ascii="Arial" w:eastAsia="Arial" w:hAnsi="Arial" w:cs="Arial"/>
          <w:sz w:val="22"/>
          <w:szCs w:val="22"/>
        </w:rPr>
        <w:t>,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о</w:t>
      </w:r>
      <w:r w:rsidR="006D051F">
        <w:rPr>
          <w:rFonts w:ascii="Arial" w:eastAsia="Arial" w:hAnsi="Arial" w:cs="Arial"/>
          <w:spacing w:val="-2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>носно</w:t>
      </w:r>
      <w:proofErr w:type="spellEnd"/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pacing w:val="1"/>
          <w:sz w:val="22"/>
          <w:szCs w:val="22"/>
        </w:rPr>
        <w:t>л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pacing w:val="-2"/>
          <w:sz w:val="22"/>
          <w:szCs w:val="22"/>
        </w:rPr>
        <w:t>ч</w:t>
      </w:r>
      <w:r w:rsidR="006D051F">
        <w:rPr>
          <w:rFonts w:ascii="Arial" w:eastAsia="Arial" w:hAnsi="Arial" w:cs="Arial"/>
          <w:sz w:val="22"/>
          <w:szCs w:val="22"/>
        </w:rPr>
        <w:t>на</w:t>
      </w:r>
      <w:proofErr w:type="spellEnd"/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1"/>
          <w:sz w:val="22"/>
          <w:szCs w:val="22"/>
        </w:rPr>
        <w:t>т</w:t>
      </w:r>
      <w:r w:rsidR="006D051F">
        <w:rPr>
          <w:rFonts w:ascii="Arial" w:eastAsia="Arial" w:hAnsi="Arial" w:cs="Arial"/>
          <w:sz w:val="22"/>
          <w:szCs w:val="22"/>
        </w:rPr>
        <w:t>а</w:t>
      </w:r>
      <w:proofErr w:type="spellEnd"/>
      <w:r w:rsidR="006D051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за</w:t>
      </w:r>
      <w:proofErr w:type="spellEnd"/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ст</w:t>
      </w:r>
      <w:r w:rsidR="006D051F">
        <w:rPr>
          <w:rFonts w:ascii="Arial" w:eastAsia="Arial" w:hAnsi="Arial" w:cs="Arial"/>
          <w:spacing w:val="-1"/>
          <w:sz w:val="22"/>
          <w:szCs w:val="22"/>
        </w:rPr>
        <w:t>р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н</w:t>
      </w:r>
      <w:r w:rsidR="006D051F">
        <w:rPr>
          <w:rFonts w:ascii="Arial" w:eastAsia="Arial" w:hAnsi="Arial" w:cs="Arial"/>
          <w:spacing w:val="1"/>
          <w:sz w:val="22"/>
          <w:szCs w:val="22"/>
        </w:rPr>
        <w:t>ц</w:t>
      </w:r>
      <w:r w:rsidR="006D051F">
        <w:rPr>
          <w:rFonts w:ascii="Arial" w:eastAsia="Arial" w:hAnsi="Arial" w:cs="Arial"/>
          <w:spacing w:val="-1"/>
          <w:sz w:val="22"/>
          <w:szCs w:val="22"/>
        </w:rPr>
        <w:t>а</w:t>
      </w:r>
      <w:proofErr w:type="spellEnd"/>
      <w:r w:rsidR="006D051F">
        <w:rPr>
          <w:rFonts w:ascii="Arial" w:eastAsia="Arial" w:hAnsi="Arial" w:cs="Arial"/>
          <w:sz w:val="22"/>
          <w:szCs w:val="22"/>
        </w:rPr>
        <w:t>:</w:t>
      </w:r>
    </w:p>
    <w:p w14:paraId="20BAFC26" w14:textId="77777777" w:rsidR="00634B5B" w:rsidRDefault="00634B5B">
      <w:pPr>
        <w:spacing w:before="13" w:line="240" w:lineRule="exact"/>
        <w:rPr>
          <w:sz w:val="24"/>
          <w:szCs w:val="24"/>
        </w:rPr>
      </w:pPr>
    </w:p>
    <w:p w14:paraId="40680716" w14:textId="77777777" w:rsidR="00634B5B" w:rsidRDefault="006D051F">
      <w:pPr>
        <w:tabs>
          <w:tab w:val="left" w:pos="5800"/>
        </w:tabs>
        <w:spacing w:line="240" w:lineRule="exact"/>
        <w:ind w:left="797" w:right="3978"/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ст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рс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ј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71E4A331" w14:textId="77777777" w:rsidR="00634B5B" w:rsidRDefault="00634B5B">
      <w:pPr>
        <w:spacing w:before="3" w:line="220" w:lineRule="exact"/>
        <w:rPr>
          <w:sz w:val="22"/>
          <w:szCs w:val="22"/>
        </w:rPr>
      </w:pPr>
    </w:p>
    <w:p w14:paraId="6B558496" w14:textId="77777777" w:rsidR="00634B5B" w:rsidRDefault="006D051F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</w:t>
      </w:r>
      <w:proofErr w:type="spellEnd"/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здавањ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4ACC5D03" w14:textId="77777777" w:rsidR="00634B5B" w:rsidRDefault="00634B5B">
      <w:pPr>
        <w:spacing w:before="6" w:line="220" w:lineRule="exact"/>
        <w:rPr>
          <w:sz w:val="22"/>
          <w:szCs w:val="22"/>
        </w:rPr>
      </w:pPr>
    </w:p>
    <w:p w14:paraId="1D1912EF" w14:textId="77777777" w:rsidR="00634B5B" w:rsidRDefault="006D051F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о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ња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65F8224E" w14:textId="77777777" w:rsidR="00634B5B" w:rsidRDefault="00634B5B">
      <w:pPr>
        <w:spacing w:before="6" w:line="220" w:lineRule="exact"/>
        <w:rPr>
          <w:sz w:val="22"/>
          <w:szCs w:val="22"/>
        </w:rPr>
      </w:pPr>
    </w:p>
    <w:p w14:paraId="7B48EF1C" w14:textId="77777777" w:rsidR="00634B5B" w:rsidRDefault="006D051F">
      <w:pPr>
        <w:tabs>
          <w:tab w:val="left" w:pos="52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чни</w:t>
      </w:r>
      <w:proofErr w:type="spellEnd"/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ој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380A1124" w14:textId="77777777" w:rsidR="00634B5B" w:rsidRDefault="00634B5B">
      <w:pPr>
        <w:spacing w:before="18" w:line="260" w:lineRule="exact"/>
        <w:rPr>
          <w:sz w:val="26"/>
          <w:szCs w:val="26"/>
        </w:rPr>
      </w:pPr>
    </w:p>
    <w:p w14:paraId="7540513D" w14:textId="77777777" w:rsidR="00634B5B" w:rsidRDefault="006D051F">
      <w:pPr>
        <w:tabs>
          <w:tab w:val="left" w:pos="974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</w:t>
      </w:r>
      <w:r w:rsidR="00FD673D">
        <w:rPr>
          <w:rFonts w:ascii="Arial" w:eastAsia="Arial" w:hAnsi="Arial" w:cs="Arial"/>
          <w:spacing w:val="-1"/>
          <w:position w:val="-1"/>
          <w:sz w:val="22"/>
          <w:szCs w:val="22"/>
        </w:rPr>
        <w:t>1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ан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им</w:t>
      </w:r>
      <w:r>
        <w:rPr>
          <w:rFonts w:ascii="Arial" w:eastAsia="Arial" w:hAnsi="Arial" w:cs="Arial"/>
          <w:position w:val="-1"/>
          <w:sz w:val="22"/>
          <w:szCs w:val="22"/>
        </w:rPr>
        <w:t>ањ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3F799615" w14:textId="77777777" w:rsidR="00634B5B" w:rsidRDefault="00634B5B">
      <w:pPr>
        <w:spacing w:before="18" w:line="260" w:lineRule="exact"/>
        <w:rPr>
          <w:sz w:val="26"/>
          <w:szCs w:val="26"/>
        </w:rPr>
      </w:pPr>
    </w:p>
    <w:p w14:paraId="367F8676" w14:textId="77777777" w:rsidR="00634B5B" w:rsidRDefault="006D051F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>
        <w:rPr>
          <w:rFonts w:ascii="Arial" w:eastAsia="Arial" w:hAnsi="Arial" w:cs="Arial"/>
          <w:position w:val="-1"/>
          <w:sz w:val="22"/>
          <w:szCs w:val="22"/>
        </w:rPr>
        <w:t>1</w:t>
      </w:r>
      <w:r w:rsidR="00FD673D">
        <w:rPr>
          <w:rFonts w:ascii="Arial" w:eastAsia="Arial" w:hAnsi="Arial" w:cs="Arial"/>
          <w:spacing w:val="-1"/>
          <w:position w:val="-1"/>
          <w:sz w:val="22"/>
          <w:szCs w:val="22"/>
        </w:rPr>
        <w:t>2</w:t>
      </w:r>
      <w:r>
        <w:rPr>
          <w:rFonts w:ascii="Arial" w:eastAsia="Arial" w:hAnsi="Arial" w:cs="Arial"/>
          <w:position w:val="-1"/>
          <w:sz w:val="22"/>
          <w:szCs w:val="22"/>
        </w:rPr>
        <w:t>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ча</w:t>
      </w:r>
      <w:proofErr w:type="spellEnd"/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спре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/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ни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>о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њ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555626BF" w14:textId="77777777" w:rsidR="00FD673D" w:rsidRDefault="00FD673D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</w:p>
    <w:p w14:paraId="65194AF8" w14:textId="77777777" w:rsidR="00FD673D" w:rsidRDefault="00FD673D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</w:p>
    <w:p w14:paraId="165E0747" w14:textId="77777777" w:rsidR="00634B5B" w:rsidRDefault="00634B5B" w:rsidP="00BE6D75">
      <w:pPr>
        <w:spacing w:line="200" w:lineRule="exact"/>
      </w:pPr>
    </w:p>
    <w:p w14:paraId="3049F9F3" w14:textId="77777777" w:rsidR="00634B5B" w:rsidRDefault="005C5B36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4A4409E" wp14:editId="3C4FC943">
                <wp:simplePos x="0" y="0"/>
                <wp:positionH relativeFrom="page">
                  <wp:posOffset>4592955</wp:posOffset>
                </wp:positionH>
                <wp:positionV relativeFrom="paragraph">
                  <wp:posOffset>174625</wp:posOffset>
                </wp:positionV>
                <wp:extent cx="1786255" cy="0"/>
                <wp:effectExtent l="11430" t="12700" r="12065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255" cy="0"/>
                          <a:chOff x="7233" y="275"/>
                          <a:chExt cx="2813" cy="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233" y="275"/>
                            <a:ext cx="2813" cy="0"/>
                          </a:xfrm>
                          <a:custGeom>
                            <a:avLst/>
                            <a:gdLst>
                              <a:gd name="T0" fmla="+- 0 7233 7233"/>
                              <a:gd name="T1" fmla="*/ T0 w 2813"/>
                              <a:gd name="T2" fmla="+- 0 10045 7233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2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F80EA" id="Group 2" o:spid="_x0000_s1026" style="position:absolute;margin-left:361.65pt;margin-top:13.75pt;width:140.65pt;height:0;z-index:-251657728;mso-position-horizontal-relative:page" coordorigin="7233,275" coordsize="28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">
                <v:shape id="Freeform 3" o:spid="_x0000_s1027" style="position:absolute;left:7233;top:275;width:2813;height:0;visibility:visible;mso-wrap-style:square;v-text-anchor:top" coordsize="28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SRncAA&#10;AADaAAAADwAAAGRycy9kb3ducmV2LnhtbESPT4vCMBTE7wt+h/CEva2pLixajSLCghcR/+D52Tzb&#10;YvJSmmwbv70RFjwOM/MbZrGK1oiOWl87VjAeZSCIC6drLhWcT79fUxA+IGs0jknBgzysloOPBeba&#10;9Xyg7hhKkSDsc1RQhdDkUvqiIot+5Bri5N1cazEk2ZZSt9gnuDVykmU/0mLNaaHChjYVFffjn1Vg&#10;LuNZjJ6m/XVv193tYXcmTJT6HMb1HESgGN7h//ZWK/iG15V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JSRncAAAADaAAAADwAAAAAAAAAAAAAAAACYAgAAZHJzL2Rvd25y&#10;ZXYueG1sUEsFBgAAAAAEAAQA9QAAAIUDAAAAAA==&#10;" path="m,l2812,e" filled="f" strokeweight=".24536mm">
                  <v:path arrowok="t" o:connecttype="custom" o:connectlocs="0,0;2812,0" o:connectangles="0,0"/>
                </v:shape>
                <w10:wrap anchorx="page"/>
              </v:group>
            </w:pict>
          </mc:Fallback>
        </mc:AlternateContent>
      </w:r>
      <w:r w:rsidR="006D051F">
        <w:rPr>
          <w:rFonts w:ascii="Arial" w:eastAsia="Arial" w:hAnsi="Arial" w:cs="Arial"/>
          <w:position w:val="-1"/>
          <w:sz w:val="22"/>
          <w:szCs w:val="22"/>
        </w:rPr>
        <w:t xml:space="preserve">У </w:t>
      </w:r>
      <w:r w:rsidR="006D051F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</w:t>
      </w:r>
      <w:r w:rsidR="00BE6D75">
        <w:rPr>
          <w:rFonts w:ascii="Arial" w:eastAsia="Arial" w:hAnsi="Arial" w:cs="Arial"/>
          <w:position w:val="-1"/>
          <w:sz w:val="22"/>
          <w:szCs w:val="22"/>
          <w:u w:val="single" w:color="000000"/>
        </w:rPr>
        <w:t>___________________</w:t>
      </w:r>
      <w:r w:rsidR="006D051F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                               </w:t>
      </w:r>
      <w:r w:rsidR="006D051F">
        <w:rPr>
          <w:rFonts w:ascii="Arial" w:eastAsia="Arial" w:hAnsi="Arial" w:cs="Arial"/>
          <w:spacing w:val="61"/>
          <w:position w:val="-1"/>
          <w:sz w:val="22"/>
          <w:szCs w:val="22"/>
          <w:u w:val="single" w:color="000000"/>
        </w:rPr>
        <w:t xml:space="preserve"> </w:t>
      </w:r>
      <w:r w:rsidR="006D051F">
        <w:rPr>
          <w:rFonts w:ascii="Arial" w:eastAsia="Arial" w:hAnsi="Arial" w:cs="Arial"/>
          <w:position w:val="-1"/>
          <w:sz w:val="22"/>
          <w:szCs w:val="22"/>
        </w:rPr>
        <w:t xml:space="preserve">                   </w:t>
      </w:r>
      <w:r w:rsidR="006D051F">
        <w:rPr>
          <w:rFonts w:ascii="Arial" w:eastAsia="Arial" w:hAnsi="Arial" w:cs="Arial"/>
          <w:spacing w:val="12"/>
          <w:position w:val="-1"/>
          <w:sz w:val="22"/>
          <w:szCs w:val="22"/>
        </w:rPr>
        <w:t xml:space="preserve"> </w:t>
      </w:r>
    </w:p>
    <w:p w14:paraId="210699E0" w14:textId="77777777" w:rsidR="00634B5B" w:rsidRDefault="00634B5B">
      <w:pPr>
        <w:spacing w:before="6" w:line="220" w:lineRule="exact"/>
        <w:rPr>
          <w:sz w:val="22"/>
          <w:szCs w:val="22"/>
        </w:rPr>
      </w:pPr>
    </w:p>
    <w:p w14:paraId="1549DB81" w14:textId="77777777" w:rsidR="00634B5B" w:rsidRDefault="006D051F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ана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</w:t>
      </w:r>
      <w:r>
        <w:rPr>
          <w:rFonts w:ascii="Arial" w:eastAsia="Arial" w:hAnsi="Arial" w:cs="Arial"/>
          <w:spacing w:val="6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pacing w:val="-5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не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                                   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proofErr w:type="gramEnd"/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ца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ва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</w:p>
    <w:p w14:paraId="4D768F06" w14:textId="77777777" w:rsidR="00BE6D75" w:rsidRDefault="00BE6D75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</w:p>
    <w:p w14:paraId="5859A4A2" w14:textId="77777777" w:rsidR="00FD673D" w:rsidRDefault="00FD673D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</w:p>
    <w:p w14:paraId="020DB153" w14:textId="77777777" w:rsidR="00AC5313" w:rsidRDefault="00AC5313">
      <w:pPr>
        <w:spacing w:before="32"/>
        <w:ind w:left="728"/>
        <w:rPr>
          <w:rFonts w:ascii="Arial" w:eastAsia="Arial" w:hAnsi="Arial" w:cs="Arial"/>
          <w:sz w:val="22"/>
          <w:szCs w:val="22"/>
          <w:lang w:val="sr-Cyrl-RS"/>
        </w:rPr>
      </w:pPr>
    </w:p>
    <w:p w14:paraId="625861CA" w14:textId="77777777" w:rsidR="00AC5313" w:rsidRDefault="00AC5313">
      <w:pPr>
        <w:spacing w:before="32"/>
        <w:ind w:left="728"/>
        <w:rPr>
          <w:rFonts w:ascii="Arial" w:eastAsia="Arial" w:hAnsi="Arial" w:cs="Arial"/>
          <w:sz w:val="22"/>
          <w:szCs w:val="22"/>
          <w:lang w:val="sr-Cyrl-RS"/>
        </w:rPr>
      </w:pPr>
    </w:p>
    <w:p w14:paraId="73AC7BC4" w14:textId="77777777" w:rsidR="0049335B" w:rsidRDefault="0049335B" w:rsidP="0049335B">
      <w:pPr>
        <w:pBdr>
          <w:bottom w:val="single" w:sz="12" w:space="1" w:color="auto"/>
        </w:pBd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14:paraId="3B1508F0" w14:textId="77777777" w:rsidR="00AC5313" w:rsidRDefault="00AC5313">
      <w:pPr>
        <w:spacing w:before="32"/>
        <w:ind w:left="728"/>
        <w:rPr>
          <w:rFonts w:ascii="Arial" w:eastAsia="Arial" w:hAnsi="Arial" w:cs="Arial"/>
          <w:sz w:val="22"/>
          <w:szCs w:val="22"/>
          <w:lang w:val="sr-Cyrl-RS"/>
        </w:rPr>
      </w:pPr>
    </w:p>
    <w:p w14:paraId="3104A70C" w14:textId="77777777" w:rsidR="00FD673D" w:rsidRPr="00AC5313" w:rsidRDefault="00AC5313" w:rsidP="00AC5313">
      <w:pPr>
        <w:spacing w:before="32"/>
        <w:ind w:left="728"/>
        <w:rPr>
          <w:rFonts w:ascii="Arial" w:eastAsia="Arial" w:hAnsi="Arial" w:cs="Arial"/>
          <w:sz w:val="22"/>
          <w:szCs w:val="22"/>
          <w:u w:val="single"/>
          <w:lang w:val="sr-Cyrl-RS"/>
        </w:rPr>
        <w:sectPr w:rsidR="00FD673D" w:rsidRPr="00AC5313">
          <w:pgSz w:w="11920" w:h="16840"/>
          <w:pgMar w:top="940" w:right="1020" w:bottom="280" w:left="1020" w:header="743" w:footer="0" w:gutter="0"/>
          <w:cols w:space="720"/>
        </w:sectPr>
      </w:pPr>
      <w:r w:rsidRPr="00AC5313">
        <w:rPr>
          <w:rFonts w:ascii="Arial" w:eastAsia="Arial" w:hAnsi="Arial" w:cs="Arial"/>
          <w:b/>
          <w:sz w:val="22"/>
          <w:szCs w:val="22"/>
          <w:lang w:val="sr-Cyrl-RS"/>
        </w:rPr>
        <w:t>ВАЖНА НАПОМЕНА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: </w:t>
      </w:r>
      <w:r w:rsidRPr="00DE500D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 xml:space="preserve">Пре подношења захтева за издавање радне дозволе за запошљавање послодавац </w:t>
      </w:r>
      <w:r w:rsidR="00DE500D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>покреће поступак за спровођење</w:t>
      </w:r>
      <w:r w:rsidRPr="00DE500D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 xml:space="preserve"> тест</w:t>
      </w:r>
      <w:r w:rsidR="00DE500D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>а</w:t>
      </w:r>
      <w:r w:rsidRPr="00DE500D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 xml:space="preserve"> тржишта рада</w:t>
      </w:r>
      <w:r w:rsidRPr="00AC5313">
        <w:rPr>
          <w:rFonts w:ascii="Arial" w:eastAsia="Arial" w:hAnsi="Arial" w:cs="Arial"/>
          <w:sz w:val="22"/>
          <w:szCs w:val="22"/>
          <w:u w:val="single"/>
          <w:lang w:val="sr-Cyrl-RS"/>
        </w:rPr>
        <w:t>.</w:t>
      </w:r>
      <w:r w:rsidR="00DE500D">
        <w:rPr>
          <w:rFonts w:ascii="Arial" w:eastAsia="Arial" w:hAnsi="Arial" w:cs="Arial"/>
          <w:sz w:val="22"/>
          <w:szCs w:val="22"/>
          <w:u w:val="single"/>
          <w:lang w:val="sr-Cyrl-RS"/>
        </w:rPr>
        <w:t xml:space="preserve"> </w:t>
      </w:r>
      <w:r w:rsidRPr="00AC5313">
        <w:rPr>
          <w:rFonts w:ascii="Arial" w:eastAsia="Arial" w:hAnsi="Arial" w:cs="Arial"/>
          <w:sz w:val="22"/>
          <w:szCs w:val="22"/>
          <w:u w:val="single"/>
          <w:lang w:val="sr-Cyrl-RS"/>
        </w:rPr>
        <w:t xml:space="preserve">Извештај о спроведеном тесту тржишта рада доставља уз захтев за издавање </w:t>
      </w:r>
      <w:r w:rsidR="00DE500D">
        <w:rPr>
          <w:rFonts w:ascii="Arial" w:eastAsia="Arial" w:hAnsi="Arial" w:cs="Arial"/>
          <w:sz w:val="22"/>
          <w:szCs w:val="22"/>
          <w:u w:val="single"/>
          <w:lang w:val="sr-Cyrl-RS"/>
        </w:rPr>
        <w:t xml:space="preserve">радне </w:t>
      </w:r>
      <w:r w:rsidRPr="00AC5313">
        <w:rPr>
          <w:rFonts w:ascii="Arial" w:eastAsia="Arial" w:hAnsi="Arial" w:cs="Arial"/>
          <w:sz w:val="22"/>
          <w:szCs w:val="22"/>
          <w:u w:val="single"/>
          <w:lang w:val="sr-Cyrl-RS"/>
        </w:rPr>
        <w:t>дозволе. Ближе информације о начину покретања поступка за спровођење теста тржишта рада можете преузети на</w:t>
      </w:r>
      <w:r w:rsidR="00DE500D">
        <w:rPr>
          <w:rFonts w:ascii="Arial" w:eastAsia="Arial" w:hAnsi="Arial" w:cs="Arial"/>
          <w:sz w:val="22"/>
          <w:szCs w:val="22"/>
          <w:u w:val="single"/>
          <w:lang w:val="sr-Cyrl-RS"/>
        </w:rPr>
        <w:t xml:space="preserve">   </w:t>
      </w:r>
      <w:r w:rsidR="00403DE4">
        <w:rPr>
          <w:rFonts w:ascii="Arial" w:hAnsi="Arial" w:cs="Arial"/>
          <w:color w:val="656565"/>
          <w:sz w:val="21"/>
          <w:szCs w:val="21"/>
          <w:shd w:val="clear" w:color="auto" w:fill="FFFFFF"/>
        </w:rPr>
        <w:t>https://www.nsz.gov.rs/nsz/zaposljavanje-stranaca-u-republici-srbiji-dozvole-za-rad/4087</w:t>
      </w:r>
    </w:p>
    <w:p w14:paraId="1A893241" w14:textId="77777777" w:rsidR="00925B6F" w:rsidRDefault="00925B6F" w:rsidP="00925B6F">
      <w:pPr>
        <w:spacing w:before="3" w:line="160" w:lineRule="exact"/>
        <w:jc w:val="right"/>
        <w:rPr>
          <w:sz w:val="16"/>
          <w:szCs w:val="16"/>
          <w:lang w:val="sr-Cyrl-CS"/>
        </w:rPr>
      </w:pPr>
    </w:p>
    <w:p w14:paraId="1C59B89D" w14:textId="77777777" w:rsidR="00925B6F" w:rsidRDefault="00925B6F" w:rsidP="00925B6F">
      <w:pPr>
        <w:spacing w:before="3" w:line="160" w:lineRule="exact"/>
        <w:jc w:val="right"/>
        <w:rPr>
          <w:sz w:val="16"/>
          <w:szCs w:val="16"/>
          <w:lang w:val="sr-Cyrl-CS"/>
        </w:rPr>
      </w:pPr>
    </w:p>
    <w:p w14:paraId="390C2013" w14:textId="77777777" w:rsidR="00634B5B" w:rsidRDefault="00AC5313" w:rsidP="00AC5313">
      <w:pPr>
        <w:tabs>
          <w:tab w:val="left" w:pos="420"/>
          <w:tab w:val="right" w:pos="9880"/>
        </w:tabs>
        <w:spacing w:before="3" w:line="160" w:lineRule="exact"/>
        <w:rPr>
          <w:sz w:val="16"/>
          <w:szCs w:val="16"/>
          <w:lang w:val="sr-Latn-RS"/>
        </w:rPr>
      </w:pPr>
      <w:r>
        <w:rPr>
          <w:sz w:val="16"/>
          <w:szCs w:val="16"/>
          <w:lang w:val="sr-Cyrl-CS"/>
        </w:rPr>
        <w:tab/>
      </w:r>
      <w:r w:rsidR="00925B6F" w:rsidRPr="005428FA">
        <w:rPr>
          <w:sz w:val="16"/>
          <w:szCs w:val="16"/>
          <w:lang w:val="sr-Cyrl-CS"/>
        </w:rPr>
        <w:t>0032-</w:t>
      </w:r>
      <w:r w:rsidR="00925B6F" w:rsidRPr="005428FA">
        <w:rPr>
          <w:sz w:val="16"/>
          <w:szCs w:val="16"/>
          <w:lang w:val="sr-Latn-RS"/>
        </w:rPr>
        <w:t>PR-072-OD-35-PR-01</w:t>
      </w:r>
    </w:p>
    <w:p w14:paraId="213745DB" w14:textId="77777777" w:rsidR="00925B6F" w:rsidRPr="00AC5313" w:rsidRDefault="00925B6F" w:rsidP="00925B6F">
      <w:pPr>
        <w:spacing w:before="3" w:line="160" w:lineRule="exact"/>
        <w:jc w:val="right"/>
        <w:rPr>
          <w:sz w:val="16"/>
          <w:szCs w:val="16"/>
          <w:lang w:val="sr-Cyrl-RS"/>
        </w:rPr>
      </w:pPr>
    </w:p>
    <w:p w14:paraId="607FAAF0" w14:textId="77777777" w:rsidR="00925B6F" w:rsidRDefault="00925B6F" w:rsidP="00925B6F">
      <w:pPr>
        <w:spacing w:before="3" w:line="160" w:lineRule="exact"/>
        <w:jc w:val="right"/>
        <w:rPr>
          <w:sz w:val="17"/>
          <w:szCs w:val="17"/>
        </w:rPr>
      </w:pPr>
    </w:p>
    <w:p w14:paraId="1CCDA4DD" w14:textId="77777777" w:rsidR="00634B5B" w:rsidRDefault="006D051F">
      <w:pPr>
        <w:ind w:left="113" w:right="8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УЗ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Х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 xml:space="preserve">В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ИЗ</w:t>
      </w:r>
      <w:r>
        <w:rPr>
          <w:rFonts w:ascii="Arial" w:eastAsia="Arial" w:hAnsi="Arial" w:cs="Arial"/>
          <w:b/>
          <w:spacing w:val="4"/>
          <w:sz w:val="22"/>
          <w:szCs w:val="22"/>
        </w:rPr>
        <w:t>Д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4"/>
          <w:sz w:val="22"/>
          <w:szCs w:val="22"/>
        </w:rPr>
        <w:t>Р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"/>
          <w:sz w:val="22"/>
          <w:szCs w:val="22"/>
        </w:rPr>
        <w:t>ДОЗ</w:t>
      </w:r>
      <w:r>
        <w:rPr>
          <w:rFonts w:ascii="Arial" w:eastAsia="Arial" w:hAnsi="Arial" w:cs="Arial"/>
          <w:b/>
          <w:spacing w:val="-3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3"/>
          <w:sz w:val="22"/>
          <w:szCs w:val="22"/>
        </w:rPr>
        <w:t>Љ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4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 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Ж</w:t>
      </w:r>
      <w:r>
        <w:rPr>
          <w:rFonts w:ascii="Arial" w:eastAsia="Arial" w:hAnsi="Arial" w:cs="Arial"/>
          <w:b/>
          <w:sz w:val="22"/>
          <w:szCs w:val="22"/>
        </w:rPr>
        <w:t xml:space="preserve">У СЕ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 И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ЊЕ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 w:rsidR="006845F0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>,</w:t>
      </w:r>
      <w:r w:rsidR="002A5CBA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 xml:space="preserve"> У СКЛАДУ СА </w:t>
      </w:r>
      <w:proofErr w:type="gramStart"/>
      <w:r w:rsidR="002A5CBA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>ЗАКОНОМ ,</w:t>
      </w:r>
      <w:proofErr w:type="gramEnd"/>
      <w:r w:rsidR="002A5CBA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 xml:space="preserve"> И </w:t>
      </w:r>
      <w:proofErr w:type="gramStart"/>
      <w:r w:rsidR="002A5CBA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 xml:space="preserve">ТО </w:t>
      </w:r>
      <w:r w:rsidR="006845F0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:</w:t>
      </w:r>
      <w:proofErr w:type="gramEnd"/>
    </w:p>
    <w:p w14:paraId="183A6670" w14:textId="77777777" w:rsidR="00634B5B" w:rsidRDefault="00634B5B">
      <w:pPr>
        <w:spacing w:line="200" w:lineRule="exact"/>
      </w:pPr>
    </w:p>
    <w:p w14:paraId="13789A5A" w14:textId="77777777" w:rsidR="00634B5B" w:rsidRDefault="006D051F">
      <w:pPr>
        <w:ind w:left="113" w:right="94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еш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су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у </w:t>
      </w:r>
      <w:proofErr w:type="spellStart"/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ног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  <w:proofErr w:type="gramEnd"/>
    </w:p>
    <w:p w14:paraId="14C62300" w14:textId="77777777" w:rsidR="00634B5B" w:rsidRDefault="00634B5B">
      <w:pPr>
        <w:spacing w:before="10" w:line="240" w:lineRule="exact"/>
        <w:rPr>
          <w:sz w:val="24"/>
          <w:szCs w:val="24"/>
        </w:rPr>
      </w:pPr>
    </w:p>
    <w:p w14:paraId="1039623D" w14:textId="77777777" w:rsidR="00634B5B" w:rsidRDefault="006D051F">
      <w:pPr>
        <w:ind w:left="113" w:right="1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тна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права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ца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сно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чна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оли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сту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  <w:proofErr w:type="gramEnd"/>
    </w:p>
    <w:p w14:paraId="047A6A39" w14:textId="77777777" w:rsidR="00634B5B" w:rsidRDefault="00634B5B">
      <w:pPr>
        <w:spacing w:before="12" w:line="240" w:lineRule="exact"/>
        <w:rPr>
          <w:sz w:val="24"/>
          <w:szCs w:val="24"/>
        </w:rPr>
      </w:pPr>
    </w:p>
    <w:p w14:paraId="6749B8B0" w14:textId="77777777" w:rsidR="00634B5B" w:rsidRDefault="006D051F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Од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за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ени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вак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3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  <w:proofErr w:type="gramEnd"/>
    </w:p>
    <w:p w14:paraId="123F29AF" w14:textId="77777777" w:rsidR="00822B42" w:rsidRDefault="00822B42">
      <w:pPr>
        <w:ind w:left="113"/>
        <w:rPr>
          <w:rFonts w:ascii="Arial" w:eastAsia="Arial" w:hAnsi="Arial" w:cs="Arial"/>
          <w:sz w:val="22"/>
          <w:szCs w:val="22"/>
        </w:rPr>
      </w:pPr>
    </w:p>
    <w:p w14:paraId="1C2EC7B6" w14:textId="77777777" w:rsidR="00822B42" w:rsidRPr="00822B42" w:rsidRDefault="00822B42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>4.Предлог уговора о раду или другог уговора којим се остварује право по основу рада</w:t>
      </w:r>
    </w:p>
    <w:p w14:paraId="49B0603E" w14:textId="77777777" w:rsidR="00634B5B" w:rsidRDefault="00634B5B" w:rsidP="00822B42">
      <w:pPr>
        <w:spacing w:before="11" w:line="240" w:lineRule="exact"/>
        <w:jc w:val="center"/>
        <w:rPr>
          <w:sz w:val="24"/>
          <w:szCs w:val="24"/>
        </w:rPr>
      </w:pPr>
    </w:p>
    <w:p w14:paraId="0E68FD2C" w14:textId="77777777" w:rsidR="00634B5B" w:rsidRDefault="00822B42" w:rsidP="00491145">
      <w:pPr>
        <w:ind w:left="113" w:right="17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</w:t>
      </w:r>
      <w:r w:rsidR="006D051F">
        <w:rPr>
          <w:rFonts w:ascii="Arial" w:eastAsia="Arial" w:hAnsi="Arial" w:cs="Arial"/>
          <w:sz w:val="22"/>
          <w:szCs w:val="22"/>
        </w:rPr>
        <w:t>.</w:t>
      </w:r>
      <w:r w:rsidR="006D051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pacing w:val="-1"/>
          <w:sz w:val="22"/>
          <w:szCs w:val="22"/>
        </w:rPr>
        <w:t>У</w:t>
      </w:r>
      <w:r w:rsidR="006D051F">
        <w:rPr>
          <w:rFonts w:ascii="Arial" w:eastAsia="Arial" w:hAnsi="Arial" w:cs="Arial"/>
          <w:sz w:val="22"/>
          <w:szCs w:val="22"/>
        </w:rPr>
        <w:t>вер</w:t>
      </w:r>
      <w:r w:rsidR="006D051F">
        <w:rPr>
          <w:rFonts w:ascii="Arial" w:eastAsia="Arial" w:hAnsi="Arial" w:cs="Arial"/>
          <w:spacing w:val="-3"/>
          <w:sz w:val="22"/>
          <w:szCs w:val="22"/>
        </w:rPr>
        <w:t>е</w:t>
      </w:r>
      <w:r w:rsidR="006D051F">
        <w:rPr>
          <w:rFonts w:ascii="Arial" w:eastAsia="Arial" w:hAnsi="Arial" w:cs="Arial"/>
          <w:sz w:val="22"/>
          <w:szCs w:val="22"/>
        </w:rPr>
        <w:t>ње</w:t>
      </w:r>
      <w:proofErr w:type="spellEnd"/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z w:val="22"/>
          <w:szCs w:val="22"/>
        </w:rPr>
        <w:t>з</w:t>
      </w:r>
      <w:proofErr w:type="spellEnd"/>
      <w:r w:rsidR="006D051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pacing w:val="1"/>
          <w:sz w:val="22"/>
          <w:szCs w:val="22"/>
        </w:rPr>
        <w:t>ј</w:t>
      </w:r>
      <w:r w:rsidR="006D051F">
        <w:rPr>
          <w:rFonts w:ascii="Arial" w:eastAsia="Arial" w:hAnsi="Arial" w:cs="Arial"/>
          <w:spacing w:val="-3"/>
          <w:sz w:val="22"/>
          <w:szCs w:val="22"/>
        </w:rPr>
        <w:t>е</w:t>
      </w:r>
      <w:r w:rsidR="006D051F">
        <w:rPr>
          <w:rFonts w:ascii="Arial" w:eastAsia="Arial" w:hAnsi="Arial" w:cs="Arial"/>
          <w:spacing w:val="1"/>
          <w:sz w:val="22"/>
          <w:szCs w:val="22"/>
        </w:rPr>
        <w:t>д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z w:val="22"/>
          <w:szCs w:val="22"/>
        </w:rPr>
        <w:t>нст</w:t>
      </w:r>
      <w:r w:rsidR="006D051F">
        <w:rPr>
          <w:rFonts w:ascii="Arial" w:eastAsia="Arial" w:hAnsi="Arial" w:cs="Arial"/>
          <w:spacing w:val="-2"/>
          <w:sz w:val="22"/>
          <w:szCs w:val="22"/>
        </w:rPr>
        <w:t>в</w:t>
      </w:r>
      <w:r w:rsidR="006D051F">
        <w:rPr>
          <w:rFonts w:ascii="Arial" w:eastAsia="Arial" w:hAnsi="Arial" w:cs="Arial"/>
          <w:sz w:val="22"/>
          <w:szCs w:val="22"/>
        </w:rPr>
        <w:t>ене</w:t>
      </w:r>
      <w:proofErr w:type="spellEnd"/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ба</w:t>
      </w:r>
      <w:r w:rsidR="006D051F">
        <w:rPr>
          <w:rFonts w:ascii="Arial" w:eastAsia="Arial" w:hAnsi="Arial" w:cs="Arial"/>
          <w:spacing w:val="-1"/>
          <w:sz w:val="22"/>
          <w:szCs w:val="22"/>
        </w:rPr>
        <w:t>з</w:t>
      </w:r>
      <w:r w:rsidR="006D051F">
        <w:rPr>
          <w:rFonts w:ascii="Arial" w:eastAsia="Arial" w:hAnsi="Arial" w:cs="Arial"/>
          <w:sz w:val="22"/>
          <w:szCs w:val="22"/>
        </w:rPr>
        <w:t>е</w:t>
      </w:r>
      <w:proofErr w:type="spellEnd"/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pacing w:val="2"/>
          <w:sz w:val="22"/>
          <w:szCs w:val="22"/>
        </w:rPr>
        <w:t>Ц</w:t>
      </w:r>
      <w:r w:rsidR="006D051F">
        <w:rPr>
          <w:rFonts w:ascii="Arial" w:eastAsia="Arial" w:hAnsi="Arial" w:cs="Arial"/>
          <w:spacing w:val="-3"/>
          <w:sz w:val="22"/>
          <w:szCs w:val="22"/>
        </w:rPr>
        <w:t>е</w:t>
      </w:r>
      <w:r w:rsidR="006D051F">
        <w:rPr>
          <w:rFonts w:ascii="Arial" w:eastAsia="Arial" w:hAnsi="Arial" w:cs="Arial"/>
          <w:sz w:val="22"/>
          <w:szCs w:val="22"/>
        </w:rPr>
        <w:t>нтрал</w:t>
      </w:r>
      <w:r w:rsidR="006D051F">
        <w:rPr>
          <w:rFonts w:ascii="Arial" w:eastAsia="Arial" w:hAnsi="Arial" w:cs="Arial"/>
          <w:spacing w:val="1"/>
          <w:sz w:val="22"/>
          <w:szCs w:val="22"/>
        </w:rPr>
        <w:t>н</w:t>
      </w:r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г</w:t>
      </w:r>
      <w:proofErr w:type="spellEnd"/>
      <w:r w:rsidR="006D051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pacing w:val="-3"/>
          <w:sz w:val="22"/>
          <w:szCs w:val="22"/>
        </w:rPr>
        <w:t>р</w:t>
      </w:r>
      <w:r w:rsidR="006D051F">
        <w:rPr>
          <w:rFonts w:ascii="Arial" w:eastAsia="Arial" w:hAnsi="Arial" w:cs="Arial"/>
          <w:sz w:val="22"/>
          <w:szCs w:val="22"/>
        </w:rPr>
        <w:t>егис</w:t>
      </w:r>
      <w:r w:rsidR="006D051F">
        <w:rPr>
          <w:rFonts w:ascii="Arial" w:eastAsia="Arial" w:hAnsi="Arial" w:cs="Arial"/>
          <w:spacing w:val="-1"/>
          <w:sz w:val="22"/>
          <w:szCs w:val="22"/>
        </w:rPr>
        <w:t>т</w:t>
      </w:r>
      <w:r w:rsidR="006D051F">
        <w:rPr>
          <w:rFonts w:ascii="Arial" w:eastAsia="Arial" w:hAnsi="Arial" w:cs="Arial"/>
          <w:sz w:val="22"/>
          <w:szCs w:val="22"/>
        </w:rPr>
        <w:t>ра</w:t>
      </w:r>
      <w:proofErr w:type="spellEnd"/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баве</w:t>
      </w:r>
      <w:r w:rsidR="006D051F">
        <w:rPr>
          <w:rFonts w:ascii="Arial" w:eastAsia="Arial" w:hAnsi="Arial" w:cs="Arial"/>
          <w:spacing w:val="-1"/>
          <w:sz w:val="22"/>
          <w:szCs w:val="22"/>
        </w:rPr>
        <w:t>з</w:t>
      </w:r>
      <w:r w:rsidR="006D051F">
        <w:rPr>
          <w:rFonts w:ascii="Arial" w:eastAsia="Arial" w:hAnsi="Arial" w:cs="Arial"/>
          <w:sz w:val="22"/>
          <w:szCs w:val="22"/>
        </w:rPr>
        <w:t>н</w:t>
      </w:r>
      <w:r w:rsidR="006D051F">
        <w:rPr>
          <w:rFonts w:ascii="Arial" w:eastAsia="Arial" w:hAnsi="Arial" w:cs="Arial"/>
          <w:spacing w:val="-2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г</w:t>
      </w:r>
      <w:proofErr w:type="spellEnd"/>
      <w:r w:rsidR="006D051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соц</w:t>
      </w:r>
      <w:r w:rsidR="006D051F">
        <w:rPr>
          <w:rFonts w:ascii="Arial" w:eastAsia="Arial" w:hAnsi="Arial" w:cs="Arial"/>
          <w:spacing w:val="-3"/>
          <w:sz w:val="22"/>
          <w:szCs w:val="22"/>
        </w:rPr>
        <w:t>и</w:t>
      </w:r>
      <w:r w:rsidR="006D051F">
        <w:rPr>
          <w:rFonts w:ascii="Arial" w:eastAsia="Arial" w:hAnsi="Arial" w:cs="Arial"/>
          <w:spacing w:val="1"/>
          <w:sz w:val="22"/>
          <w:szCs w:val="22"/>
        </w:rPr>
        <w:t>ј</w:t>
      </w:r>
      <w:r w:rsidR="006D051F">
        <w:rPr>
          <w:rFonts w:ascii="Arial" w:eastAsia="Arial" w:hAnsi="Arial" w:cs="Arial"/>
          <w:sz w:val="22"/>
          <w:szCs w:val="22"/>
        </w:rPr>
        <w:t>а</w:t>
      </w:r>
      <w:r w:rsidR="006D051F">
        <w:rPr>
          <w:rFonts w:ascii="Arial" w:eastAsia="Arial" w:hAnsi="Arial" w:cs="Arial"/>
          <w:spacing w:val="-2"/>
          <w:sz w:val="22"/>
          <w:szCs w:val="22"/>
        </w:rPr>
        <w:t>л</w:t>
      </w:r>
      <w:r w:rsidR="006D051F">
        <w:rPr>
          <w:rFonts w:ascii="Arial" w:eastAsia="Arial" w:hAnsi="Arial" w:cs="Arial"/>
          <w:sz w:val="22"/>
          <w:szCs w:val="22"/>
        </w:rPr>
        <w:t>ног</w:t>
      </w:r>
      <w:proofErr w:type="spellEnd"/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ос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pacing w:val="1"/>
          <w:sz w:val="22"/>
          <w:szCs w:val="22"/>
        </w:rPr>
        <w:t>г</w:t>
      </w:r>
      <w:r w:rsidR="006D051F">
        <w:rPr>
          <w:rFonts w:ascii="Arial" w:eastAsia="Arial" w:hAnsi="Arial" w:cs="Arial"/>
          <w:spacing w:val="-2"/>
          <w:sz w:val="22"/>
          <w:szCs w:val="22"/>
        </w:rPr>
        <w:t>у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1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ња</w:t>
      </w:r>
      <w:proofErr w:type="spellEnd"/>
      <w:r w:rsidR="00686EF5">
        <w:rPr>
          <w:rFonts w:ascii="Arial" w:eastAsia="Arial" w:hAnsi="Arial" w:cs="Arial"/>
          <w:sz w:val="22"/>
          <w:szCs w:val="22"/>
        </w:rPr>
        <w:t xml:space="preserve">, </w:t>
      </w:r>
      <w:r w:rsidR="00686EF5">
        <w:rPr>
          <w:rFonts w:ascii="Arial" w:eastAsia="Arial" w:hAnsi="Arial" w:cs="Arial"/>
          <w:sz w:val="22"/>
          <w:szCs w:val="22"/>
          <w:lang w:val="sr-Cyrl-RS"/>
        </w:rPr>
        <w:t xml:space="preserve">односно уколико је отпуштао запослене и изјава послодавца да није отпуштао запослене услед </w:t>
      </w:r>
      <w:proofErr w:type="spellStart"/>
      <w:proofErr w:type="gramStart"/>
      <w:r w:rsidR="00686EF5">
        <w:rPr>
          <w:rFonts w:ascii="Arial" w:eastAsia="Arial" w:hAnsi="Arial" w:cs="Arial"/>
          <w:sz w:val="22"/>
          <w:szCs w:val="22"/>
          <w:lang w:val="sr-Cyrl-RS"/>
        </w:rPr>
        <w:t>технолошких,економских</w:t>
      </w:r>
      <w:proofErr w:type="spellEnd"/>
      <w:proofErr w:type="gramEnd"/>
      <w:r w:rsidR="00686EF5">
        <w:rPr>
          <w:rFonts w:ascii="Arial" w:eastAsia="Arial" w:hAnsi="Arial" w:cs="Arial"/>
          <w:sz w:val="22"/>
          <w:szCs w:val="22"/>
          <w:lang w:val="sr-Cyrl-RS"/>
        </w:rPr>
        <w:t xml:space="preserve"> или организационих </w:t>
      </w:r>
      <w:proofErr w:type="spellStart"/>
      <w:proofErr w:type="gramStart"/>
      <w:r w:rsidR="00686EF5">
        <w:rPr>
          <w:rFonts w:ascii="Arial" w:eastAsia="Arial" w:hAnsi="Arial" w:cs="Arial"/>
          <w:sz w:val="22"/>
          <w:szCs w:val="22"/>
          <w:lang w:val="sr-Cyrl-RS"/>
        </w:rPr>
        <w:t>промена,у</w:t>
      </w:r>
      <w:proofErr w:type="spellEnd"/>
      <w:proofErr w:type="gramEnd"/>
      <w:r w:rsidR="00686EF5">
        <w:rPr>
          <w:rFonts w:ascii="Arial" w:eastAsia="Arial" w:hAnsi="Arial" w:cs="Arial"/>
          <w:sz w:val="22"/>
          <w:szCs w:val="22"/>
          <w:lang w:val="sr-Cyrl-RS"/>
        </w:rPr>
        <w:t xml:space="preserve"> складу са прописима о </w:t>
      </w:r>
      <w:proofErr w:type="spellStart"/>
      <w:proofErr w:type="gramStart"/>
      <w:r w:rsidR="00686EF5">
        <w:rPr>
          <w:rFonts w:ascii="Arial" w:eastAsia="Arial" w:hAnsi="Arial" w:cs="Arial"/>
          <w:sz w:val="22"/>
          <w:szCs w:val="22"/>
          <w:lang w:val="sr-Cyrl-RS"/>
        </w:rPr>
        <w:t>раду,на</w:t>
      </w:r>
      <w:proofErr w:type="spellEnd"/>
      <w:proofErr w:type="gramEnd"/>
      <w:r w:rsidR="00686EF5">
        <w:rPr>
          <w:rFonts w:ascii="Arial" w:eastAsia="Arial" w:hAnsi="Arial" w:cs="Arial"/>
          <w:sz w:val="22"/>
          <w:szCs w:val="22"/>
          <w:lang w:val="sr-Cyrl-RS"/>
        </w:rPr>
        <w:t xml:space="preserve"> радним местима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за које се тражи радна дозвола</w:t>
      </w:r>
      <w:r w:rsidRPr="00822B42">
        <w:rPr>
          <w:rFonts w:ascii="Arial" w:eastAsia="Arial" w:hAnsi="Arial" w:cs="Arial"/>
          <w:spacing w:val="1"/>
          <w:sz w:val="22"/>
          <w:szCs w:val="22"/>
        </w:rPr>
        <w:t>;</w:t>
      </w:r>
    </w:p>
    <w:p w14:paraId="6CC541DF" w14:textId="77777777" w:rsidR="00634B5B" w:rsidRDefault="00634B5B">
      <w:pPr>
        <w:spacing w:before="10" w:line="240" w:lineRule="exact"/>
        <w:rPr>
          <w:sz w:val="24"/>
          <w:szCs w:val="24"/>
        </w:rPr>
      </w:pPr>
    </w:p>
    <w:p w14:paraId="667CED63" w14:textId="77777777" w:rsidR="00822B42" w:rsidRDefault="00822B42" w:rsidP="00822B42">
      <w:pPr>
        <w:ind w:left="113" w:right="519"/>
        <w:rPr>
          <w:rFonts w:ascii="Arial" w:eastAsia="Arial" w:hAnsi="Arial" w:cs="Arial"/>
          <w:spacing w:val="2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</w:rPr>
        <w:t>6</w:t>
      </w:r>
      <w:r w:rsidR="006D051F">
        <w:rPr>
          <w:rFonts w:ascii="Arial" w:eastAsia="Arial" w:hAnsi="Arial" w:cs="Arial"/>
          <w:sz w:val="22"/>
          <w:szCs w:val="22"/>
        </w:rPr>
        <w:t>.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33234">
        <w:rPr>
          <w:rFonts w:ascii="Arial" w:eastAsia="Arial" w:hAnsi="Arial" w:cs="Arial"/>
          <w:spacing w:val="2"/>
          <w:sz w:val="22"/>
          <w:szCs w:val="22"/>
          <w:lang w:val="sr-Cyrl-RS"/>
        </w:rPr>
        <w:t xml:space="preserve">Извод из Правилника о систематизацији послова, или уколико послодавац има мање од 10 запослених изјава послодавца која </w:t>
      </w:r>
      <w:proofErr w:type="spellStart"/>
      <w:r w:rsidR="00333234">
        <w:rPr>
          <w:rFonts w:ascii="Arial" w:eastAsia="Arial" w:hAnsi="Arial" w:cs="Arial"/>
          <w:spacing w:val="2"/>
          <w:sz w:val="22"/>
          <w:szCs w:val="22"/>
          <w:lang w:val="sr-Cyrl-RS"/>
        </w:rPr>
        <w:t>садржиназив</w:t>
      </w:r>
      <w:proofErr w:type="spellEnd"/>
      <w:r w:rsidR="00333234">
        <w:rPr>
          <w:rFonts w:ascii="Arial" w:eastAsia="Arial" w:hAnsi="Arial" w:cs="Arial"/>
          <w:spacing w:val="2"/>
          <w:sz w:val="22"/>
          <w:szCs w:val="22"/>
          <w:lang w:val="sr-Cyrl-RS"/>
        </w:rPr>
        <w:t xml:space="preserve"> и опис </w:t>
      </w:r>
      <w:proofErr w:type="spellStart"/>
      <w:proofErr w:type="gramStart"/>
      <w:r w:rsidR="00333234">
        <w:rPr>
          <w:rFonts w:ascii="Arial" w:eastAsia="Arial" w:hAnsi="Arial" w:cs="Arial"/>
          <w:spacing w:val="2"/>
          <w:sz w:val="22"/>
          <w:szCs w:val="22"/>
          <w:lang w:val="sr-Cyrl-RS"/>
        </w:rPr>
        <w:t>послова,врсту</w:t>
      </w:r>
      <w:proofErr w:type="spellEnd"/>
      <w:proofErr w:type="gramEnd"/>
      <w:r w:rsidR="00333234">
        <w:rPr>
          <w:rFonts w:ascii="Arial" w:eastAsia="Arial" w:hAnsi="Arial" w:cs="Arial"/>
          <w:spacing w:val="2"/>
          <w:sz w:val="22"/>
          <w:szCs w:val="22"/>
          <w:lang w:val="sr-Cyrl-RS"/>
        </w:rPr>
        <w:t xml:space="preserve"> и степен </w:t>
      </w:r>
      <w:proofErr w:type="spellStart"/>
      <w:r w:rsidR="00333234">
        <w:rPr>
          <w:rFonts w:ascii="Arial" w:eastAsia="Arial" w:hAnsi="Arial" w:cs="Arial"/>
          <w:spacing w:val="2"/>
          <w:sz w:val="22"/>
          <w:szCs w:val="22"/>
          <w:lang w:val="sr-Cyrl-RS"/>
        </w:rPr>
        <w:t>зхатеване</w:t>
      </w:r>
      <w:proofErr w:type="spellEnd"/>
      <w:r w:rsidR="00333234">
        <w:rPr>
          <w:rFonts w:ascii="Arial" w:eastAsia="Arial" w:hAnsi="Arial" w:cs="Arial"/>
          <w:spacing w:val="2"/>
          <w:sz w:val="22"/>
          <w:szCs w:val="22"/>
          <w:lang w:val="sr-Cyrl-RS"/>
        </w:rPr>
        <w:t xml:space="preserve"> стручне спреме, односно образовања и друге посебне услове за р</w:t>
      </w:r>
      <w:r>
        <w:rPr>
          <w:rFonts w:ascii="Arial" w:eastAsia="Arial" w:hAnsi="Arial" w:cs="Arial"/>
          <w:spacing w:val="2"/>
          <w:sz w:val="22"/>
          <w:szCs w:val="22"/>
          <w:lang w:val="sr-Cyrl-RS"/>
        </w:rPr>
        <w:t xml:space="preserve">ад на </w:t>
      </w:r>
      <w:proofErr w:type="gramStart"/>
      <w:r>
        <w:rPr>
          <w:rFonts w:ascii="Arial" w:eastAsia="Arial" w:hAnsi="Arial" w:cs="Arial"/>
          <w:spacing w:val="2"/>
          <w:sz w:val="22"/>
          <w:szCs w:val="22"/>
          <w:lang w:val="sr-Cyrl-RS"/>
        </w:rPr>
        <w:t>пословима  за</w:t>
      </w:r>
      <w:proofErr w:type="gramEnd"/>
      <w:r>
        <w:rPr>
          <w:rFonts w:ascii="Arial" w:eastAsia="Arial" w:hAnsi="Arial" w:cs="Arial"/>
          <w:spacing w:val="2"/>
          <w:sz w:val="22"/>
          <w:szCs w:val="22"/>
          <w:lang w:val="sr-Cyrl-RS"/>
        </w:rPr>
        <w:t xml:space="preserve"> радно место;</w:t>
      </w:r>
    </w:p>
    <w:p w14:paraId="61ABE606" w14:textId="77777777" w:rsidR="00634B5B" w:rsidRDefault="00822B42" w:rsidP="00822B42">
      <w:pPr>
        <w:ind w:left="113" w:right="51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AA46613" w14:textId="77777777" w:rsidR="00634B5B" w:rsidRDefault="008E5D55">
      <w:pPr>
        <w:spacing w:line="240" w:lineRule="exact"/>
        <w:ind w:left="113" w:right="7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sr-Latn-RS"/>
        </w:rPr>
        <w:t>7</w:t>
      </w:r>
      <w:r w:rsidR="006D051F">
        <w:rPr>
          <w:rFonts w:ascii="Arial" w:eastAsia="Arial" w:hAnsi="Arial" w:cs="Arial"/>
          <w:sz w:val="22"/>
          <w:szCs w:val="22"/>
        </w:rPr>
        <w:t>.</w:t>
      </w:r>
      <w:r w:rsidR="006D051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pacing w:val="-1"/>
          <w:sz w:val="22"/>
          <w:szCs w:val="22"/>
        </w:rPr>
        <w:t>Ди</w:t>
      </w:r>
      <w:r w:rsidR="006D051F">
        <w:rPr>
          <w:rFonts w:ascii="Arial" w:eastAsia="Arial" w:hAnsi="Arial" w:cs="Arial"/>
          <w:spacing w:val="-2"/>
          <w:sz w:val="22"/>
          <w:szCs w:val="22"/>
        </w:rPr>
        <w:t>п</w:t>
      </w:r>
      <w:r w:rsidR="006D051F">
        <w:rPr>
          <w:rFonts w:ascii="Arial" w:eastAsia="Arial" w:hAnsi="Arial" w:cs="Arial"/>
          <w:spacing w:val="1"/>
          <w:sz w:val="22"/>
          <w:szCs w:val="22"/>
        </w:rPr>
        <w:t>л</w:t>
      </w:r>
      <w:r w:rsidR="006D051F">
        <w:rPr>
          <w:rFonts w:ascii="Arial" w:eastAsia="Arial" w:hAnsi="Arial" w:cs="Arial"/>
          <w:sz w:val="22"/>
          <w:szCs w:val="22"/>
        </w:rPr>
        <w:t>о</w:t>
      </w:r>
      <w:r w:rsidR="006D051F">
        <w:rPr>
          <w:rFonts w:ascii="Arial" w:eastAsia="Arial" w:hAnsi="Arial" w:cs="Arial"/>
          <w:spacing w:val="-1"/>
          <w:sz w:val="22"/>
          <w:szCs w:val="22"/>
        </w:rPr>
        <w:t>м</w:t>
      </w:r>
      <w:r w:rsidR="006D051F">
        <w:rPr>
          <w:rFonts w:ascii="Arial" w:eastAsia="Arial" w:hAnsi="Arial" w:cs="Arial"/>
          <w:sz w:val="22"/>
          <w:szCs w:val="22"/>
        </w:rPr>
        <w:t>а</w:t>
      </w:r>
      <w:proofErr w:type="spellEnd"/>
      <w:r w:rsidR="006D051F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о</w:t>
      </w:r>
      <w:r w:rsidR="006D051F">
        <w:rPr>
          <w:rFonts w:ascii="Arial" w:eastAsia="Arial" w:hAnsi="Arial" w:cs="Arial"/>
          <w:spacing w:val="-2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>носно</w:t>
      </w:r>
      <w:proofErr w:type="spellEnd"/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pacing w:val="-2"/>
          <w:sz w:val="22"/>
          <w:szCs w:val="22"/>
        </w:rPr>
        <w:t>у</w:t>
      </w:r>
      <w:r w:rsidR="006D051F">
        <w:rPr>
          <w:rFonts w:ascii="Arial" w:eastAsia="Arial" w:hAnsi="Arial" w:cs="Arial"/>
          <w:sz w:val="22"/>
          <w:szCs w:val="22"/>
        </w:rPr>
        <w:t>вер</w:t>
      </w:r>
      <w:r w:rsidR="006D051F">
        <w:rPr>
          <w:rFonts w:ascii="Arial" w:eastAsia="Arial" w:hAnsi="Arial" w:cs="Arial"/>
          <w:spacing w:val="-1"/>
          <w:sz w:val="22"/>
          <w:szCs w:val="22"/>
        </w:rPr>
        <w:t>е</w:t>
      </w:r>
      <w:r w:rsidR="006D051F">
        <w:rPr>
          <w:rFonts w:ascii="Arial" w:eastAsia="Arial" w:hAnsi="Arial" w:cs="Arial"/>
          <w:sz w:val="22"/>
          <w:szCs w:val="22"/>
        </w:rPr>
        <w:t>ње</w:t>
      </w:r>
      <w:proofErr w:type="spellEnd"/>
      <w:r w:rsidR="006D051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 w:rsidR="006D051F">
        <w:rPr>
          <w:rFonts w:ascii="Arial" w:eastAsia="Arial" w:hAnsi="Arial" w:cs="Arial"/>
          <w:spacing w:val="1"/>
          <w:sz w:val="22"/>
          <w:szCs w:val="22"/>
        </w:rPr>
        <w:t>ј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в</w:t>
      </w:r>
      <w:r w:rsidR="006D051F">
        <w:rPr>
          <w:rFonts w:ascii="Arial" w:eastAsia="Arial" w:hAnsi="Arial" w:cs="Arial"/>
          <w:spacing w:val="3"/>
          <w:sz w:val="22"/>
          <w:szCs w:val="22"/>
        </w:rPr>
        <w:t>н</w:t>
      </w:r>
      <w:r w:rsidR="006D051F">
        <w:rPr>
          <w:rFonts w:ascii="Arial" w:eastAsia="Arial" w:hAnsi="Arial" w:cs="Arial"/>
          <w:sz w:val="22"/>
          <w:szCs w:val="22"/>
        </w:rPr>
        <w:t>а</w:t>
      </w:r>
      <w:proofErr w:type="spellEnd"/>
      <w:r w:rsidR="006D051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и</w:t>
      </w:r>
      <w:r w:rsidR="006D051F">
        <w:rPr>
          <w:rFonts w:ascii="Arial" w:eastAsia="Arial" w:hAnsi="Arial" w:cs="Arial"/>
          <w:spacing w:val="-3"/>
          <w:sz w:val="22"/>
          <w:szCs w:val="22"/>
        </w:rPr>
        <w:t>с</w:t>
      </w:r>
      <w:r w:rsidR="006D051F">
        <w:rPr>
          <w:rFonts w:ascii="Arial" w:eastAsia="Arial" w:hAnsi="Arial" w:cs="Arial"/>
          <w:sz w:val="22"/>
          <w:szCs w:val="22"/>
        </w:rPr>
        <w:t>прав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proofErr w:type="spellEnd"/>
      <w:r w:rsidR="006D051F">
        <w:rPr>
          <w:rFonts w:ascii="Arial" w:eastAsia="Arial" w:hAnsi="Arial" w:cs="Arial"/>
          <w:sz w:val="22"/>
          <w:szCs w:val="22"/>
        </w:rPr>
        <w:t xml:space="preserve">) о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стечен</w:t>
      </w:r>
      <w:r w:rsidR="006D051F">
        <w:rPr>
          <w:rFonts w:ascii="Arial" w:eastAsia="Arial" w:hAnsi="Arial" w:cs="Arial"/>
          <w:spacing w:val="-2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ј</w:t>
      </w:r>
      <w:proofErr w:type="spellEnd"/>
      <w:r w:rsidR="006D051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о</w:t>
      </w:r>
      <w:r w:rsidR="006D051F">
        <w:rPr>
          <w:rFonts w:ascii="Arial" w:eastAsia="Arial" w:hAnsi="Arial" w:cs="Arial"/>
          <w:spacing w:val="-2"/>
          <w:sz w:val="22"/>
          <w:szCs w:val="22"/>
        </w:rPr>
        <w:t>д</w:t>
      </w:r>
      <w:r w:rsidR="006D051F">
        <w:rPr>
          <w:rFonts w:ascii="Arial" w:eastAsia="Arial" w:hAnsi="Arial" w:cs="Arial"/>
          <w:spacing w:val="1"/>
          <w:sz w:val="22"/>
          <w:szCs w:val="22"/>
        </w:rPr>
        <w:t>г</w:t>
      </w:r>
      <w:r w:rsidR="006D051F">
        <w:rPr>
          <w:rFonts w:ascii="Arial" w:eastAsia="Arial" w:hAnsi="Arial" w:cs="Arial"/>
          <w:sz w:val="22"/>
          <w:szCs w:val="22"/>
        </w:rPr>
        <w:t>ова</w:t>
      </w:r>
      <w:r w:rsidR="006D051F">
        <w:rPr>
          <w:rFonts w:ascii="Arial" w:eastAsia="Arial" w:hAnsi="Arial" w:cs="Arial"/>
          <w:spacing w:val="-1"/>
          <w:sz w:val="22"/>
          <w:szCs w:val="22"/>
        </w:rPr>
        <w:t>р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pacing w:val="1"/>
          <w:sz w:val="22"/>
          <w:szCs w:val="22"/>
        </w:rPr>
        <w:t>ј</w:t>
      </w:r>
      <w:r w:rsidR="006D051F">
        <w:rPr>
          <w:rFonts w:ascii="Arial" w:eastAsia="Arial" w:hAnsi="Arial" w:cs="Arial"/>
          <w:spacing w:val="-2"/>
          <w:sz w:val="22"/>
          <w:szCs w:val="22"/>
        </w:rPr>
        <w:t>у</w:t>
      </w:r>
      <w:r w:rsidR="006D051F">
        <w:rPr>
          <w:rFonts w:ascii="Arial" w:eastAsia="Arial" w:hAnsi="Arial" w:cs="Arial"/>
          <w:sz w:val="22"/>
          <w:szCs w:val="22"/>
        </w:rPr>
        <w:t>ћ</w:t>
      </w:r>
      <w:r w:rsidR="006D051F">
        <w:rPr>
          <w:rFonts w:ascii="Arial" w:eastAsia="Arial" w:hAnsi="Arial" w:cs="Arial"/>
          <w:spacing w:val="-1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ј</w:t>
      </w:r>
      <w:proofErr w:type="spellEnd"/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в</w:t>
      </w:r>
      <w:r w:rsidR="006D051F">
        <w:rPr>
          <w:rFonts w:ascii="Arial" w:eastAsia="Arial" w:hAnsi="Arial" w:cs="Arial"/>
          <w:spacing w:val="-2"/>
          <w:sz w:val="22"/>
          <w:szCs w:val="22"/>
        </w:rPr>
        <w:t>р</w:t>
      </w:r>
      <w:r w:rsidR="006D051F">
        <w:rPr>
          <w:rFonts w:ascii="Arial" w:eastAsia="Arial" w:hAnsi="Arial" w:cs="Arial"/>
          <w:sz w:val="22"/>
          <w:szCs w:val="22"/>
        </w:rPr>
        <w:t>сти</w:t>
      </w:r>
      <w:proofErr w:type="spellEnd"/>
      <w:r w:rsidR="006D051F">
        <w:rPr>
          <w:rFonts w:ascii="Arial" w:eastAsia="Arial" w:hAnsi="Arial" w:cs="Arial"/>
          <w:sz w:val="22"/>
          <w:szCs w:val="22"/>
        </w:rPr>
        <w:t xml:space="preserve"> и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ст</w:t>
      </w:r>
      <w:r w:rsidR="006D051F">
        <w:rPr>
          <w:rFonts w:ascii="Arial" w:eastAsia="Arial" w:hAnsi="Arial" w:cs="Arial"/>
          <w:spacing w:val="-3"/>
          <w:sz w:val="22"/>
          <w:szCs w:val="22"/>
        </w:rPr>
        <w:t>е</w:t>
      </w:r>
      <w:r w:rsidR="006D051F">
        <w:rPr>
          <w:rFonts w:ascii="Arial" w:eastAsia="Arial" w:hAnsi="Arial" w:cs="Arial"/>
          <w:sz w:val="22"/>
          <w:szCs w:val="22"/>
        </w:rPr>
        <w:t>пену</w:t>
      </w:r>
      <w:proofErr w:type="spellEnd"/>
      <w:r w:rsidR="006D051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з</w:t>
      </w:r>
      <w:r w:rsidR="006D051F">
        <w:rPr>
          <w:rFonts w:ascii="Arial" w:eastAsia="Arial" w:hAnsi="Arial" w:cs="Arial"/>
          <w:spacing w:val="-1"/>
          <w:sz w:val="22"/>
          <w:szCs w:val="22"/>
        </w:rPr>
        <w:t>а</w:t>
      </w:r>
      <w:r w:rsidR="006D051F">
        <w:rPr>
          <w:rFonts w:ascii="Arial" w:eastAsia="Arial" w:hAnsi="Arial" w:cs="Arial"/>
          <w:spacing w:val="-2"/>
          <w:sz w:val="22"/>
          <w:szCs w:val="22"/>
        </w:rPr>
        <w:t>х</w:t>
      </w:r>
      <w:r w:rsidR="006D051F">
        <w:rPr>
          <w:rFonts w:ascii="Arial" w:eastAsia="Arial" w:hAnsi="Arial" w:cs="Arial"/>
          <w:sz w:val="22"/>
          <w:szCs w:val="22"/>
        </w:rPr>
        <w:t>т</w:t>
      </w:r>
      <w:r w:rsidR="006D051F">
        <w:rPr>
          <w:rFonts w:ascii="Arial" w:eastAsia="Arial" w:hAnsi="Arial" w:cs="Arial"/>
          <w:spacing w:val="-1"/>
          <w:sz w:val="22"/>
          <w:szCs w:val="22"/>
        </w:rPr>
        <w:t>е</w:t>
      </w:r>
      <w:r w:rsidR="006D051F">
        <w:rPr>
          <w:rFonts w:ascii="Arial" w:eastAsia="Arial" w:hAnsi="Arial" w:cs="Arial"/>
          <w:sz w:val="22"/>
          <w:szCs w:val="22"/>
        </w:rPr>
        <w:t>ване</w:t>
      </w:r>
      <w:proofErr w:type="spellEnd"/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ст</w:t>
      </w:r>
      <w:r w:rsidR="006D051F">
        <w:rPr>
          <w:rFonts w:ascii="Arial" w:eastAsia="Arial" w:hAnsi="Arial" w:cs="Arial"/>
          <w:spacing w:val="-1"/>
          <w:sz w:val="22"/>
          <w:szCs w:val="22"/>
        </w:rPr>
        <w:t>р</w:t>
      </w:r>
      <w:r w:rsidR="006D051F">
        <w:rPr>
          <w:rFonts w:ascii="Arial" w:eastAsia="Arial" w:hAnsi="Arial" w:cs="Arial"/>
          <w:spacing w:val="-2"/>
          <w:sz w:val="22"/>
          <w:szCs w:val="22"/>
        </w:rPr>
        <w:t>у</w:t>
      </w:r>
      <w:r w:rsidR="006D051F">
        <w:rPr>
          <w:rFonts w:ascii="Arial" w:eastAsia="Arial" w:hAnsi="Arial" w:cs="Arial"/>
          <w:sz w:val="22"/>
          <w:szCs w:val="22"/>
        </w:rPr>
        <w:t>чне</w:t>
      </w:r>
      <w:proofErr w:type="spellEnd"/>
      <w:r w:rsidR="006D051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с</w:t>
      </w:r>
      <w:r w:rsidR="006D051F">
        <w:rPr>
          <w:rFonts w:ascii="Arial" w:eastAsia="Arial" w:hAnsi="Arial" w:cs="Arial"/>
          <w:spacing w:val="1"/>
          <w:sz w:val="22"/>
          <w:szCs w:val="22"/>
        </w:rPr>
        <w:t>п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3"/>
          <w:sz w:val="22"/>
          <w:szCs w:val="22"/>
        </w:rPr>
        <w:t>е</w:t>
      </w:r>
      <w:r w:rsidR="006D051F">
        <w:rPr>
          <w:rFonts w:ascii="Arial" w:eastAsia="Arial" w:hAnsi="Arial" w:cs="Arial"/>
          <w:spacing w:val="-1"/>
          <w:sz w:val="22"/>
          <w:szCs w:val="22"/>
        </w:rPr>
        <w:t>м</w:t>
      </w:r>
      <w:r w:rsidR="006D051F">
        <w:rPr>
          <w:rFonts w:ascii="Arial" w:eastAsia="Arial" w:hAnsi="Arial" w:cs="Arial"/>
          <w:sz w:val="22"/>
          <w:szCs w:val="22"/>
        </w:rPr>
        <w:t>е</w:t>
      </w:r>
      <w:proofErr w:type="spellEnd"/>
      <w:r w:rsidR="006D051F">
        <w:rPr>
          <w:rFonts w:ascii="Arial" w:eastAsia="Arial" w:hAnsi="Arial" w:cs="Arial"/>
          <w:sz w:val="22"/>
          <w:szCs w:val="22"/>
        </w:rPr>
        <w:t>,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pacing w:val="1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>нос</w:t>
      </w:r>
      <w:r w:rsidR="006D051F">
        <w:rPr>
          <w:rFonts w:ascii="Arial" w:eastAsia="Arial" w:hAnsi="Arial" w:cs="Arial"/>
          <w:spacing w:val="-2"/>
          <w:sz w:val="22"/>
          <w:szCs w:val="22"/>
        </w:rPr>
        <w:t>н</w:t>
      </w:r>
      <w:r w:rsidR="006D051F">
        <w:rPr>
          <w:rFonts w:ascii="Arial" w:eastAsia="Arial" w:hAnsi="Arial" w:cs="Arial"/>
          <w:sz w:val="22"/>
          <w:szCs w:val="22"/>
        </w:rPr>
        <w:t>о</w:t>
      </w:r>
      <w:proofErr w:type="spellEnd"/>
      <w:r w:rsidR="006D051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pacing w:val="-2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бр</w:t>
      </w:r>
      <w:r w:rsidR="006D051F">
        <w:rPr>
          <w:rFonts w:ascii="Arial" w:eastAsia="Arial" w:hAnsi="Arial" w:cs="Arial"/>
          <w:spacing w:val="-1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з</w:t>
      </w:r>
      <w:r w:rsidR="006D051F">
        <w:rPr>
          <w:rFonts w:ascii="Arial" w:eastAsia="Arial" w:hAnsi="Arial" w:cs="Arial"/>
          <w:spacing w:val="-1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ва</w:t>
      </w:r>
      <w:r w:rsidR="006D051F">
        <w:rPr>
          <w:rFonts w:ascii="Arial" w:eastAsia="Arial" w:hAnsi="Arial" w:cs="Arial"/>
          <w:spacing w:val="-2"/>
          <w:sz w:val="22"/>
          <w:szCs w:val="22"/>
        </w:rPr>
        <w:t>њ</w:t>
      </w:r>
      <w:r w:rsidR="006D051F">
        <w:rPr>
          <w:rFonts w:ascii="Arial" w:eastAsia="Arial" w:hAnsi="Arial" w:cs="Arial"/>
          <w:sz w:val="22"/>
          <w:szCs w:val="22"/>
        </w:rPr>
        <w:t>а</w:t>
      </w:r>
      <w:proofErr w:type="spellEnd"/>
      <w:r w:rsidR="006D051F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 xml:space="preserve">и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ове</w:t>
      </w:r>
      <w:r w:rsidR="006D051F">
        <w:rPr>
          <w:rFonts w:ascii="Arial" w:eastAsia="Arial" w:hAnsi="Arial" w:cs="Arial"/>
          <w:spacing w:val="-1"/>
          <w:sz w:val="22"/>
          <w:szCs w:val="22"/>
        </w:rPr>
        <w:t>р</w:t>
      </w:r>
      <w:r w:rsidR="006D051F">
        <w:rPr>
          <w:rFonts w:ascii="Arial" w:eastAsia="Arial" w:hAnsi="Arial" w:cs="Arial"/>
          <w:spacing w:val="-3"/>
          <w:sz w:val="22"/>
          <w:szCs w:val="22"/>
        </w:rPr>
        <w:t>е</w:t>
      </w:r>
      <w:r w:rsidR="006D051F">
        <w:rPr>
          <w:rFonts w:ascii="Arial" w:eastAsia="Arial" w:hAnsi="Arial" w:cs="Arial"/>
          <w:sz w:val="22"/>
          <w:szCs w:val="22"/>
        </w:rPr>
        <w:t>ни</w:t>
      </w:r>
      <w:proofErr w:type="spellEnd"/>
      <w:r w:rsidR="006D051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pacing w:val="1"/>
          <w:sz w:val="22"/>
          <w:szCs w:val="22"/>
        </w:rPr>
        <w:t>п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3"/>
          <w:sz w:val="22"/>
          <w:szCs w:val="22"/>
        </w:rPr>
        <w:t>е</w:t>
      </w:r>
      <w:r w:rsidR="006D051F">
        <w:rPr>
          <w:rFonts w:ascii="Arial" w:eastAsia="Arial" w:hAnsi="Arial" w:cs="Arial"/>
          <w:sz w:val="22"/>
          <w:szCs w:val="22"/>
        </w:rPr>
        <w:t>во</w:t>
      </w:r>
      <w:r w:rsidR="006D051F">
        <w:rPr>
          <w:rFonts w:ascii="Arial" w:eastAsia="Arial" w:hAnsi="Arial" w:cs="Arial"/>
          <w:spacing w:val="-2"/>
          <w:sz w:val="22"/>
          <w:szCs w:val="22"/>
        </w:rPr>
        <w:t>д</w:t>
      </w:r>
      <w:proofErr w:type="spellEnd"/>
      <w:r w:rsidR="00491145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491145">
        <w:rPr>
          <w:rFonts w:ascii="Arial" w:eastAsia="Arial" w:hAnsi="Arial" w:cs="Arial"/>
          <w:spacing w:val="-2"/>
          <w:sz w:val="22"/>
          <w:szCs w:val="22"/>
          <w:lang w:val="sr-Cyrl-RS"/>
        </w:rPr>
        <w:t>исте</w:t>
      </w:r>
      <w:r>
        <w:rPr>
          <w:rFonts w:ascii="Arial" w:eastAsia="Arial" w:hAnsi="Arial" w:cs="Arial"/>
          <w:sz w:val="22"/>
          <w:szCs w:val="22"/>
        </w:rPr>
        <w:t>;</w:t>
      </w:r>
    </w:p>
    <w:p w14:paraId="2FEC9DFA" w14:textId="77777777" w:rsidR="00634B5B" w:rsidRDefault="00634B5B">
      <w:pPr>
        <w:spacing w:before="10" w:line="240" w:lineRule="exact"/>
        <w:rPr>
          <w:sz w:val="24"/>
          <w:szCs w:val="24"/>
        </w:rPr>
      </w:pPr>
    </w:p>
    <w:p w14:paraId="237546B4" w14:textId="77777777" w:rsidR="00634B5B" w:rsidRDefault="008E5D55">
      <w:pPr>
        <w:ind w:left="113" w:right="7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sr-Latn-RS"/>
        </w:rPr>
        <w:t>8</w:t>
      </w:r>
      <w:r w:rsidR="006D051F">
        <w:rPr>
          <w:rFonts w:ascii="Arial" w:eastAsia="Arial" w:hAnsi="Arial" w:cs="Arial"/>
          <w:sz w:val="22"/>
          <w:szCs w:val="22"/>
        </w:rPr>
        <w:t>.</w:t>
      </w:r>
      <w:r w:rsidR="006D051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И</w:t>
      </w:r>
      <w:r w:rsidR="006D051F">
        <w:rPr>
          <w:rFonts w:ascii="Arial" w:eastAsia="Arial" w:hAnsi="Arial" w:cs="Arial"/>
          <w:spacing w:val="-2"/>
          <w:sz w:val="22"/>
          <w:szCs w:val="22"/>
        </w:rPr>
        <w:t>с</w:t>
      </w:r>
      <w:r w:rsidR="006D051F">
        <w:rPr>
          <w:rFonts w:ascii="Arial" w:eastAsia="Arial" w:hAnsi="Arial" w:cs="Arial"/>
          <w:sz w:val="22"/>
          <w:szCs w:val="22"/>
        </w:rPr>
        <w:t>прав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proofErr w:type="spellEnd"/>
      <w:r w:rsidR="006D051F">
        <w:rPr>
          <w:rFonts w:ascii="Arial" w:eastAsia="Arial" w:hAnsi="Arial" w:cs="Arial"/>
          <w:sz w:val="22"/>
          <w:szCs w:val="22"/>
        </w:rPr>
        <w:t>,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pacing w:val="1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>но</w:t>
      </w:r>
      <w:r w:rsidR="006D051F">
        <w:rPr>
          <w:rFonts w:ascii="Arial" w:eastAsia="Arial" w:hAnsi="Arial" w:cs="Arial"/>
          <w:spacing w:val="-2"/>
          <w:sz w:val="22"/>
          <w:szCs w:val="22"/>
        </w:rPr>
        <w:t>с</w:t>
      </w:r>
      <w:r w:rsidR="006D051F">
        <w:rPr>
          <w:rFonts w:ascii="Arial" w:eastAsia="Arial" w:hAnsi="Arial" w:cs="Arial"/>
          <w:sz w:val="22"/>
          <w:szCs w:val="22"/>
        </w:rPr>
        <w:t>но</w:t>
      </w:r>
      <w:proofErr w:type="spellEnd"/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п</w:t>
      </w:r>
      <w:r w:rsidR="006D051F">
        <w:rPr>
          <w:rFonts w:ascii="Arial" w:eastAsia="Arial" w:hAnsi="Arial" w:cs="Arial"/>
          <w:spacing w:val="-2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тврда</w:t>
      </w:r>
      <w:proofErr w:type="spellEnd"/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pacing w:val="1"/>
          <w:sz w:val="22"/>
          <w:szCs w:val="22"/>
        </w:rPr>
        <w:t>ј</w:t>
      </w:r>
      <w:r w:rsidR="006D051F">
        <w:rPr>
          <w:rFonts w:ascii="Arial" w:eastAsia="Arial" w:hAnsi="Arial" w:cs="Arial"/>
          <w:sz w:val="22"/>
          <w:szCs w:val="22"/>
        </w:rPr>
        <w:t>ом</w:t>
      </w:r>
      <w:proofErr w:type="spellEnd"/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ст</w:t>
      </w:r>
      <w:r w:rsidR="006D051F">
        <w:rPr>
          <w:rFonts w:ascii="Arial" w:eastAsia="Arial" w:hAnsi="Arial" w:cs="Arial"/>
          <w:spacing w:val="-1"/>
          <w:sz w:val="22"/>
          <w:szCs w:val="22"/>
        </w:rPr>
        <w:t>р</w:t>
      </w:r>
      <w:r w:rsidR="006D051F">
        <w:rPr>
          <w:rFonts w:ascii="Arial" w:eastAsia="Arial" w:hAnsi="Arial" w:cs="Arial"/>
          <w:sz w:val="22"/>
          <w:szCs w:val="22"/>
        </w:rPr>
        <w:t>ан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ц</w:t>
      </w:r>
      <w:proofErr w:type="spellEnd"/>
      <w:r w:rsidR="006D051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pacing w:val="1"/>
          <w:sz w:val="22"/>
          <w:szCs w:val="22"/>
        </w:rPr>
        <w:t>д</w:t>
      </w:r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>
        <w:rPr>
          <w:rFonts w:ascii="Arial" w:eastAsia="Arial" w:hAnsi="Arial" w:cs="Arial"/>
          <w:sz w:val="22"/>
          <w:szCs w:val="22"/>
        </w:rPr>
        <w:t>а</w:t>
      </w:r>
      <w:r w:rsidR="006D051F">
        <w:rPr>
          <w:rFonts w:ascii="Arial" w:eastAsia="Arial" w:hAnsi="Arial" w:cs="Arial"/>
          <w:spacing w:val="-1"/>
          <w:sz w:val="22"/>
          <w:szCs w:val="22"/>
        </w:rPr>
        <w:t>з</w:t>
      </w:r>
      <w:r w:rsidR="006D051F">
        <w:rPr>
          <w:rFonts w:ascii="Arial" w:eastAsia="Arial" w:hAnsi="Arial" w:cs="Arial"/>
          <w:spacing w:val="-2"/>
          <w:sz w:val="22"/>
          <w:szCs w:val="22"/>
        </w:rPr>
        <w:t>у</w:t>
      </w:r>
      <w:r w:rsidR="006D051F">
        <w:rPr>
          <w:rFonts w:ascii="Arial" w:eastAsia="Arial" w:hAnsi="Arial" w:cs="Arial"/>
          <w:spacing w:val="1"/>
          <w:sz w:val="22"/>
          <w:szCs w:val="22"/>
        </w:rPr>
        <w:t>ј</w:t>
      </w:r>
      <w:r w:rsidR="006D051F">
        <w:rPr>
          <w:rFonts w:ascii="Arial" w:eastAsia="Arial" w:hAnsi="Arial" w:cs="Arial"/>
          <w:sz w:val="22"/>
          <w:szCs w:val="22"/>
        </w:rPr>
        <w:t>е</w:t>
      </w:r>
      <w:proofErr w:type="spellEnd"/>
      <w:r w:rsidR="006D051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pacing w:val="1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>а</w:t>
      </w:r>
      <w:proofErr w:type="spellEnd"/>
      <w:r w:rsidR="006D051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и</w:t>
      </w:r>
      <w:r w:rsidR="006D051F">
        <w:rPr>
          <w:rFonts w:ascii="Arial" w:eastAsia="Arial" w:hAnsi="Arial" w:cs="Arial"/>
          <w:spacing w:val="-3"/>
          <w:sz w:val="22"/>
          <w:szCs w:val="22"/>
        </w:rPr>
        <w:t>с</w:t>
      </w:r>
      <w:r w:rsidR="006D051F">
        <w:rPr>
          <w:rFonts w:ascii="Arial" w:eastAsia="Arial" w:hAnsi="Arial" w:cs="Arial"/>
          <w:sz w:val="22"/>
          <w:szCs w:val="22"/>
        </w:rPr>
        <w:t>п</w:t>
      </w:r>
      <w:r w:rsidR="006D051F">
        <w:rPr>
          <w:rFonts w:ascii="Arial" w:eastAsia="Arial" w:hAnsi="Arial" w:cs="Arial"/>
          <w:spacing w:val="-2"/>
          <w:sz w:val="22"/>
          <w:szCs w:val="22"/>
        </w:rPr>
        <w:t>у</w:t>
      </w:r>
      <w:r w:rsidR="006D051F">
        <w:rPr>
          <w:rFonts w:ascii="Arial" w:eastAsia="Arial" w:hAnsi="Arial" w:cs="Arial"/>
          <w:sz w:val="22"/>
          <w:szCs w:val="22"/>
        </w:rPr>
        <w:t>њава</w:t>
      </w:r>
      <w:proofErr w:type="spellEnd"/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pacing w:val="-2"/>
          <w:sz w:val="22"/>
          <w:szCs w:val="22"/>
        </w:rPr>
        <w:t>у</w:t>
      </w:r>
      <w:r w:rsidR="006D051F">
        <w:rPr>
          <w:rFonts w:ascii="Arial" w:eastAsia="Arial" w:hAnsi="Arial" w:cs="Arial"/>
          <w:sz w:val="22"/>
          <w:szCs w:val="22"/>
        </w:rPr>
        <w:t>с</w:t>
      </w:r>
      <w:r w:rsidR="006D051F">
        <w:rPr>
          <w:rFonts w:ascii="Arial" w:eastAsia="Arial" w:hAnsi="Arial" w:cs="Arial"/>
          <w:spacing w:val="-2"/>
          <w:sz w:val="22"/>
          <w:szCs w:val="22"/>
        </w:rPr>
        <w:t>л</w:t>
      </w:r>
      <w:r w:rsidR="006D051F">
        <w:rPr>
          <w:rFonts w:ascii="Arial" w:eastAsia="Arial" w:hAnsi="Arial" w:cs="Arial"/>
          <w:sz w:val="22"/>
          <w:szCs w:val="22"/>
        </w:rPr>
        <w:t>ове</w:t>
      </w:r>
      <w:proofErr w:type="spellEnd"/>
      <w:r w:rsidR="006D051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из</w:t>
      </w:r>
      <w:proofErr w:type="spellEnd"/>
      <w:r w:rsidR="006D051F"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з</w:t>
      </w:r>
      <w:r w:rsidR="006D051F">
        <w:rPr>
          <w:rFonts w:ascii="Arial" w:eastAsia="Arial" w:hAnsi="Arial" w:cs="Arial"/>
          <w:spacing w:val="-1"/>
          <w:sz w:val="22"/>
          <w:szCs w:val="22"/>
        </w:rPr>
        <w:t>а</w:t>
      </w:r>
      <w:r w:rsidR="006D051F">
        <w:rPr>
          <w:rFonts w:ascii="Arial" w:eastAsia="Arial" w:hAnsi="Arial" w:cs="Arial"/>
          <w:spacing w:val="-2"/>
          <w:sz w:val="22"/>
          <w:szCs w:val="22"/>
        </w:rPr>
        <w:t>х</w:t>
      </w:r>
      <w:r w:rsidR="006D051F">
        <w:rPr>
          <w:rFonts w:ascii="Arial" w:eastAsia="Arial" w:hAnsi="Arial" w:cs="Arial"/>
          <w:sz w:val="22"/>
          <w:szCs w:val="22"/>
        </w:rPr>
        <w:t>т</w:t>
      </w:r>
      <w:r w:rsidR="006D051F">
        <w:rPr>
          <w:rFonts w:ascii="Arial" w:eastAsia="Arial" w:hAnsi="Arial" w:cs="Arial"/>
          <w:spacing w:val="-1"/>
          <w:sz w:val="22"/>
          <w:szCs w:val="22"/>
        </w:rPr>
        <w:t>е</w:t>
      </w:r>
      <w:r w:rsidR="006D051F">
        <w:rPr>
          <w:rFonts w:ascii="Arial" w:eastAsia="Arial" w:hAnsi="Arial" w:cs="Arial"/>
          <w:sz w:val="22"/>
          <w:szCs w:val="22"/>
        </w:rPr>
        <w:t>ва</w:t>
      </w:r>
      <w:proofErr w:type="spellEnd"/>
      <w:r w:rsidR="006D051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пос</w:t>
      </w:r>
      <w:r w:rsidR="006D051F">
        <w:rPr>
          <w:rFonts w:ascii="Arial" w:eastAsia="Arial" w:hAnsi="Arial" w:cs="Arial"/>
          <w:spacing w:val="1"/>
          <w:sz w:val="22"/>
          <w:szCs w:val="22"/>
        </w:rPr>
        <w:t>л</w:t>
      </w:r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pacing w:val="1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>авца</w:t>
      </w:r>
      <w:proofErr w:type="spellEnd"/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>
        <w:rPr>
          <w:rFonts w:ascii="Arial" w:eastAsia="Arial" w:hAnsi="Arial" w:cs="Arial"/>
          <w:sz w:val="22"/>
          <w:szCs w:val="22"/>
        </w:rPr>
        <w:t>о</w:t>
      </w:r>
      <w:r w:rsidR="006D051F">
        <w:rPr>
          <w:rFonts w:ascii="Arial" w:eastAsia="Arial" w:hAnsi="Arial" w:cs="Arial"/>
          <w:spacing w:val="1"/>
          <w:sz w:val="22"/>
          <w:szCs w:val="22"/>
        </w:rPr>
        <w:t>ј</w:t>
      </w:r>
      <w:r w:rsidR="006D051F">
        <w:rPr>
          <w:rFonts w:ascii="Arial" w:eastAsia="Arial" w:hAnsi="Arial" w:cs="Arial"/>
          <w:sz w:val="22"/>
          <w:szCs w:val="22"/>
        </w:rPr>
        <w:t>и</w:t>
      </w:r>
      <w:proofErr w:type="spellEnd"/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се</w:t>
      </w:r>
      <w:proofErr w:type="spellEnd"/>
      <w:r w:rsidR="006D051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од</w:t>
      </w:r>
      <w:r w:rsidR="006D051F">
        <w:rPr>
          <w:rFonts w:ascii="Arial" w:eastAsia="Arial" w:hAnsi="Arial" w:cs="Arial"/>
          <w:spacing w:val="-1"/>
          <w:sz w:val="22"/>
          <w:szCs w:val="22"/>
        </w:rPr>
        <w:t>н</w:t>
      </w:r>
      <w:r w:rsidR="006D051F">
        <w:rPr>
          <w:rFonts w:ascii="Arial" w:eastAsia="Arial" w:hAnsi="Arial" w:cs="Arial"/>
          <w:sz w:val="22"/>
          <w:szCs w:val="22"/>
        </w:rPr>
        <w:t>осе</w:t>
      </w:r>
      <w:proofErr w:type="spellEnd"/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на</w:t>
      </w:r>
      <w:proofErr w:type="spellEnd"/>
      <w:r w:rsidR="006D051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спос</w:t>
      </w:r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бност</w:t>
      </w:r>
      <w:r w:rsidR="006D051F">
        <w:rPr>
          <w:rFonts w:ascii="Arial" w:eastAsia="Arial" w:hAnsi="Arial" w:cs="Arial"/>
          <w:spacing w:val="-4"/>
          <w:sz w:val="22"/>
          <w:szCs w:val="22"/>
        </w:rPr>
        <w:t>и</w:t>
      </w:r>
      <w:proofErr w:type="spellEnd"/>
      <w:r w:rsidR="006D051F">
        <w:rPr>
          <w:rFonts w:ascii="Arial" w:eastAsia="Arial" w:hAnsi="Arial" w:cs="Arial"/>
          <w:sz w:val="22"/>
          <w:szCs w:val="22"/>
        </w:rPr>
        <w:t>,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>
        <w:rPr>
          <w:rFonts w:ascii="Arial" w:eastAsia="Arial" w:hAnsi="Arial" w:cs="Arial"/>
          <w:spacing w:val="-2"/>
          <w:sz w:val="22"/>
          <w:szCs w:val="22"/>
        </w:rPr>
        <w:t>в</w:t>
      </w:r>
      <w:r w:rsidR="006D051F">
        <w:rPr>
          <w:rFonts w:ascii="Arial" w:eastAsia="Arial" w:hAnsi="Arial" w:cs="Arial"/>
          <w:sz w:val="22"/>
          <w:szCs w:val="22"/>
        </w:rPr>
        <w:t>алиф</w:t>
      </w:r>
      <w:r w:rsidR="006D051F">
        <w:rPr>
          <w:rFonts w:ascii="Arial" w:eastAsia="Arial" w:hAnsi="Arial" w:cs="Arial"/>
          <w:spacing w:val="-1"/>
          <w:sz w:val="22"/>
          <w:szCs w:val="22"/>
        </w:rPr>
        <w:t>ик</w:t>
      </w:r>
      <w:r w:rsidR="006D051F">
        <w:rPr>
          <w:rFonts w:ascii="Arial" w:eastAsia="Arial" w:hAnsi="Arial" w:cs="Arial"/>
          <w:sz w:val="22"/>
          <w:szCs w:val="22"/>
        </w:rPr>
        <w:t>ац</w:t>
      </w:r>
      <w:r w:rsidR="006D051F">
        <w:rPr>
          <w:rFonts w:ascii="Arial" w:eastAsia="Arial" w:hAnsi="Arial" w:cs="Arial"/>
          <w:spacing w:val="-3"/>
          <w:sz w:val="22"/>
          <w:szCs w:val="22"/>
        </w:rPr>
        <w:t>и</w:t>
      </w:r>
      <w:r w:rsidR="006D051F">
        <w:rPr>
          <w:rFonts w:ascii="Arial" w:eastAsia="Arial" w:hAnsi="Arial" w:cs="Arial"/>
          <w:spacing w:val="1"/>
          <w:sz w:val="22"/>
          <w:szCs w:val="22"/>
        </w:rPr>
        <w:t>ј</w:t>
      </w:r>
      <w:r w:rsidR="006D051F">
        <w:rPr>
          <w:rFonts w:ascii="Arial" w:eastAsia="Arial" w:hAnsi="Arial" w:cs="Arial"/>
          <w:sz w:val="22"/>
          <w:szCs w:val="22"/>
        </w:rPr>
        <w:t>е</w:t>
      </w:r>
      <w:proofErr w:type="spellEnd"/>
      <w:r w:rsidR="006D051F">
        <w:rPr>
          <w:rFonts w:ascii="Arial" w:eastAsia="Arial" w:hAnsi="Arial" w:cs="Arial"/>
          <w:sz w:val="22"/>
          <w:szCs w:val="22"/>
        </w:rPr>
        <w:t>,</w:t>
      </w:r>
      <w:r w:rsidR="006D051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прет</w:t>
      </w:r>
      <w:r w:rsidR="006D051F">
        <w:rPr>
          <w:rFonts w:ascii="Arial" w:eastAsia="Arial" w:hAnsi="Arial" w:cs="Arial"/>
          <w:spacing w:val="-3"/>
          <w:sz w:val="22"/>
          <w:szCs w:val="22"/>
        </w:rPr>
        <w:t>х</w:t>
      </w:r>
      <w:r w:rsidR="006D051F">
        <w:rPr>
          <w:rFonts w:ascii="Arial" w:eastAsia="Arial" w:hAnsi="Arial" w:cs="Arial"/>
          <w:sz w:val="22"/>
          <w:szCs w:val="22"/>
        </w:rPr>
        <w:t>од</w:t>
      </w:r>
      <w:r w:rsidR="006D051F">
        <w:rPr>
          <w:rFonts w:ascii="Arial" w:eastAsia="Arial" w:hAnsi="Arial" w:cs="Arial"/>
          <w:spacing w:val="-1"/>
          <w:sz w:val="22"/>
          <w:szCs w:val="22"/>
        </w:rPr>
        <w:t>н</w:t>
      </w:r>
      <w:r w:rsidR="006D051F">
        <w:rPr>
          <w:rFonts w:ascii="Arial" w:eastAsia="Arial" w:hAnsi="Arial" w:cs="Arial"/>
          <w:sz w:val="22"/>
          <w:szCs w:val="22"/>
        </w:rPr>
        <w:t>о</w:t>
      </w:r>
      <w:proofErr w:type="spellEnd"/>
      <w:r w:rsidR="006D051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ис</w:t>
      </w:r>
      <w:r w:rsidR="006D051F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>
        <w:rPr>
          <w:rFonts w:ascii="Arial" w:eastAsia="Arial" w:hAnsi="Arial" w:cs="Arial"/>
          <w:spacing w:val="-2"/>
          <w:sz w:val="22"/>
          <w:szCs w:val="22"/>
        </w:rPr>
        <w:t>у</w:t>
      </w:r>
      <w:r w:rsidR="006D051F">
        <w:rPr>
          <w:rFonts w:ascii="Arial" w:eastAsia="Arial" w:hAnsi="Arial" w:cs="Arial"/>
          <w:sz w:val="22"/>
          <w:szCs w:val="22"/>
        </w:rPr>
        <w:t>ство</w:t>
      </w:r>
      <w:proofErr w:type="spellEnd"/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 xml:space="preserve">и </w:t>
      </w:r>
      <w:proofErr w:type="spellStart"/>
      <w:r w:rsidR="006D051F">
        <w:rPr>
          <w:rFonts w:ascii="Arial" w:eastAsia="Arial" w:hAnsi="Arial" w:cs="Arial"/>
          <w:spacing w:val="1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3"/>
          <w:sz w:val="22"/>
          <w:szCs w:val="22"/>
        </w:rPr>
        <w:t>у</w:t>
      </w:r>
      <w:r w:rsidR="006D051F">
        <w:rPr>
          <w:rFonts w:ascii="Arial" w:eastAsia="Arial" w:hAnsi="Arial" w:cs="Arial"/>
          <w:spacing w:val="1"/>
          <w:sz w:val="22"/>
          <w:szCs w:val="22"/>
        </w:rPr>
        <w:t>г</w:t>
      </w:r>
      <w:r w:rsidR="006D051F">
        <w:rPr>
          <w:rFonts w:ascii="Arial" w:eastAsia="Arial" w:hAnsi="Arial" w:cs="Arial"/>
          <w:sz w:val="22"/>
          <w:szCs w:val="22"/>
        </w:rPr>
        <w:t>е</w:t>
      </w:r>
      <w:proofErr w:type="spellEnd"/>
      <w:r w:rsidR="006D051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посеб</w:t>
      </w:r>
      <w:r w:rsidR="006D051F">
        <w:rPr>
          <w:rFonts w:ascii="Arial" w:eastAsia="Arial" w:hAnsi="Arial" w:cs="Arial"/>
          <w:spacing w:val="1"/>
          <w:sz w:val="22"/>
          <w:szCs w:val="22"/>
        </w:rPr>
        <w:t>н</w:t>
      </w:r>
      <w:r w:rsidR="006D051F">
        <w:rPr>
          <w:rFonts w:ascii="Arial" w:eastAsia="Arial" w:hAnsi="Arial" w:cs="Arial"/>
          <w:sz w:val="22"/>
          <w:szCs w:val="22"/>
        </w:rPr>
        <w:t>е</w:t>
      </w:r>
      <w:proofErr w:type="spellEnd"/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pacing w:val="-2"/>
          <w:sz w:val="22"/>
          <w:szCs w:val="22"/>
        </w:rPr>
        <w:t>у</w:t>
      </w:r>
      <w:r w:rsidR="006D051F">
        <w:rPr>
          <w:rFonts w:ascii="Arial" w:eastAsia="Arial" w:hAnsi="Arial" w:cs="Arial"/>
          <w:sz w:val="22"/>
          <w:szCs w:val="22"/>
        </w:rPr>
        <w:t>с</w:t>
      </w:r>
      <w:r w:rsidR="006D051F">
        <w:rPr>
          <w:rFonts w:ascii="Arial" w:eastAsia="Arial" w:hAnsi="Arial" w:cs="Arial"/>
          <w:spacing w:val="1"/>
          <w:sz w:val="22"/>
          <w:szCs w:val="22"/>
        </w:rPr>
        <w:t>л</w:t>
      </w:r>
      <w:r w:rsidR="006D051F">
        <w:rPr>
          <w:rFonts w:ascii="Arial" w:eastAsia="Arial" w:hAnsi="Arial" w:cs="Arial"/>
          <w:sz w:val="22"/>
          <w:szCs w:val="22"/>
        </w:rPr>
        <w:t>ове</w:t>
      </w:r>
      <w:proofErr w:type="spellEnd"/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за</w:t>
      </w:r>
      <w:proofErr w:type="spellEnd"/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д</w:t>
      </w:r>
      <w:proofErr w:type="spellEnd"/>
      <w:r w:rsidR="006D051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на</w:t>
      </w:r>
      <w:proofErr w:type="spellEnd"/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по</w:t>
      </w:r>
      <w:r w:rsidR="006D051F">
        <w:rPr>
          <w:rFonts w:ascii="Arial" w:eastAsia="Arial" w:hAnsi="Arial" w:cs="Arial"/>
          <w:spacing w:val="-2"/>
          <w:sz w:val="22"/>
          <w:szCs w:val="22"/>
        </w:rPr>
        <w:t>с</w:t>
      </w:r>
      <w:r w:rsidR="006D051F">
        <w:rPr>
          <w:rFonts w:ascii="Arial" w:eastAsia="Arial" w:hAnsi="Arial" w:cs="Arial"/>
          <w:spacing w:val="1"/>
          <w:sz w:val="22"/>
          <w:szCs w:val="22"/>
        </w:rPr>
        <w:t>л</w:t>
      </w:r>
      <w:r w:rsidR="006D051F">
        <w:rPr>
          <w:rFonts w:ascii="Arial" w:eastAsia="Arial" w:hAnsi="Arial" w:cs="Arial"/>
          <w:sz w:val="22"/>
          <w:szCs w:val="22"/>
        </w:rPr>
        <w:t>ов</w:t>
      </w:r>
      <w:r w:rsidR="006D051F">
        <w:rPr>
          <w:rFonts w:ascii="Arial" w:eastAsia="Arial" w:hAnsi="Arial" w:cs="Arial"/>
          <w:spacing w:val="-1"/>
          <w:sz w:val="22"/>
          <w:szCs w:val="22"/>
        </w:rPr>
        <w:t>им</w:t>
      </w:r>
      <w:r w:rsidR="006D051F">
        <w:rPr>
          <w:rFonts w:ascii="Arial" w:eastAsia="Arial" w:hAnsi="Arial" w:cs="Arial"/>
          <w:sz w:val="22"/>
          <w:szCs w:val="22"/>
        </w:rPr>
        <w:t>а</w:t>
      </w:r>
      <w:proofErr w:type="spellEnd"/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за</w:t>
      </w:r>
      <w:proofErr w:type="spellEnd"/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pacing w:val="1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>но</w:t>
      </w:r>
      <w:proofErr w:type="spellEnd"/>
      <w:r w:rsidR="006D051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pacing w:val="-1"/>
          <w:sz w:val="22"/>
          <w:szCs w:val="22"/>
        </w:rPr>
        <w:t>м</w:t>
      </w:r>
      <w:r w:rsidR="006D051F">
        <w:rPr>
          <w:rFonts w:ascii="Arial" w:eastAsia="Arial" w:hAnsi="Arial" w:cs="Arial"/>
          <w:sz w:val="22"/>
          <w:szCs w:val="22"/>
        </w:rPr>
        <w:t>ес</w:t>
      </w:r>
      <w:r w:rsidR="006D051F">
        <w:rPr>
          <w:rFonts w:ascii="Arial" w:eastAsia="Arial" w:hAnsi="Arial" w:cs="Arial"/>
          <w:spacing w:val="-1"/>
          <w:sz w:val="22"/>
          <w:szCs w:val="22"/>
        </w:rPr>
        <w:t>т</w:t>
      </w:r>
      <w:r w:rsidR="006D051F">
        <w:rPr>
          <w:rFonts w:ascii="Arial" w:eastAsia="Arial" w:hAnsi="Arial" w:cs="Arial"/>
          <w:sz w:val="22"/>
          <w:szCs w:val="22"/>
        </w:rPr>
        <w:t>о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и </w:t>
      </w:r>
      <w:r w:rsidR="00491145">
        <w:rPr>
          <w:rFonts w:ascii="Arial" w:eastAsia="Arial" w:hAnsi="Arial" w:cs="Arial"/>
          <w:sz w:val="22"/>
          <w:szCs w:val="22"/>
          <w:lang w:val="sr-Cyrl-RS"/>
        </w:rPr>
        <w:t>оверени превод исте</w:t>
      </w:r>
      <w:r w:rsidR="006D051F">
        <w:rPr>
          <w:rFonts w:ascii="Arial" w:eastAsia="Arial" w:hAnsi="Arial" w:cs="Arial"/>
          <w:sz w:val="22"/>
          <w:szCs w:val="22"/>
        </w:rPr>
        <w:t>;</w:t>
      </w:r>
    </w:p>
    <w:p w14:paraId="65263AC9" w14:textId="77777777" w:rsidR="00634B5B" w:rsidRDefault="00634B5B">
      <w:pPr>
        <w:spacing w:before="13" w:line="240" w:lineRule="exact"/>
        <w:rPr>
          <w:sz w:val="24"/>
          <w:szCs w:val="24"/>
        </w:rPr>
      </w:pPr>
    </w:p>
    <w:p w14:paraId="06AA113B" w14:textId="77777777" w:rsidR="00634B5B" w:rsidRDefault="008E5D55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Latn-RS"/>
        </w:rPr>
        <w:t>9</w:t>
      </w:r>
      <w:r w:rsidR="006D051F">
        <w:rPr>
          <w:rFonts w:ascii="Arial" w:eastAsia="Arial" w:hAnsi="Arial" w:cs="Arial"/>
          <w:sz w:val="22"/>
          <w:szCs w:val="22"/>
        </w:rPr>
        <w:t>.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До</w:t>
      </w:r>
      <w:r w:rsidR="006D051F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>
        <w:rPr>
          <w:rFonts w:ascii="Arial" w:eastAsia="Arial" w:hAnsi="Arial" w:cs="Arial"/>
          <w:sz w:val="22"/>
          <w:szCs w:val="22"/>
        </w:rPr>
        <w:t>аз</w:t>
      </w:r>
      <w:proofErr w:type="spellEnd"/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о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pacing w:val="-2"/>
          <w:sz w:val="22"/>
          <w:szCs w:val="22"/>
        </w:rPr>
        <w:t>п</w:t>
      </w:r>
      <w:r w:rsidR="006D051F">
        <w:rPr>
          <w:rFonts w:ascii="Arial" w:eastAsia="Arial" w:hAnsi="Arial" w:cs="Arial"/>
          <w:spacing w:val="1"/>
          <w:sz w:val="22"/>
          <w:szCs w:val="22"/>
        </w:rPr>
        <w:t>л</w:t>
      </w:r>
      <w:r w:rsidR="006D051F">
        <w:rPr>
          <w:rFonts w:ascii="Arial" w:eastAsia="Arial" w:hAnsi="Arial" w:cs="Arial"/>
          <w:sz w:val="22"/>
          <w:szCs w:val="22"/>
        </w:rPr>
        <w:t>а</w:t>
      </w:r>
      <w:r w:rsidR="006D051F">
        <w:rPr>
          <w:rFonts w:ascii="Arial" w:eastAsia="Arial" w:hAnsi="Arial" w:cs="Arial"/>
          <w:spacing w:val="-1"/>
          <w:sz w:val="22"/>
          <w:szCs w:val="22"/>
        </w:rPr>
        <w:t>ћ</w:t>
      </w:r>
      <w:r w:rsidR="006D051F">
        <w:rPr>
          <w:rFonts w:ascii="Arial" w:eastAsia="Arial" w:hAnsi="Arial" w:cs="Arial"/>
          <w:sz w:val="22"/>
          <w:szCs w:val="22"/>
        </w:rPr>
        <w:t>ен</w:t>
      </w:r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ј</w:t>
      </w:r>
      <w:proofErr w:type="spellEnd"/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pacing w:val="-2"/>
          <w:sz w:val="22"/>
          <w:szCs w:val="22"/>
        </w:rPr>
        <w:t>д</w:t>
      </w:r>
      <w:r w:rsidR="006D051F">
        <w:rPr>
          <w:rFonts w:ascii="Arial" w:eastAsia="Arial" w:hAnsi="Arial" w:cs="Arial"/>
          <w:spacing w:val="-1"/>
          <w:sz w:val="22"/>
          <w:szCs w:val="22"/>
        </w:rPr>
        <w:t>ми</w:t>
      </w:r>
      <w:r w:rsidR="006D051F">
        <w:rPr>
          <w:rFonts w:ascii="Arial" w:eastAsia="Arial" w:hAnsi="Arial" w:cs="Arial"/>
          <w:sz w:val="22"/>
          <w:szCs w:val="22"/>
        </w:rPr>
        <w:t>нис</w:t>
      </w:r>
      <w:r w:rsidR="006D051F">
        <w:rPr>
          <w:rFonts w:ascii="Arial" w:eastAsia="Arial" w:hAnsi="Arial" w:cs="Arial"/>
          <w:spacing w:val="-1"/>
          <w:sz w:val="22"/>
          <w:szCs w:val="22"/>
        </w:rPr>
        <w:t>т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1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т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z w:val="22"/>
          <w:szCs w:val="22"/>
        </w:rPr>
        <w:t>в</w:t>
      </w:r>
      <w:r w:rsidR="006D051F">
        <w:rPr>
          <w:rFonts w:ascii="Arial" w:eastAsia="Arial" w:hAnsi="Arial" w:cs="Arial"/>
          <w:spacing w:val="1"/>
          <w:sz w:val="22"/>
          <w:szCs w:val="22"/>
        </w:rPr>
        <w:t>н</w:t>
      </w:r>
      <w:r w:rsidR="006D051F">
        <w:rPr>
          <w:rFonts w:ascii="Arial" w:eastAsia="Arial" w:hAnsi="Arial" w:cs="Arial"/>
          <w:sz w:val="22"/>
          <w:szCs w:val="22"/>
        </w:rPr>
        <w:t>ој</w:t>
      </w:r>
      <w:proofErr w:type="spellEnd"/>
      <w:r w:rsidR="006D051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D051F">
        <w:rPr>
          <w:rFonts w:ascii="Arial" w:eastAsia="Arial" w:hAnsi="Arial" w:cs="Arial"/>
          <w:sz w:val="22"/>
          <w:szCs w:val="22"/>
        </w:rPr>
        <w:t>т</w:t>
      </w:r>
      <w:r w:rsidR="006D051F">
        <w:rPr>
          <w:rFonts w:ascii="Arial" w:eastAsia="Arial" w:hAnsi="Arial" w:cs="Arial"/>
          <w:spacing w:val="-1"/>
          <w:sz w:val="22"/>
          <w:szCs w:val="22"/>
        </w:rPr>
        <w:t>ак</w:t>
      </w:r>
      <w:r w:rsidR="006D051F">
        <w:rPr>
          <w:rFonts w:ascii="Arial" w:eastAsia="Arial" w:hAnsi="Arial" w:cs="Arial"/>
          <w:sz w:val="22"/>
          <w:szCs w:val="22"/>
        </w:rPr>
        <w:t>с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proofErr w:type="spellEnd"/>
      <w:r w:rsidR="006D051F">
        <w:rPr>
          <w:rFonts w:ascii="Arial" w:eastAsia="Arial" w:hAnsi="Arial" w:cs="Arial"/>
          <w:sz w:val="22"/>
          <w:szCs w:val="22"/>
        </w:rPr>
        <w:t>.</w:t>
      </w:r>
    </w:p>
    <w:p w14:paraId="4563C09A" w14:textId="77777777" w:rsidR="00B16A40" w:rsidRDefault="009004D9" w:rsidP="009004D9">
      <w:pPr>
        <w:tabs>
          <w:tab w:val="left" w:pos="1965"/>
        </w:tabs>
        <w:ind w:left="11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ab/>
      </w:r>
    </w:p>
    <w:p w14:paraId="1EE0A851" w14:textId="77777777" w:rsidR="00B16A40" w:rsidRPr="008E5D55" w:rsidRDefault="00B16A40" w:rsidP="00B16A40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  <w:r w:rsidRPr="00B16A40">
        <w:rPr>
          <w:rFonts w:ascii="Arial" w:hAnsi="Arial" w:cs="Arial"/>
          <w:sz w:val="22"/>
          <w:szCs w:val="22"/>
          <w:lang w:val="sr-Cyrl-RS"/>
        </w:rPr>
        <w:t xml:space="preserve">        </w:t>
      </w:r>
      <w:r w:rsidRPr="00B16A40">
        <w:rPr>
          <w:rFonts w:ascii="Arial" w:hAnsi="Arial" w:cs="Arial"/>
          <w:b/>
          <w:sz w:val="22"/>
          <w:szCs w:val="22"/>
          <w:lang w:val="sr-Cyrl-RS"/>
        </w:rPr>
        <w:t>НАПОМЕНА:</w:t>
      </w:r>
      <w:r w:rsidRPr="00B16A40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8E5D55">
        <w:rPr>
          <w:rFonts w:ascii="Arial" w:hAnsi="Arial" w:cs="Arial"/>
          <w:b/>
          <w:sz w:val="22"/>
          <w:szCs w:val="22"/>
          <w:lang w:val="sr-Cyrl-RS"/>
        </w:rPr>
        <w:t>Странка доставља доказе под тачком: 2.,</w:t>
      </w:r>
      <w:r w:rsidR="008E5D55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8E5D55" w:rsidRPr="008E5D55">
        <w:rPr>
          <w:rFonts w:ascii="Arial" w:hAnsi="Arial" w:cs="Arial"/>
          <w:b/>
          <w:sz w:val="22"/>
          <w:szCs w:val="22"/>
          <w:lang w:val="sr-Cyrl-RS"/>
        </w:rPr>
        <w:t xml:space="preserve">4., </w:t>
      </w:r>
      <w:r w:rsidRPr="008E5D55">
        <w:rPr>
          <w:rFonts w:ascii="Arial" w:hAnsi="Arial" w:cs="Arial"/>
          <w:b/>
          <w:sz w:val="22"/>
          <w:szCs w:val="22"/>
          <w:lang w:val="sr-Cyrl-RS"/>
        </w:rPr>
        <w:t>6.,</w:t>
      </w:r>
      <w:r w:rsidR="008E5D55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Pr="008E5D55">
        <w:rPr>
          <w:rFonts w:ascii="Arial" w:hAnsi="Arial" w:cs="Arial"/>
          <w:b/>
          <w:sz w:val="22"/>
          <w:szCs w:val="22"/>
          <w:lang w:val="sr-Cyrl-RS"/>
        </w:rPr>
        <w:t>7.</w:t>
      </w:r>
      <w:r w:rsidR="008E5D55">
        <w:rPr>
          <w:rFonts w:ascii="Arial" w:hAnsi="Arial" w:cs="Arial"/>
          <w:b/>
          <w:sz w:val="22"/>
          <w:szCs w:val="22"/>
          <w:lang w:val="sr-Cyrl-RS"/>
        </w:rPr>
        <w:t xml:space="preserve">, </w:t>
      </w:r>
      <w:r w:rsidR="008E5D55" w:rsidRPr="008E5D55">
        <w:rPr>
          <w:rFonts w:ascii="Arial" w:hAnsi="Arial" w:cs="Arial"/>
          <w:b/>
          <w:sz w:val="22"/>
          <w:szCs w:val="22"/>
          <w:lang w:val="sr-Cyrl-RS"/>
        </w:rPr>
        <w:t>8. и 9</w:t>
      </w:r>
      <w:r w:rsidRPr="008E5D55">
        <w:rPr>
          <w:rFonts w:ascii="Arial" w:hAnsi="Arial" w:cs="Arial"/>
          <w:b/>
          <w:sz w:val="22"/>
          <w:szCs w:val="22"/>
          <w:lang w:val="sr-Cyrl-RS"/>
        </w:rPr>
        <w:t>.</w:t>
      </w:r>
    </w:p>
    <w:p w14:paraId="2BA5F322" w14:textId="77777777" w:rsidR="009004D9" w:rsidRDefault="009004D9" w:rsidP="00B16A40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                                </w:t>
      </w:r>
      <w:r w:rsidR="00B16A40" w:rsidRPr="008E5D55">
        <w:rPr>
          <w:rFonts w:ascii="Arial" w:hAnsi="Arial" w:cs="Arial"/>
          <w:b/>
          <w:sz w:val="22"/>
          <w:szCs w:val="22"/>
          <w:lang w:val="sr-Cyrl-RS"/>
        </w:rPr>
        <w:t xml:space="preserve">НСЗ врши увид, прибавља и </w:t>
      </w:r>
      <w:r>
        <w:rPr>
          <w:rFonts w:ascii="Arial" w:hAnsi="Arial" w:cs="Arial"/>
          <w:b/>
          <w:sz w:val="22"/>
          <w:szCs w:val="22"/>
          <w:lang w:val="sr-Cyrl-RS"/>
        </w:rPr>
        <w:t>обрађује податке по службеној</w:t>
      </w:r>
    </w:p>
    <w:p w14:paraId="186D32AD" w14:textId="77777777" w:rsidR="00B16A40" w:rsidRPr="009004D9" w:rsidRDefault="009004D9" w:rsidP="00B16A40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                                 дужности о </w:t>
      </w:r>
      <w:r w:rsidR="00B16A40" w:rsidRPr="008E5D55">
        <w:rPr>
          <w:rFonts w:ascii="Arial" w:hAnsi="Arial" w:cs="Arial"/>
          <w:b/>
          <w:sz w:val="22"/>
          <w:szCs w:val="22"/>
          <w:lang w:val="sr-Cyrl-RS"/>
        </w:rPr>
        <w:t>доказима из тачака: 1.,</w:t>
      </w:r>
      <w:r w:rsidR="00B16A40" w:rsidRPr="008E5D55">
        <w:rPr>
          <w:rFonts w:ascii="Arial" w:hAnsi="Arial" w:cs="Arial"/>
          <w:b/>
          <w:sz w:val="22"/>
          <w:szCs w:val="22"/>
          <w:lang w:val="sr-Latn-RS"/>
        </w:rPr>
        <w:t xml:space="preserve"> 3. </w:t>
      </w:r>
      <w:r w:rsidR="008E5D55" w:rsidRPr="008E5D55">
        <w:rPr>
          <w:rFonts w:ascii="Arial" w:hAnsi="Arial" w:cs="Arial"/>
          <w:b/>
          <w:sz w:val="22"/>
          <w:szCs w:val="22"/>
          <w:lang w:val="sr-Cyrl-RS"/>
        </w:rPr>
        <w:t>и 5</w:t>
      </w:r>
      <w:r w:rsidR="00B16A40" w:rsidRPr="008E5D55">
        <w:rPr>
          <w:rFonts w:ascii="Arial" w:hAnsi="Arial" w:cs="Arial"/>
          <w:b/>
          <w:sz w:val="22"/>
          <w:szCs w:val="22"/>
          <w:lang w:val="sr-Cyrl-RS"/>
        </w:rPr>
        <w:t>.</w:t>
      </w:r>
    </w:p>
    <w:p w14:paraId="303DC9BA" w14:textId="77777777" w:rsidR="00634B5B" w:rsidRDefault="00634B5B">
      <w:pPr>
        <w:spacing w:before="11" w:line="240" w:lineRule="exact"/>
        <w:rPr>
          <w:sz w:val="24"/>
          <w:szCs w:val="24"/>
          <w:lang w:val="sr-Cyrl-RS"/>
        </w:rPr>
      </w:pPr>
    </w:p>
    <w:p w14:paraId="4D70A4DC" w14:textId="77777777" w:rsidR="005C5B36" w:rsidRPr="005C5B36" w:rsidRDefault="005C5B36">
      <w:pPr>
        <w:spacing w:before="11" w:line="240" w:lineRule="exac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  <w:r w:rsidRPr="005C5B36">
        <w:rPr>
          <w:b/>
          <w:sz w:val="24"/>
          <w:szCs w:val="24"/>
          <w:lang w:val="sr-Cyrl-RS"/>
        </w:rPr>
        <w:t>УЗ ЗАХТЕВ ЗА ИЗДАВАЊЕ РАДНЕ ДОЗВОЛЕ ЗА СТУДЕНТ</w:t>
      </w:r>
      <w:r w:rsidR="008E5D55">
        <w:rPr>
          <w:b/>
          <w:sz w:val="24"/>
          <w:szCs w:val="24"/>
          <w:lang w:val="sr-Cyrl-RS"/>
        </w:rPr>
        <w:t>А ПОРЕД ГОРЕ НАВЕДЕНИХ ДОКАЗА</w:t>
      </w:r>
      <w:r w:rsidRPr="005C5B36">
        <w:rPr>
          <w:b/>
          <w:sz w:val="24"/>
          <w:szCs w:val="24"/>
          <w:lang w:val="sr-Cyrl-RS"/>
        </w:rPr>
        <w:t xml:space="preserve"> О ИСПУЊЕНОСТИ У</w:t>
      </w:r>
      <w:r w:rsidR="009004D9">
        <w:rPr>
          <w:b/>
          <w:sz w:val="24"/>
          <w:szCs w:val="24"/>
          <w:lang w:val="sr-Cyrl-RS"/>
        </w:rPr>
        <w:t>СЛОВА ПРИЛАЖЕ СЕ</w:t>
      </w:r>
      <w:r w:rsidR="008E5D55">
        <w:rPr>
          <w:b/>
          <w:sz w:val="24"/>
          <w:szCs w:val="24"/>
          <w:lang w:val="sr-Cyrl-RS"/>
        </w:rPr>
        <w:t xml:space="preserve"> И СЛЕДЕЋИ ДОКАЗ</w:t>
      </w:r>
      <w:r w:rsidRPr="005C5B36">
        <w:rPr>
          <w:b/>
          <w:sz w:val="24"/>
          <w:szCs w:val="24"/>
          <w:lang w:val="sr-Cyrl-RS"/>
        </w:rPr>
        <w:t>:</w:t>
      </w:r>
    </w:p>
    <w:p w14:paraId="75715FEA" w14:textId="77777777" w:rsidR="005C5B36" w:rsidRDefault="005C5B36">
      <w:pPr>
        <w:spacing w:before="11" w:line="240" w:lineRule="exact"/>
        <w:rPr>
          <w:sz w:val="24"/>
          <w:szCs w:val="24"/>
          <w:lang w:val="sr-Cyrl-RS"/>
        </w:rPr>
      </w:pPr>
    </w:p>
    <w:p w14:paraId="1979859A" w14:textId="77777777" w:rsidR="005C5B36" w:rsidRPr="005C5B36" w:rsidRDefault="005C5B36">
      <w:pPr>
        <w:spacing w:before="11" w:line="240" w:lineRule="exact"/>
        <w:rPr>
          <w:rFonts w:ascii="Arial" w:hAnsi="Arial" w:cs="Arial"/>
          <w:sz w:val="24"/>
          <w:szCs w:val="24"/>
          <w:lang w:val="sr-Cyrl-RS"/>
        </w:rPr>
      </w:pPr>
      <w:r w:rsidRPr="005C5B36">
        <w:rPr>
          <w:rFonts w:ascii="Arial" w:hAnsi="Arial" w:cs="Arial"/>
          <w:sz w:val="24"/>
          <w:szCs w:val="24"/>
          <w:lang w:val="sr-Cyrl-RS"/>
        </w:rPr>
        <w:t xml:space="preserve">1.Предлог уговора о раду или другог уговора којим се остварују права по </w:t>
      </w:r>
      <w:r w:rsidR="00491145">
        <w:rPr>
          <w:rFonts w:ascii="Arial" w:hAnsi="Arial" w:cs="Arial"/>
          <w:sz w:val="24"/>
          <w:szCs w:val="24"/>
          <w:lang w:val="sr-Cyrl-RS"/>
        </w:rPr>
        <w:t xml:space="preserve">основу </w:t>
      </w:r>
      <w:proofErr w:type="spellStart"/>
      <w:r w:rsidR="00491145">
        <w:rPr>
          <w:rFonts w:ascii="Arial" w:hAnsi="Arial" w:cs="Arial"/>
          <w:sz w:val="24"/>
          <w:szCs w:val="24"/>
          <w:lang w:val="sr-Cyrl-RS"/>
        </w:rPr>
        <w:t>рада,у</w:t>
      </w:r>
      <w:proofErr w:type="spellEnd"/>
      <w:r w:rsidR="00491145">
        <w:rPr>
          <w:rFonts w:ascii="Arial" w:hAnsi="Arial" w:cs="Arial"/>
          <w:sz w:val="24"/>
          <w:szCs w:val="24"/>
          <w:lang w:val="sr-Cyrl-RS"/>
        </w:rPr>
        <w:t xml:space="preserve"> скла</w:t>
      </w:r>
      <w:r w:rsidRPr="005C5B36">
        <w:rPr>
          <w:rFonts w:ascii="Arial" w:hAnsi="Arial" w:cs="Arial"/>
          <w:sz w:val="24"/>
          <w:szCs w:val="24"/>
          <w:lang w:val="sr-Cyrl-RS"/>
        </w:rPr>
        <w:t>ду са законом који обавезно садржи одредбу да обављање послова у периоду када трају наставне активности не траје дуже од 20 сати недељно односно 80 сати месечно.</w:t>
      </w:r>
    </w:p>
    <w:p w14:paraId="66072681" w14:textId="77777777" w:rsidR="005C5B36" w:rsidRPr="005C5B36" w:rsidRDefault="005C5B36">
      <w:pPr>
        <w:spacing w:before="11" w:line="240" w:lineRule="exact"/>
        <w:rPr>
          <w:sz w:val="24"/>
          <w:szCs w:val="24"/>
          <w:lang w:val="sr-Cyrl-RS"/>
        </w:rPr>
      </w:pPr>
    </w:p>
    <w:p w14:paraId="3B5D2098" w14:textId="77777777" w:rsidR="00B16A40" w:rsidRPr="00B16A40" w:rsidRDefault="00B16A40" w:rsidP="00B16A40">
      <w:pPr>
        <w:jc w:val="both"/>
        <w:rPr>
          <w:rFonts w:ascii="Arial" w:hAnsi="Arial" w:cs="Arial"/>
          <w:b/>
          <w:sz w:val="22"/>
          <w:szCs w:val="22"/>
          <w:lang w:val="sr-Latn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       </w:t>
      </w:r>
      <w:r w:rsidRPr="00B16A40">
        <w:rPr>
          <w:rFonts w:ascii="Arial" w:hAnsi="Arial" w:cs="Arial"/>
          <w:b/>
          <w:sz w:val="22"/>
          <w:szCs w:val="22"/>
          <w:lang w:val="sr-Cyrl-RS"/>
        </w:rPr>
        <w:t>НАПОМЕНА: Странка доставља доказ под тачком: 1.</w:t>
      </w:r>
    </w:p>
    <w:p w14:paraId="7EB8391D" w14:textId="77777777" w:rsidR="00634B5B" w:rsidRPr="00B16A40" w:rsidRDefault="00634B5B">
      <w:pPr>
        <w:spacing w:before="13" w:line="240" w:lineRule="exact"/>
        <w:rPr>
          <w:rFonts w:ascii="Arial" w:hAnsi="Arial" w:cs="Arial"/>
          <w:sz w:val="22"/>
          <w:szCs w:val="22"/>
        </w:rPr>
      </w:pPr>
    </w:p>
    <w:p w14:paraId="7C73FBD4" w14:textId="77777777" w:rsidR="00634B5B" w:rsidRDefault="006D051F">
      <w:pPr>
        <w:ind w:left="113" w:right="25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УЗ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Х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 xml:space="preserve">В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ИЗ</w:t>
      </w:r>
      <w:r>
        <w:rPr>
          <w:rFonts w:ascii="Arial" w:eastAsia="Arial" w:hAnsi="Arial" w:cs="Arial"/>
          <w:b/>
          <w:spacing w:val="4"/>
          <w:sz w:val="22"/>
          <w:szCs w:val="22"/>
        </w:rPr>
        <w:t>Д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4"/>
          <w:sz w:val="22"/>
          <w:szCs w:val="22"/>
        </w:rPr>
        <w:t>Р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"/>
          <w:sz w:val="22"/>
          <w:szCs w:val="22"/>
        </w:rPr>
        <w:t>ДОЗ</w:t>
      </w:r>
      <w:r>
        <w:rPr>
          <w:rFonts w:ascii="Arial" w:eastAsia="Arial" w:hAnsi="Arial" w:cs="Arial"/>
          <w:b/>
          <w:spacing w:val="-3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>Б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6"/>
          <w:sz w:val="22"/>
          <w:szCs w:val="22"/>
        </w:rPr>
        <w:t>Љ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ЊЕ С</w:t>
      </w:r>
      <w:r>
        <w:rPr>
          <w:rFonts w:ascii="Arial" w:eastAsia="Arial" w:hAnsi="Arial" w:cs="Arial"/>
          <w:b/>
          <w:spacing w:val="1"/>
          <w:sz w:val="22"/>
          <w:szCs w:val="22"/>
        </w:rPr>
        <w:t>ЕЗО</w:t>
      </w:r>
      <w:r>
        <w:rPr>
          <w:rFonts w:ascii="Arial" w:eastAsia="Arial" w:hAnsi="Arial" w:cs="Arial"/>
          <w:b/>
          <w:spacing w:val="-1"/>
          <w:sz w:val="22"/>
          <w:szCs w:val="22"/>
        </w:rPr>
        <w:t>НС</w:t>
      </w:r>
      <w:r>
        <w:rPr>
          <w:rFonts w:ascii="Arial" w:eastAsia="Arial" w:hAnsi="Arial" w:cs="Arial"/>
          <w:b/>
          <w:sz w:val="22"/>
          <w:szCs w:val="22"/>
        </w:rPr>
        <w:t>КИХ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ЛОВ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, ПО</w:t>
      </w:r>
      <w:r>
        <w:rPr>
          <w:rFonts w:ascii="Arial" w:eastAsia="Arial" w:hAnsi="Arial" w:cs="Arial"/>
          <w:b/>
          <w:spacing w:val="-1"/>
          <w:sz w:val="22"/>
          <w:szCs w:val="22"/>
        </w:rPr>
        <w:t>РЕ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ВЕ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ЕН</w:t>
      </w:r>
      <w:r>
        <w:rPr>
          <w:rFonts w:ascii="Arial" w:eastAsia="Arial" w:hAnsi="Arial" w:cs="Arial"/>
          <w:b/>
          <w:sz w:val="22"/>
          <w:szCs w:val="22"/>
        </w:rPr>
        <w:t xml:space="preserve">ИХ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6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ЊЕ</w:t>
      </w:r>
      <w:r>
        <w:rPr>
          <w:rFonts w:ascii="Arial" w:eastAsia="Arial" w:hAnsi="Arial" w:cs="Arial"/>
          <w:b/>
          <w:spacing w:val="-4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ОС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ЛОВ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5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АЖ</w:t>
      </w:r>
      <w:r>
        <w:rPr>
          <w:rFonts w:ascii="Arial" w:eastAsia="Arial" w:hAnsi="Arial" w:cs="Arial"/>
          <w:b/>
          <w:sz w:val="22"/>
          <w:szCs w:val="22"/>
        </w:rPr>
        <w:t>У СЕ 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Ћ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1"/>
          <w:sz w:val="22"/>
          <w:szCs w:val="22"/>
        </w:rPr>
        <w:t>ДО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И</w:t>
      </w:r>
      <w:r w:rsidR="009004D9">
        <w:rPr>
          <w:rFonts w:ascii="Arial" w:eastAsia="Arial" w:hAnsi="Arial" w:cs="Arial"/>
          <w:b/>
          <w:sz w:val="22"/>
          <w:szCs w:val="22"/>
          <w:lang w:val="sr-Cyrl-RS"/>
        </w:rPr>
        <w:t>,</w:t>
      </w:r>
      <w:r w:rsidR="002A5CBA">
        <w:rPr>
          <w:rFonts w:ascii="Arial" w:eastAsia="Arial" w:hAnsi="Arial" w:cs="Arial"/>
          <w:b/>
          <w:sz w:val="22"/>
          <w:szCs w:val="22"/>
          <w:lang w:val="sr-Cyrl-RS"/>
        </w:rPr>
        <w:t xml:space="preserve"> У СКЛАДУ СА ЗАКОНОМ, И </w:t>
      </w:r>
      <w:proofErr w:type="gramStart"/>
      <w:r w:rsidR="002A5CBA">
        <w:rPr>
          <w:rFonts w:ascii="Arial" w:eastAsia="Arial" w:hAnsi="Arial" w:cs="Arial"/>
          <w:b/>
          <w:sz w:val="22"/>
          <w:szCs w:val="22"/>
          <w:lang w:val="sr-Cyrl-RS"/>
        </w:rPr>
        <w:t>ТО</w:t>
      </w:r>
      <w:r w:rsidR="009004D9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:</w:t>
      </w:r>
      <w:proofErr w:type="gramEnd"/>
    </w:p>
    <w:p w14:paraId="0890DC3F" w14:textId="77777777" w:rsidR="00634B5B" w:rsidRDefault="00634B5B">
      <w:pPr>
        <w:spacing w:before="15" w:line="240" w:lineRule="exact"/>
        <w:rPr>
          <w:sz w:val="24"/>
          <w:szCs w:val="24"/>
        </w:rPr>
      </w:pPr>
    </w:p>
    <w:p w14:paraId="385E037A" w14:textId="77777777" w:rsidR="00634B5B" w:rsidRDefault="006D051F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9004D9">
        <w:rPr>
          <w:rFonts w:ascii="Arial" w:eastAsia="Arial" w:hAnsi="Arial" w:cs="Arial"/>
          <w:spacing w:val="-2"/>
          <w:sz w:val="22"/>
          <w:szCs w:val="22"/>
          <w:lang w:val="sr-Cyrl-RS"/>
        </w:rPr>
        <w:t>У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овор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аду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ржи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одр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у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обе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бе</w:t>
      </w:r>
      <w:r>
        <w:rPr>
          <w:rFonts w:ascii="Arial" w:eastAsia="Arial" w:hAnsi="Arial" w:cs="Arial"/>
          <w:spacing w:val="-1"/>
          <w:sz w:val="22"/>
          <w:szCs w:val="22"/>
        </w:rPr>
        <w:t>ђ</w:t>
      </w:r>
      <w:r>
        <w:rPr>
          <w:rFonts w:ascii="Arial" w:eastAsia="Arial" w:hAnsi="Arial" w:cs="Arial"/>
          <w:sz w:val="22"/>
          <w:szCs w:val="22"/>
        </w:rPr>
        <w:t>ена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>;</w:t>
      </w:r>
    </w:p>
    <w:p w14:paraId="09B827B4" w14:textId="77777777" w:rsidR="00634B5B" w:rsidRDefault="00634B5B">
      <w:pPr>
        <w:spacing w:before="18" w:line="240" w:lineRule="exact"/>
        <w:rPr>
          <w:sz w:val="24"/>
          <w:szCs w:val="24"/>
        </w:rPr>
      </w:pPr>
    </w:p>
    <w:p w14:paraId="78D7E9B2" w14:textId="77777777" w:rsidR="00634B5B" w:rsidRDefault="006D051F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вор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осно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и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аз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о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бе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бе</w:t>
      </w:r>
      <w:r>
        <w:rPr>
          <w:rFonts w:ascii="Arial" w:eastAsia="Arial" w:hAnsi="Arial" w:cs="Arial"/>
          <w:spacing w:val="-1"/>
          <w:sz w:val="22"/>
          <w:szCs w:val="22"/>
        </w:rPr>
        <w:t>ђ</w:t>
      </w:r>
      <w:r>
        <w:rPr>
          <w:rFonts w:ascii="Arial" w:eastAsia="Arial" w:hAnsi="Arial" w:cs="Arial"/>
          <w:sz w:val="22"/>
          <w:szCs w:val="22"/>
        </w:rPr>
        <w:t>еном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ешт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за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вка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proofErr w:type="spellStart"/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у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ци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С</w:t>
      </w:r>
      <w:r>
        <w:rPr>
          <w:rFonts w:ascii="Arial" w:eastAsia="Arial" w:hAnsi="Arial" w:cs="Arial"/>
          <w:sz w:val="22"/>
          <w:szCs w:val="22"/>
        </w:rPr>
        <w:t>рб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.</w:t>
      </w:r>
    </w:p>
    <w:p w14:paraId="0E2D528B" w14:textId="77777777" w:rsidR="005C5B36" w:rsidRDefault="005C5B36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14:paraId="7BC46227" w14:textId="77777777" w:rsidR="00B16A40" w:rsidRDefault="00B16A40" w:rsidP="00B16A40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9004D9">
        <w:rPr>
          <w:rFonts w:ascii="Arial" w:hAnsi="Arial" w:cs="Arial"/>
          <w:b/>
          <w:sz w:val="22"/>
          <w:szCs w:val="22"/>
          <w:lang w:val="sr-Cyrl-RS"/>
        </w:rPr>
        <w:t xml:space="preserve">       НАПОМЕНА: </w:t>
      </w:r>
      <w:r w:rsidRPr="009004D9">
        <w:rPr>
          <w:rFonts w:ascii="Arial" w:hAnsi="Arial" w:cs="Arial"/>
          <w:b/>
          <w:sz w:val="24"/>
          <w:szCs w:val="24"/>
          <w:lang w:val="sr-Cyrl-RS"/>
        </w:rPr>
        <w:t>Странка доставља доказе под тачком: 1. и 2.</w:t>
      </w:r>
    </w:p>
    <w:p w14:paraId="37F67332" w14:textId="77777777" w:rsidR="00925B6F" w:rsidRDefault="00925B6F" w:rsidP="00B16A40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04AE16EA" w14:textId="77777777" w:rsidR="00925B6F" w:rsidRDefault="00925B6F" w:rsidP="00B16A40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25B1C901" w14:textId="77777777" w:rsidR="00925B6F" w:rsidRDefault="00925B6F" w:rsidP="00925B6F">
      <w:pPr>
        <w:jc w:val="right"/>
        <w:rPr>
          <w:sz w:val="16"/>
          <w:szCs w:val="16"/>
          <w:lang w:val="sr-Cyrl-CS"/>
        </w:rPr>
      </w:pPr>
    </w:p>
    <w:p w14:paraId="3078F578" w14:textId="77777777" w:rsidR="00925B6F" w:rsidRDefault="00925B6F" w:rsidP="00925B6F">
      <w:pPr>
        <w:jc w:val="right"/>
        <w:rPr>
          <w:sz w:val="16"/>
          <w:szCs w:val="16"/>
          <w:lang w:val="sr-Cyrl-CS"/>
        </w:rPr>
      </w:pPr>
    </w:p>
    <w:p w14:paraId="2B6DC8B9" w14:textId="77777777" w:rsidR="00925B6F" w:rsidRPr="00B16A40" w:rsidRDefault="00925B6F" w:rsidP="00925B6F">
      <w:pPr>
        <w:jc w:val="right"/>
        <w:rPr>
          <w:rFonts w:ascii="Arial" w:hAnsi="Arial" w:cs="Arial"/>
          <w:sz w:val="24"/>
          <w:szCs w:val="24"/>
          <w:lang w:val="sr-Latn-RS"/>
        </w:rPr>
      </w:pPr>
      <w:r w:rsidRPr="005428FA">
        <w:rPr>
          <w:sz w:val="16"/>
          <w:szCs w:val="16"/>
          <w:lang w:val="sr-Cyrl-CS"/>
        </w:rPr>
        <w:t>0032-</w:t>
      </w:r>
      <w:r w:rsidRPr="005428FA">
        <w:rPr>
          <w:sz w:val="16"/>
          <w:szCs w:val="16"/>
          <w:lang w:val="sr-Latn-RS"/>
        </w:rPr>
        <w:t>PR-072-OD-35-PR-01</w:t>
      </w:r>
    </w:p>
    <w:p w14:paraId="2DBA29AA" w14:textId="77777777" w:rsidR="009004D9" w:rsidRPr="009004D9" w:rsidRDefault="009004D9" w:rsidP="009004D9">
      <w:pPr>
        <w:spacing w:line="240" w:lineRule="exact"/>
        <w:ind w:left="113" w:right="84"/>
        <w:rPr>
          <w:rFonts w:ascii="Arial" w:eastAsia="Arial" w:hAnsi="Arial" w:cs="Arial"/>
          <w:b/>
          <w:sz w:val="22"/>
          <w:szCs w:val="22"/>
          <w:u w:val="single"/>
          <w:lang w:val="sr-Cyrl-RS"/>
        </w:rPr>
      </w:pPr>
    </w:p>
    <w:p w14:paraId="59DD2B09" w14:textId="77777777" w:rsidR="005C5B36" w:rsidRDefault="009004D9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  <w:r w:rsidRPr="009004D9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 xml:space="preserve">Уз захтев за продужење радне дозволе за запошљавање, не прилажу се докази наведени у тачкама 5,6, 7 </w:t>
      </w:r>
      <w:r w:rsidRPr="00B03710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>и 8</w:t>
      </w:r>
      <w:r>
        <w:rPr>
          <w:rFonts w:ascii="Arial" w:eastAsia="Arial" w:hAnsi="Arial" w:cs="Arial"/>
          <w:sz w:val="22"/>
          <w:szCs w:val="22"/>
          <w:lang w:val="sr-Cyrl-RS"/>
        </w:rPr>
        <w:t>.</w:t>
      </w:r>
    </w:p>
    <w:p w14:paraId="14C8CEAA" w14:textId="77777777" w:rsidR="00C67730" w:rsidRDefault="00C67730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14:paraId="76AD13CA" w14:textId="77777777" w:rsidR="00C67730" w:rsidRDefault="00C67730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14:paraId="68DD29E3" w14:textId="77777777" w:rsidR="00184EB1" w:rsidRPr="00184EB1" w:rsidRDefault="00184EB1" w:rsidP="00184EB1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</w:rPr>
      </w:pPr>
    </w:p>
    <w:p w14:paraId="079CCCE6" w14:textId="77777777" w:rsidR="00184EB1" w:rsidRDefault="00184EB1" w:rsidP="00184EB1">
      <w:pPr>
        <w:spacing w:line="240" w:lineRule="exact"/>
        <w:ind w:left="113" w:right="84"/>
        <w:rPr>
          <w:rFonts w:ascii="Arial" w:eastAsia="Arial" w:hAnsi="Arial" w:cs="Arial"/>
          <w:b/>
          <w:sz w:val="22"/>
          <w:szCs w:val="22"/>
        </w:rPr>
      </w:pPr>
      <w:r w:rsidRPr="00184EB1">
        <w:rPr>
          <w:rFonts w:ascii="Arial" w:eastAsia="Arial" w:hAnsi="Arial" w:cs="Arial"/>
          <w:b/>
          <w:sz w:val="22"/>
          <w:szCs w:val="22"/>
        </w:rPr>
        <w:t xml:space="preserve">УЗ ЗАХТЕВ ЗА ИЗДАВАЊЕ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ПРИВРЕМЕНЕ </w:t>
      </w:r>
      <w:r w:rsidRPr="00184EB1">
        <w:rPr>
          <w:rFonts w:ascii="Arial" w:eastAsia="Arial" w:hAnsi="Arial" w:cs="Arial"/>
          <w:b/>
          <w:sz w:val="22"/>
          <w:szCs w:val="22"/>
        </w:rPr>
        <w:t>РАДНЕ ДОЗВОЛ</w:t>
      </w:r>
      <w:r w:rsidR="003D50AE">
        <w:rPr>
          <w:rFonts w:ascii="Arial" w:eastAsia="Arial" w:hAnsi="Arial" w:cs="Arial"/>
          <w:b/>
          <w:sz w:val="22"/>
          <w:szCs w:val="22"/>
        </w:rPr>
        <w:t>Е</w:t>
      </w:r>
      <w:r w:rsidRPr="00184EB1">
        <w:rPr>
          <w:rFonts w:ascii="Arial" w:eastAsia="Arial" w:hAnsi="Arial" w:cs="Arial"/>
          <w:b/>
          <w:sz w:val="22"/>
          <w:szCs w:val="22"/>
        </w:rPr>
        <w:t>, ПОРЕД НАВЕДЕНИХ ДОКАЗА О ИСПУЊЕНОСТИ УСЛОВА</w:t>
      </w:r>
      <w:r w:rsidR="00C9219D">
        <w:rPr>
          <w:rFonts w:ascii="Arial" w:eastAsia="Arial" w:hAnsi="Arial" w:cs="Arial"/>
          <w:b/>
          <w:sz w:val="22"/>
          <w:szCs w:val="22"/>
          <w:lang w:val="sr-Cyrl-RS"/>
        </w:rPr>
        <w:t>, ИЗУЗЕВ ОДОБРЕЊА ЗА ПРИВЕМЕНИ БОРАВАК,</w:t>
      </w:r>
      <w:r w:rsidRPr="00184EB1">
        <w:rPr>
          <w:rFonts w:ascii="Arial" w:eastAsia="Arial" w:hAnsi="Arial" w:cs="Arial"/>
          <w:b/>
          <w:sz w:val="22"/>
          <w:szCs w:val="22"/>
        </w:rPr>
        <w:t xml:space="preserve"> ПРИЛАЖУ СЕ И СЛЕДЕЋИ ДОКАЗИ</w:t>
      </w:r>
      <w:r w:rsidRPr="00184EB1">
        <w:rPr>
          <w:rFonts w:ascii="Arial" w:eastAsia="Arial" w:hAnsi="Arial" w:cs="Arial"/>
          <w:b/>
          <w:sz w:val="22"/>
          <w:szCs w:val="22"/>
          <w:lang w:val="sr-Cyrl-RS"/>
        </w:rPr>
        <w:t>,</w:t>
      </w:r>
      <w:r w:rsidR="002A5CBA">
        <w:rPr>
          <w:rFonts w:ascii="Arial" w:eastAsia="Arial" w:hAnsi="Arial" w:cs="Arial"/>
          <w:b/>
          <w:sz w:val="22"/>
          <w:szCs w:val="22"/>
          <w:lang w:val="sr-Cyrl-RS"/>
        </w:rPr>
        <w:t xml:space="preserve"> У СКЛАДУ СА </w:t>
      </w:r>
      <w:proofErr w:type="gramStart"/>
      <w:r w:rsidR="002A5CBA">
        <w:rPr>
          <w:rFonts w:ascii="Arial" w:eastAsia="Arial" w:hAnsi="Arial" w:cs="Arial"/>
          <w:b/>
          <w:sz w:val="22"/>
          <w:szCs w:val="22"/>
          <w:lang w:val="sr-Cyrl-RS"/>
        </w:rPr>
        <w:t xml:space="preserve">ЗАКОНОМ </w:t>
      </w:r>
      <w:r w:rsidR="003D50AE">
        <w:rPr>
          <w:rFonts w:ascii="Arial" w:eastAsia="Arial" w:hAnsi="Arial" w:cs="Arial"/>
          <w:b/>
          <w:sz w:val="22"/>
          <w:szCs w:val="22"/>
          <w:lang w:val="sr-Cyrl-RS"/>
        </w:rPr>
        <w:t>,</w:t>
      </w:r>
      <w:proofErr w:type="gramEnd"/>
      <w:r w:rsidRPr="00184EB1">
        <w:rPr>
          <w:rFonts w:ascii="Arial" w:eastAsia="Arial" w:hAnsi="Arial" w:cs="Arial"/>
          <w:b/>
          <w:sz w:val="22"/>
          <w:szCs w:val="22"/>
          <w:lang w:val="sr-Cyrl-RS"/>
        </w:rPr>
        <w:t xml:space="preserve"> И </w:t>
      </w:r>
      <w:proofErr w:type="gramStart"/>
      <w:r w:rsidRPr="00184EB1">
        <w:rPr>
          <w:rFonts w:ascii="Arial" w:eastAsia="Arial" w:hAnsi="Arial" w:cs="Arial"/>
          <w:b/>
          <w:sz w:val="22"/>
          <w:szCs w:val="22"/>
          <w:lang w:val="sr-Cyrl-RS"/>
        </w:rPr>
        <w:t xml:space="preserve">ТО </w:t>
      </w:r>
      <w:r w:rsidRPr="00184EB1">
        <w:rPr>
          <w:rFonts w:ascii="Arial" w:eastAsia="Arial" w:hAnsi="Arial" w:cs="Arial"/>
          <w:b/>
          <w:sz w:val="22"/>
          <w:szCs w:val="22"/>
        </w:rPr>
        <w:t>:</w:t>
      </w:r>
      <w:proofErr w:type="gramEnd"/>
    </w:p>
    <w:p w14:paraId="256D4875" w14:textId="77777777" w:rsidR="00184EB1" w:rsidRDefault="00184EB1" w:rsidP="00184EB1">
      <w:pPr>
        <w:spacing w:line="240" w:lineRule="exact"/>
        <w:ind w:left="113" w:right="84"/>
        <w:rPr>
          <w:rFonts w:ascii="Arial" w:eastAsia="Arial" w:hAnsi="Arial" w:cs="Arial"/>
          <w:b/>
          <w:sz w:val="22"/>
          <w:szCs w:val="22"/>
          <w:lang w:val="sr-Cyrl-RS"/>
        </w:rPr>
      </w:pPr>
    </w:p>
    <w:p w14:paraId="6C816D1E" w14:textId="77777777" w:rsidR="00184EB1" w:rsidRDefault="00184EB1" w:rsidP="00184EB1">
      <w:pPr>
        <w:pStyle w:val="ListParagraph"/>
        <w:numPr>
          <w:ilvl w:val="0"/>
          <w:numId w:val="2"/>
        </w:numPr>
        <w:spacing w:line="240" w:lineRule="exact"/>
        <w:ind w:right="84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>Доказ да је странац поднео захтев за привремени боравак ;</w:t>
      </w:r>
    </w:p>
    <w:p w14:paraId="3C441614" w14:textId="77777777" w:rsidR="00184EB1" w:rsidRDefault="00184EB1" w:rsidP="00184EB1">
      <w:pPr>
        <w:pStyle w:val="ListParagraph"/>
        <w:spacing w:line="240" w:lineRule="exact"/>
        <w:ind w:left="473" w:right="84"/>
        <w:rPr>
          <w:rFonts w:ascii="Arial" w:eastAsia="Arial" w:hAnsi="Arial" w:cs="Arial"/>
          <w:sz w:val="22"/>
          <w:szCs w:val="22"/>
          <w:lang w:val="sr-Cyrl-RS"/>
        </w:rPr>
      </w:pPr>
    </w:p>
    <w:p w14:paraId="1B0FD29D" w14:textId="77777777" w:rsidR="00184EB1" w:rsidRDefault="00184EB1" w:rsidP="00184EB1">
      <w:pPr>
        <w:pStyle w:val="ListParagraph"/>
        <w:numPr>
          <w:ilvl w:val="0"/>
          <w:numId w:val="2"/>
        </w:numPr>
        <w:spacing w:line="240" w:lineRule="exact"/>
        <w:ind w:right="84"/>
        <w:rPr>
          <w:rFonts w:ascii="Arial" w:eastAsia="Arial" w:hAnsi="Arial" w:cs="Arial"/>
          <w:sz w:val="22"/>
          <w:szCs w:val="22"/>
          <w:lang w:val="sr-Cyrl-RS"/>
        </w:rPr>
      </w:pPr>
      <w:r w:rsidRPr="00184EB1">
        <w:rPr>
          <w:rFonts w:ascii="Arial" w:eastAsia="Arial" w:hAnsi="Arial" w:cs="Arial"/>
          <w:sz w:val="22"/>
          <w:szCs w:val="22"/>
          <w:lang w:val="sr-Cyrl-RS"/>
        </w:rPr>
        <w:t xml:space="preserve"> Сагласност министра надлежног за унутрашње послове</w:t>
      </w:r>
      <w:r>
        <w:rPr>
          <w:rFonts w:ascii="Arial" w:eastAsia="Arial" w:hAnsi="Arial" w:cs="Arial"/>
          <w:sz w:val="22"/>
          <w:szCs w:val="22"/>
          <w:lang w:val="sr-Cyrl-RS"/>
        </w:rPr>
        <w:t>.</w:t>
      </w:r>
    </w:p>
    <w:p w14:paraId="490F803D" w14:textId="77777777" w:rsidR="00184EB1" w:rsidRPr="00184EB1" w:rsidRDefault="00184EB1" w:rsidP="00184EB1">
      <w:pPr>
        <w:pStyle w:val="ListParagraph"/>
        <w:rPr>
          <w:rFonts w:ascii="Arial" w:eastAsia="Arial" w:hAnsi="Arial" w:cs="Arial"/>
          <w:sz w:val="22"/>
          <w:szCs w:val="22"/>
          <w:lang w:val="sr-Cyrl-RS"/>
        </w:rPr>
      </w:pPr>
    </w:p>
    <w:p w14:paraId="72B78EA1" w14:textId="77777777" w:rsidR="00184EB1" w:rsidRPr="00184EB1" w:rsidRDefault="00184EB1" w:rsidP="00184EB1">
      <w:pPr>
        <w:pStyle w:val="ListParagraph"/>
        <w:spacing w:line="240" w:lineRule="exact"/>
        <w:ind w:left="473" w:right="84"/>
        <w:rPr>
          <w:rFonts w:ascii="Arial" w:eastAsia="Arial" w:hAnsi="Arial" w:cs="Arial"/>
          <w:sz w:val="22"/>
          <w:szCs w:val="22"/>
          <w:lang w:val="sr-Cyrl-RS"/>
        </w:rPr>
      </w:pPr>
    </w:p>
    <w:p w14:paraId="06E7BAF7" w14:textId="77777777" w:rsidR="00C67730" w:rsidRDefault="00C67730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14:paraId="02FC4E9B" w14:textId="77777777" w:rsidR="00844E34" w:rsidRDefault="00844E34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14:paraId="24603E9E" w14:textId="77777777" w:rsidR="00844E34" w:rsidRDefault="00844E34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14:paraId="1B4EF09F" w14:textId="77777777" w:rsidR="00844E34" w:rsidRDefault="00844E34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14:paraId="3E71B73D" w14:textId="77777777" w:rsidR="0049335B" w:rsidRDefault="0049335B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14:paraId="2B8F70D5" w14:textId="77777777" w:rsidR="0049335B" w:rsidRDefault="0049335B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14:paraId="38E874C5" w14:textId="77777777" w:rsidR="0049335B" w:rsidRDefault="0049335B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14:paraId="48D477CB" w14:textId="77777777" w:rsidR="0049335B" w:rsidRDefault="0049335B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14:paraId="1A047280" w14:textId="77777777" w:rsidR="00844E34" w:rsidRDefault="00844E34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14:paraId="37A9647A" w14:textId="77777777" w:rsidR="00844E34" w:rsidRDefault="00844E34" w:rsidP="00844E34">
      <w:pPr>
        <w:pBdr>
          <w:bottom w:val="single" w:sz="12" w:space="1" w:color="auto"/>
        </w:pBd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14:paraId="78807D33" w14:textId="77777777" w:rsidR="00086709" w:rsidRDefault="00086709" w:rsidP="00086709">
      <w:pPr>
        <w:jc w:val="both"/>
        <w:rPr>
          <w:rFonts w:ascii="Arial" w:eastAsia="Arial" w:hAnsi="Arial" w:cs="Arial"/>
          <w:lang w:val="sr-Cyrl-RS"/>
        </w:rPr>
      </w:pPr>
    </w:p>
    <w:p w14:paraId="47C03D44" w14:textId="77777777" w:rsidR="007B1E46" w:rsidRDefault="007B1E46" w:rsidP="007B1E46">
      <w:pPr>
        <w:jc w:val="both"/>
        <w:rPr>
          <w:rFonts w:ascii="Arial" w:eastAsia="Arial" w:hAnsi="Arial" w:cs="Arial"/>
          <w:lang w:val="sr-Cyrl-RS"/>
        </w:rPr>
      </w:pPr>
    </w:p>
    <w:p w14:paraId="34FB36EA" w14:textId="77777777" w:rsidR="007B1E46" w:rsidRDefault="007B1E46" w:rsidP="007B1E46">
      <w:pPr>
        <w:spacing w:line="137" w:lineRule="atLeast"/>
        <w:rPr>
          <w:rFonts w:ascii="Arial" w:hAnsi="Arial" w:cs="Arial"/>
          <w:lang w:val="sr-Latn-RS"/>
        </w:rPr>
      </w:pPr>
      <w:r>
        <w:rPr>
          <w:rFonts w:ascii="Arial" w:eastAsia="Arial" w:hAnsi="Arial" w:cs="Arial"/>
          <w:lang w:val="sr-Cyrl-RS"/>
        </w:rPr>
        <w:t>У складу са Законом о републичким административним</w:t>
      </w:r>
      <w:r>
        <w:rPr>
          <w:rFonts w:ascii="Arial" w:eastAsia="Verdana" w:hAnsi="Arial" w:cs="Arial"/>
        </w:rPr>
        <w:t>(„</w:t>
      </w:r>
      <w:proofErr w:type="spellStart"/>
      <w:r>
        <w:rPr>
          <w:rFonts w:ascii="Arial" w:eastAsia="Verdana" w:hAnsi="Arial" w:cs="Arial"/>
        </w:rPr>
        <w:t>Службени</w:t>
      </w:r>
      <w:proofErr w:type="spellEnd"/>
      <w:r>
        <w:rPr>
          <w:rFonts w:ascii="Arial" w:eastAsia="Verdana" w:hAnsi="Arial" w:cs="Arial"/>
        </w:rPr>
        <w:t xml:space="preserve"> </w:t>
      </w:r>
      <w:proofErr w:type="spellStart"/>
      <w:r>
        <w:rPr>
          <w:rFonts w:ascii="Arial" w:eastAsia="Verdana" w:hAnsi="Arial" w:cs="Arial"/>
        </w:rPr>
        <w:t>гласник</w:t>
      </w:r>
      <w:proofErr w:type="spellEnd"/>
      <w:r>
        <w:rPr>
          <w:rFonts w:ascii="Arial" w:eastAsia="Verdana" w:hAnsi="Arial" w:cs="Arial"/>
        </w:rPr>
        <w:t xml:space="preserve"> РС”, </w:t>
      </w:r>
      <w:proofErr w:type="spellStart"/>
      <w:r>
        <w:rPr>
          <w:rFonts w:ascii="Arial" w:eastAsia="Verdana" w:hAnsi="Arial" w:cs="Arial"/>
        </w:rPr>
        <w:t>бр</w:t>
      </w:r>
      <w:proofErr w:type="spellEnd"/>
      <w:r>
        <w:rPr>
          <w:rFonts w:ascii="Arial" w:eastAsia="Verdana" w:hAnsi="Arial" w:cs="Arial"/>
        </w:rPr>
        <w:t xml:space="preserve">. 43/03, 51/03 – </w:t>
      </w:r>
      <w:proofErr w:type="spellStart"/>
      <w:r>
        <w:rPr>
          <w:rFonts w:ascii="Arial" w:eastAsia="Verdana" w:hAnsi="Arial" w:cs="Arial"/>
        </w:rPr>
        <w:t>исправка</w:t>
      </w:r>
      <w:proofErr w:type="spellEnd"/>
      <w:r>
        <w:rPr>
          <w:rFonts w:ascii="Arial" w:eastAsia="Verdana" w:hAnsi="Arial" w:cs="Arial"/>
        </w:rPr>
        <w:t xml:space="preserve">, 61/05, 101/05 – </w:t>
      </w:r>
      <w:proofErr w:type="spellStart"/>
      <w:r>
        <w:rPr>
          <w:rFonts w:ascii="Arial" w:eastAsia="Verdana" w:hAnsi="Arial" w:cs="Arial"/>
        </w:rPr>
        <w:t>др</w:t>
      </w:r>
      <w:proofErr w:type="spellEnd"/>
      <w:r>
        <w:rPr>
          <w:rFonts w:ascii="Arial" w:eastAsia="Verdana" w:hAnsi="Arial" w:cs="Arial"/>
        </w:rPr>
        <w:t xml:space="preserve">. </w:t>
      </w:r>
      <w:proofErr w:type="spellStart"/>
      <w:r>
        <w:rPr>
          <w:rFonts w:ascii="Arial" w:eastAsia="Verdana" w:hAnsi="Arial" w:cs="Arial"/>
        </w:rPr>
        <w:t>закон</w:t>
      </w:r>
      <w:proofErr w:type="spellEnd"/>
      <w:r>
        <w:rPr>
          <w:rFonts w:ascii="Arial" w:eastAsia="Verdana" w:hAnsi="Arial" w:cs="Arial"/>
        </w:rPr>
        <w:t xml:space="preserve">, 5/09, 54/09, 50/11, 93/12, 65/13 – </w:t>
      </w:r>
      <w:proofErr w:type="spellStart"/>
      <w:r>
        <w:rPr>
          <w:rFonts w:ascii="Arial" w:eastAsia="Verdana" w:hAnsi="Arial" w:cs="Arial"/>
        </w:rPr>
        <w:t>др</w:t>
      </w:r>
      <w:proofErr w:type="spellEnd"/>
      <w:r>
        <w:rPr>
          <w:rFonts w:ascii="Arial" w:eastAsia="Verdana" w:hAnsi="Arial" w:cs="Arial"/>
        </w:rPr>
        <w:t xml:space="preserve">. </w:t>
      </w:r>
      <w:proofErr w:type="spellStart"/>
      <w:r>
        <w:rPr>
          <w:rFonts w:ascii="Arial" w:eastAsia="Verdana" w:hAnsi="Arial" w:cs="Arial"/>
        </w:rPr>
        <w:t>закон</w:t>
      </w:r>
      <w:proofErr w:type="spellEnd"/>
      <w:r>
        <w:rPr>
          <w:rFonts w:ascii="Arial" w:eastAsia="Verdana" w:hAnsi="Arial" w:cs="Arial"/>
        </w:rPr>
        <w:t xml:space="preserve">, 83/15, 112/15, 113/17, 3/18 – </w:t>
      </w:r>
      <w:proofErr w:type="spellStart"/>
      <w:r>
        <w:rPr>
          <w:rFonts w:ascii="Arial" w:eastAsia="Verdana" w:hAnsi="Arial" w:cs="Arial"/>
        </w:rPr>
        <w:t>исправка</w:t>
      </w:r>
      <w:proofErr w:type="spellEnd"/>
      <w:r>
        <w:rPr>
          <w:rFonts w:ascii="Arial" w:eastAsia="Verdana" w:hAnsi="Arial" w:cs="Arial"/>
        </w:rPr>
        <w:t xml:space="preserve">, 95/18, 86/19, 90/19 – </w:t>
      </w:r>
      <w:proofErr w:type="spellStart"/>
      <w:r>
        <w:rPr>
          <w:rFonts w:ascii="Arial" w:eastAsia="Verdana" w:hAnsi="Arial" w:cs="Arial"/>
        </w:rPr>
        <w:t>исправка</w:t>
      </w:r>
      <w:proofErr w:type="spellEnd"/>
      <w:r>
        <w:rPr>
          <w:rFonts w:ascii="Arial" w:eastAsia="Verdana" w:hAnsi="Arial" w:cs="Arial"/>
        </w:rPr>
        <w:t xml:space="preserve">, 144/20, 138/22, 92/23, 94/24 и 109/25) и </w:t>
      </w:r>
      <w:proofErr w:type="spellStart"/>
      <w:r>
        <w:rPr>
          <w:rFonts w:ascii="Arial" w:eastAsia="Verdana" w:hAnsi="Arial" w:cs="Arial"/>
        </w:rPr>
        <w:t>члана</w:t>
      </w:r>
      <w:proofErr w:type="spellEnd"/>
      <w:r>
        <w:rPr>
          <w:rFonts w:ascii="Arial" w:eastAsia="Verdana" w:hAnsi="Arial" w:cs="Arial"/>
        </w:rPr>
        <w:t xml:space="preserve"> 26. </w:t>
      </w:r>
      <w:proofErr w:type="spellStart"/>
      <w:r>
        <w:rPr>
          <w:rFonts w:ascii="Arial" w:eastAsia="Verdana" w:hAnsi="Arial" w:cs="Arial"/>
        </w:rPr>
        <w:t>став</w:t>
      </w:r>
      <w:proofErr w:type="spellEnd"/>
      <w:r>
        <w:rPr>
          <w:rFonts w:ascii="Arial" w:eastAsia="Verdana" w:hAnsi="Arial" w:cs="Arial"/>
        </w:rPr>
        <w:t xml:space="preserve"> 2. </w:t>
      </w:r>
      <w:proofErr w:type="spellStart"/>
      <w:r>
        <w:rPr>
          <w:rFonts w:ascii="Arial" w:eastAsia="Verdana" w:hAnsi="Arial" w:cs="Arial"/>
        </w:rPr>
        <w:t>Закона</w:t>
      </w:r>
      <w:proofErr w:type="spellEnd"/>
      <w:r>
        <w:rPr>
          <w:rFonts w:ascii="Arial" w:eastAsia="Verdana" w:hAnsi="Arial" w:cs="Arial"/>
        </w:rPr>
        <w:t xml:space="preserve"> о </w:t>
      </w:r>
      <w:proofErr w:type="spellStart"/>
      <w:r>
        <w:rPr>
          <w:rFonts w:ascii="Arial" w:eastAsia="Verdana" w:hAnsi="Arial" w:cs="Arial"/>
        </w:rPr>
        <w:t>изменама</w:t>
      </w:r>
      <w:proofErr w:type="spellEnd"/>
      <w:r>
        <w:rPr>
          <w:rFonts w:ascii="Arial" w:eastAsia="Verdana" w:hAnsi="Arial" w:cs="Arial"/>
        </w:rPr>
        <w:t xml:space="preserve"> и </w:t>
      </w:r>
      <w:proofErr w:type="spellStart"/>
      <w:r>
        <w:rPr>
          <w:rFonts w:ascii="Arial" w:eastAsia="Verdana" w:hAnsi="Arial" w:cs="Arial"/>
        </w:rPr>
        <w:t>допунама</w:t>
      </w:r>
      <w:proofErr w:type="spellEnd"/>
      <w:r>
        <w:rPr>
          <w:rFonts w:ascii="Arial" w:eastAsia="Verdana" w:hAnsi="Arial" w:cs="Arial"/>
        </w:rPr>
        <w:t xml:space="preserve"> </w:t>
      </w:r>
      <w:proofErr w:type="spellStart"/>
      <w:r>
        <w:rPr>
          <w:rFonts w:ascii="Arial" w:eastAsia="Verdana" w:hAnsi="Arial" w:cs="Arial"/>
        </w:rPr>
        <w:t>Закона</w:t>
      </w:r>
      <w:proofErr w:type="spellEnd"/>
      <w:r>
        <w:rPr>
          <w:rFonts w:ascii="Arial" w:eastAsia="Verdana" w:hAnsi="Arial" w:cs="Arial"/>
        </w:rPr>
        <w:t xml:space="preserve"> о </w:t>
      </w:r>
      <w:proofErr w:type="spellStart"/>
      <w:r>
        <w:rPr>
          <w:rFonts w:ascii="Arial" w:eastAsia="Verdana" w:hAnsi="Arial" w:cs="Arial"/>
        </w:rPr>
        <w:t>републичким</w:t>
      </w:r>
      <w:proofErr w:type="spellEnd"/>
      <w:r>
        <w:rPr>
          <w:rFonts w:ascii="Arial" w:eastAsia="Verdana" w:hAnsi="Arial" w:cs="Arial"/>
        </w:rPr>
        <w:t xml:space="preserve"> </w:t>
      </w:r>
      <w:proofErr w:type="spellStart"/>
      <w:r>
        <w:rPr>
          <w:rFonts w:ascii="Arial" w:eastAsia="Verdana" w:hAnsi="Arial" w:cs="Arial"/>
        </w:rPr>
        <w:t>административним</w:t>
      </w:r>
      <w:proofErr w:type="spellEnd"/>
      <w:r>
        <w:rPr>
          <w:rFonts w:ascii="Arial" w:eastAsia="Verdana" w:hAnsi="Arial" w:cs="Arial"/>
        </w:rPr>
        <w:t xml:space="preserve"> </w:t>
      </w:r>
      <w:proofErr w:type="spellStart"/>
      <w:r>
        <w:rPr>
          <w:rFonts w:ascii="Arial" w:eastAsia="Verdana" w:hAnsi="Arial" w:cs="Arial"/>
        </w:rPr>
        <w:t>таксама</w:t>
      </w:r>
      <w:proofErr w:type="spellEnd"/>
      <w:r>
        <w:rPr>
          <w:rFonts w:ascii="Arial" w:eastAsia="Verdana" w:hAnsi="Arial" w:cs="Arial"/>
        </w:rPr>
        <w:t xml:space="preserve"> („</w:t>
      </w:r>
      <w:proofErr w:type="spellStart"/>
      <w:r>
        <w:rPr>
          <w:rFonts w:ascii="Arial" w:eastAsia="Verdana" w:hAnsi="Arial" w:cs="Arial"/>
        </w:rPr>
        <w:t>Службени</w:t>
      </w:r>
      <w:proofErr w:type="spellEnd"/>
      <w:r>
        <w:rPr>
          <w:rFonts w:ascii="Arial" w:eastAsia="Verdana" w:hAnsi="Arial" w:cs="Arial"/>
        </w:rPr>
        <w:t xml:space="preserve"> </w:t>
      </w:r>
      <w:proofErr w:type="spellStart"/>
      <w:r>
        <w:rPr>
          <w:rFonts w:ascii="Arial" w:eastAsia="Verdana" w:hAnsi="Arial" w:cs="Arial"/>
        </w:rPr>
        <w:t>гласник</w:t>
      </w:r>
      <w:proofErr w:type="spellEnd"/>
      <w:r>
        <w:rPr>
          <w:rFonts w:ascii="Arial" w:eastAsia="Verdana" w:hAnsi="Arial" w:cs="Arial"/>
        </w:rPr>
        <w:t xml:space="preserve"> РС”, </w:t>
      </w:r>
      <w:proofErr w:type="spellStart"/>
      <w:r>
        <w:rPr>
          <w:rFonts w:ascii="Arial" w:eastAsia="Verdana" w:hAnsi="Arial" w:cs="Arial"/>
        </w:rPr>
        <w:t>број</w:t>
      </w:r>
      <w:proofErr w:type="spellEnd"/>
      <w:r>
        <w:rPr>
          <w:rFonts w:ascii="Arial" w:eastAsia="Verdana" w:hAnsi="Arial" w:cs="Arial"/>
        </w:rPr>
        <w:t xml:space="preserve"> 109/25)</w:t>
      </w:r>
      <w:r>
        <w:rPr>
          <w:rFonts w:ascii="Arial" w:eastAsia="Verdana" w:hAnsi="Arial" w:cs="Arial"/>
          <w:lang w:val="sr-Cyrl-BA"/>
        </w:rPr>
        <w:t xml:space="preserve">, усклађени динарски износи из тарифе РАТ – „Службени гласник </w:t>
      </w:r>
      <w:proofErr w:type="gramStart"/>
      <w:r>
        <w:rPr>
          <w:rFonts w:ascii="Arial" w:eastAsia="Verdana" w:hAnsi="Arial" w:cs="Arial"/>
          <w:lang w:val="sr-Cyrl-BA"/>
        </w:rPr>
        <w:t>РС“</w:t>
      </w:r>
      <w:proofErr w:type="gramEnd"/>
      <w:r>
        <w:rPr>
          <w:rFonts w:ascii="Arial" w:eastAsia="Verdana" w:hAnsi="Arial" w:cs="Arial"/>
          <w:lang w:val="sr-Cyrl-BA"/>
        </w:rPr>
        <w:t>, број 54 од 19. јуна 2026.године</w:t>
      </w:r>
      <w:r>
        <w:rPr>
          <w:rFonts w:ascii="Arial" w:hAnsi="Arial" w:cs="Arial"/>
          <w:lang w:val="sr-Latn-RS"/>
        </w:rPr>
        <w:t>,</w:t>
      </w:r>
      <w:r>
        <w:rPr>
          <w:rFonts w:ascii="Arial" w:eastAsia="Arial" w:hAnsi="Arial" w:cs="Arial"/>
          <w:lang w:val="sr-Cyrl-RS"/>
        </w:rPr>
        <w:t>наплаћују се такса за захтев и такса за издавање  дозволе за рад (решење) :</w:t>
      </w:r>
      <w:r>
        <w:rPr>
          <w:color w:val="FF0000"/>
          <w:highlight w:val="cyan"/>
          <w:lang w:val="sr-Cyrl-RS"/>
        </w:rPr>
        <w:t xml:space="preserve"> </w:t>
      </w:r>
    </w:p>
    <w:p w14:paraId="3D9F178A" w14:textId="77777777" w:rsidR="007B1E46" w:rsidRDefault="007B1E46" w:rsidP="00086709">
      <w:pPr>
        <w:jc w:val="both"/>
        <w:rPr>
          <w:rFonts w:ascii="Arial" w:eastAsia="Arial" w:hAnsi="Arial" w:cs="Arial"/>
          <w:b/>
          <w:lang w:val="sr-Latn-RS"/>
        </w:rPr>
      </w:pPr>
    </w:p>
    <w:p w14:paraId="12D0058A" w14:textId="00AE6681" w:rsidR="00086709" w:rsidRDefault="00086709" w:rsidP="00086709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b/>
          <w:lang w:val="sr-Cyrl-RS"/>
        </w:rPr>
        <w:t>Такса за захтев</w:t>
      </w:r>
      <w:r>
        <w:rPr>
          <w:rFonts w:ascii="Arial" w:eastAsia="Arial" w:hAnsi="Arial" w:cs="Arial"/>
          <w:lang w:val="sr-Cyrl-RS"/>
        </w:rPr>
        <w:t xml:space="preserve">, наплаћује се по тарифном броју 1 </w:t>
      </w:r>
    </w:p>
    <w:p w14:paraId="517139BA" w14:textId="6D8AFBE5" w:rsidR="00086709" w:rsidRDefault="00086709" w:rsidP="00086709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Износ: </w:t>
      </w:r>
      <w:r>
        <w:rPr>
          <w:rFonts w:ascii="Arial" w:eastAsia="Arial" w:hAnsi="Arial" w:cs="Arial"/>
          <w:lang w:val="sr-Latn-RS"/>
        </w:rPr>
        <w:t>4</w:t>
      </w:r>
      <w:r w:rsidR="007B1E46">
        <w:rPr>
          <w:rFonts w:ascii="Arial" w:eastAsia="Arial" w:hAnsi="Arial" w:cs="Arial"/>
          <w:lang w:val="sr-Latn-RS"/>
        </w:rPr>
        <w:t>3</w:t>
      </w:r>
      <w:r>
        <w:rPr>
          <w:rFonts w:ascii="Arial" w:eastAsia="Arial" w:hAnsi="Arial" w:cs="Arial"/>
          <w:lang w:val="sr-Cyrl-RS"/>
        </w:rPr>
        <w:t>0,00  динара</w:t>
      </w:r>
    </w:p>
    <w:p w14:paraId="7FC0700E" w14:textId="77777777" w:rsidR="00086709" w:rsidRDefault="00086709" w:rsidP="00086709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Прималац: Буџет Републике Србије</w:t>
      </w:r>
    </w:p>
    <w:p w14:paraId="1497C0F9" w14:textId="77777777" w:rsidR="00086709" w:rsidRDefault="00086709" w:rsidP="00086709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Рачун: 840-742221843-57        </w:t>
      </w:r>
    </w:p>
    <w:p w14:paraId="1CD2DBEA" w14:textId="77777777" w:rsidR="00086709" w:rsidRDefault="00086709" w:rsidP="00086709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 </w:t>
      </w:r>
    </w:p>
    <w:p w14:paraId="604B501C" w14:textId="77777777" w:rsidR="00086709" w:rsidRDefault="00086709" w:rsidP="00086709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b/>
          <w:lang w:val="sr-Cyrl-RS"/>
        </w:rPr>
        <w:t>Такса за издавање дозволе за рад</w:t>
      </w:r>
      <w:r>
        <w:rPr>
          <w:rFonts w:ascii="Arial" w:eastAsia="Arial" w:hAnsi="Arial" w:cs="Arial"/>
          <w:lang w:val="sr-Cyrl-RS"/>
        </w:rPr>
        <w:t>, наплаћује се по тарифном броју 205:</w:t>
      </w:r>
    </w:p>
    <w:p w14:paraId="444D338A" w14:textId="77777777" w:rsidR="00086709" w:rsidRDefault="00086709" w:rsidP="00086709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Износ:  16.</w:t>
      </w:r>
      <w:r>
        <w:rPr>
          <w:rFonts w:ascii="Arial" w:eastAsia="Arial" w:hAnsi="Arial" w:cs="Arial"/>
          <w:lang w:val="sr-Latn-RS"/>
        </w:rPr>
        <w:t>530</w:t>
      </w:r>
      <w:r>
        <w:rPr>
          <w:rFonts w:ascii="Arial" w:eastAsia="Arial" w:hAnsi="Arial" w:cs="Arial"/>
          <w:lang w:val="sr-Cyrl-RS"/>
        </w:rPr>
        <w:t>,00  динара</w:t>
      </w:r>
    </w:p>
    <w:p w14:paraId="60BF0827" w14:textId="77777777" w:rsidR="00086709" w:rsidRDefault="00086709" w:rsidP="00086709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Прималац: Буџет Републике Србије</w:t>
      </w:r>
    </w:p>
    <w:p w14:paraId="1BA8A3E6" w14:textId="77777777" w:rsidR="00086709" w:rsidRDefault="00086709" w:rsidP="00086709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Рачун: 840-742221843-57</w:t>
      </w:r>
    </w:p>
    <w:p w14:paraId="2FA47F54" w14:textId="77777777" w:rsidR="00086709" w:rsidRDefault="00086709" w:rsidP="00086709">
      <w:pPr>
        <w:pStyle w:val="NormalWeb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0"/>
          <w:szCs w:val="20"/>
        </w:rPr>
        <w:t xml:space="preserve">У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складу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са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Правилник</w:t>
      </w:r>
      <w:proofErr w:type="spellEnd"/>
      <w:r>
        <w:rPr>
          <w:rFonts w:ascii="Arial" w:hAnsi="Arial" w:cs="Arial"/>
          <w:color w:val="474747"/>
          <w:sz w:val="20"/>
          <w:szCs w:val="20"/>
          <w:lang w:val="sr-Cyrl-RS"/>
        </w:rPr>
        <w:t>ом</w:t>
      </w:r>
      <w:r>
        <w:rPr>
          <w:rFonts w:ascii="Arial" w:hAnsi="Arial" w:cs="Arial"/>
          <w:color w:val="474747"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условима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начину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вођена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рачуна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за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уплату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јавних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прихода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распоред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средстава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са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тих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474747"/>
          <w:sz w:val="20"/>
          <w:szCs w:val="20"/>
        </w:rPr>
        <w:t>рачуна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>,  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почев</w:t>
      </w:r>
      <w:proofErr w:type="spellEnd"/>
      <w:proofErr w:type="gram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од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03.</w:t>
      </w:r>
      <w:proofErr w:type="gramStart"/>
      <w:r>
        <w:rPr>
          <w:rFonts w:ascii="Arial" w:hAnsi="Arial" w:cs="Arial"/>
          <w:color w:val="474747"/>
          <w:sz w:val="20"/>
          <w:szCs w:val="20"/>
        </w:rPr>
        <w:t>01.2025.године</w:t>
      </w:r>
      <w:proofErr w:type="gram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поред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два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обавезна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елемента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у ПБО –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Позив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на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број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474747"/>
          <w:sz w:val="20"/>
          <w:szCs w:val="20"/>
        </w:rPr>
        <w:t>одобрења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>,  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треба</w:t>
      </w:r>
      <w:proofErr w:type="spellEnd"/>
      <w:proofErr w:type="gram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уписати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и ЈБКЈС –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Јединствени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број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корисника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јавних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средстава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органа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према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чијем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налогу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односно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за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чију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услугу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се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врши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плаћање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за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све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уплате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рачун</w:t>
      </w:r>
      <w:proofErr w:type="spellEnd"/>
      <w:r>
        <w:rPr>
          <w:rFonts w:ascii="Arial" w:hAnsi="Arial" w:cs="Arial"/>
          <w:color w:val="474747"/>
          <w:sz w:val="20"/>
          <w:szCs w:val="20"/>
          <w:lang w:val="sr-Cyrl-RS"/>
        </w:rPr>
        <w:t>а</w:t>
      </w:r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за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уплату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јавних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прихода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>.</w:t>
      </w:r>
    </w:p>
    <w:p w14:paraId="54B58C03" w14:textId="77777777" w:rsidR="00086709" w:rsidRDefault="00086709" w:rsidP="00086709">
      <w:pPr>
        <w:pStyle w:val="NormalWeb"/>
        <w:rPr>
          <w:rFonts w:ascii="Arial" w:hAnsi="Arial" w:cs="Arial"/>
          <w:color w:val="474747"/>
          <w:sz w:val="20"/>
          <w:szCs w:val="20"/>
        </w:rPr>
      </w:pPr>
      <w:hyperlink r:id="rId12" w:tgtFrame="_blank" w:history="1">
        <w:proofErr w:type="spellStart"/>
        <w:r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>Овде</w:t>
        </w:r>
        <w:proofErr w:type="spellEnd"/>
        <w:r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 xml:space="preserve"> </w:t>
        </w:r>
        <w:proofErr w:type="spellStart"/>
        <w:r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>можете</w:t>
        </w:r>
        <w:proofErr w:type="spellEnd"/>
        <w:r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 xml:space="preserve"> </w:t>
        </w:r>
        <w:proofErr w:type="spellStart"/>
        <w:r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>преузети</w:t>
        </w:r>
        <w:proofErr w:type="spellEnd"/>
        <w:r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 xml:space="preserve"> </w:t>
        </w:r>
        <w:proofErr w:type="spellStart"/>
        <w:r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>преглед</w:t>
        </w:r>
        <w:proofErr w:type="spellEnd"/>
        <w:r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 xml:space="preserve"> ПБО</w:t>
        </w:r>
      </w:hyperlink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 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за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услуге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Националне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службе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за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запошљавање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за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уплате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по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моделу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97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са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шифром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,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шифром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са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контролним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бројем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и ЈБКЈС –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Једиственим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бројем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корисника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јавних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средстава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за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Националну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службу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за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запошљавање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.</w:t>
      </w:r>
    </w:p>
    <w:p w14:paraId="53C92867" w14:textId="77777777" w:rsidR="00086709" w:rsidRDefault="00086709" w:rsidP="00086709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Рок за решавање по захтеву : У складу са чл.145.ЗУПа НСЗ је дужна да изда решење у року од 30 дана од дана покретања поступка- односно подношења захтева</w:t>
      </w:r>
      <w:r>
        <w:rPr>
          <w:rFonts w:ascii="Arial" w:eastAsia="Arial" w:hAnsi="Arial" w:cs="Arial"/>
          <w:lang w:val="sr-Latn-RS"/>
        </w:rPr>
        <w:t xml:space="preserve"> </w:t>
      </w:r>
      <w:r>
        <w:rPr>
          <w:rFonts w:ascii="Arial" w:eastAsia="Arial" w:hAnsi="Arial" w:cs="Arial"/>
          <w:lang w:val="sr-Cyrl-RS"/>
        </w:rPr>
        <w:t xml:space="preserve">за издавање/продужетак дозволе за рад. </w:t>
      </w:r>
    </w:p>
    <w:p w14:paraId="671FE509" w14:textId="77777777" w:rsidR="00086709" w:rsidRDefault="00086709" w:rsidP="00086709">
      <w:pPr>
        <w:rPr>
          <w:rFonts w:ascii="Arial" w:hAnsi="Arial" w:cs="Arial"/>
        </w:rPr>
      </w:pPr>
    </w:p>
    <w:p w14:paraId="4DA28082" w14:textId="77777777" w:rsidR="00844E34" w:rsidRPr="005C5B36" w:rsidRDefault="00844E34" w:rsidP="00086709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sectPr w:rsidR="00844E34" w:rsidRPr="005C5B36">
      <w:pgSz w:w="11920" w:h="16840"/>
      <w:pgMar w:top="940" w:right="1020" w:bottom="280" w:left="102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52630" w14:textId="77777777" w:rsidR="000D1B85" w:rsidRDefault="000D1B85">
      <w:r>
        <w:separator/>
      </w:r>
    </w:p>
  </w:endnote>
  <w:endnote w:type="continuationSeparator" w:id="0">
    <w:p w14:paraId="25700C1C" w14:textId="77777777" w:rsidR="000D1B85" w:rsidRDefault="000D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A38AA" w14:textId="77777777" w:rsidR="000D1B85" w:rsidRDefault="000D1B85">
      <w:r>
        <w:separator/>
      </w:r>
    </w:p>
  </w:footnote>
  <w:footnote w:type="continuationSeparator" w:id="0">
    <w:p w14:paraId="35EAA9B2" w14:textId="77777777" w:rsidR="000D1B85" w:rsidRDefault="000D1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B6EA" w14:textId="77777777" w:rsidR="00634B5B" w:rsidRPr="004E20EA" w:rsidRDefault="004E20EA">
    <w:pPr>
      <w:spacing w:line="200" w:lineRule="exact"/>
      <w:rPr>
        <w:b/>
        <w:iCs/>
        <w:lang w:val="sr-Latn-CS"/>
      </w:rPr>
    </w:pPr>
    <w:r w:rsidRPr="004E20EA">
      <w:rPr>
        <w:b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DCB862C" wp14:editId="33E74AD5">
              <wp:simplePos x="0" y="0"/>
              <wp:positionH relativeFrom="page">
                <wp:posOffset>5686425</wp:posOffset>
              </wp:positionH>
              <wp:positionV relativeFrom="page">
                <wp:posOffset>590550</wp:posOffset>
              </wp:positionV>
              <wp:extent cx="1163320" cy="247650"/>
              <wp:effectExtent l="0" t="0" r="1778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332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806C6D" w14:textId="77777777" w:rsidR="00634B5B" w:rsidRDefault="006D051F">
                          <w:pPr>
                            <w:spacing w:line="240" w:lineRule="exact"/>
                            <w:ind w:left="20" w:right="-33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бр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за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2"/>
                              <w:szCs w:val="22"/>
                            </w:rPr>
                            <w:t>ц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 xml:space="preserve"> З-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Д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B86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7.75pt;margin-top:46.5pt;width:91.6pt;height:19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" filled="f" stroked="f">
              <v:textbox inset="0,0,0,0">
                <w:txbxContent>
                  <w:p w14:paraId="4B806C6D" w14:textId="77777777" w:rsidR="00634B5B" w:rsidRDefault="006D051F">
                    <w:pPr>
                      <w:spacing w:line="240" w:lineRule="exact"/>
                      <w:ind w:left="20" w:right="-33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О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бр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за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2"/>
                        <w:szCs w:val="22"/>
                      </w:rPr>
                      <w:t>ц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 xml:space="preserve"> З-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Р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Д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22"/>
                        <w:szCs w:val="22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E20EA">
      <w:rPr>
        <w:b/>
        <w:lang w:val="sr-Latn-RS"/>
      </w:rPr>
      <w:t xml:space="preserve">                                                                                                                     </w:t>
    </w:r>
    <w:r>
      <w:rPr>
        <w:b/>
        <w:lang w:val="sr-Latn-RS"/>
      </w:rPr>
      <w:t xml:space="preserve">                              </w:t>
    </w:r>
    <w:r w:rsidRPr="004E20EA">
      <w:rPr>
        <w:b/>
        <w:lang w:val="sr-Latn-RS"/>
      </w:rPr>
      <w:t xml:space="preserve"> </w:t>
    </w:r>
    <w:r w:rsidR="00C87D0C" w:rsidRPr="004E20EA">
      <w:rPr>
        <w:b/>
        <w:lang w:val="sr-Latn-RS"/>
      </w:rPr>
      <w:t>0032</w:t>
    </w:r>
    <w:r w:rsidR="00C87D0C" w:rsidRPr="004E20EA">
      <w:rPr>
        <w:b/>
        <w:lang w:val="sr-Cyrl-RS"/>
      </w:rPr>
      <w:t xml:space="preserve">- </w:t>
    </w:r>
    <w:r w:rsidR="00C87D0C" w:rsidRPr="004E20EA">
      <w:rPr>
        <w:b/>
        <w:iCs/>
        <w:lang w:val="sr-Latn-CS"/>
      </w:rPr>
      <w:t>PR-0</w:t>
    </w:r>
    <w:r w:rsidR="00C87D0C" w:rsidRPr="004E20EA">
      <w:rPr>
        <w:b/>
        <w:iCs/>
        <w:lang w:val="sr-Latn-RS"/>
      </w:rPr>
      <w:t>7</w:t>
    </w:r>
    <w:r w:rsidR="00E16DE6" w:rsidRPr="004E20EA">
      <w:rPr>
        <w:b/>
        <w:iCs/>
        <w:lang w:val="sr-Latn-RS"/>
      </w:rPr>
      <w:t>2</w:t>
    </w:r>
    <w:r w:rsidR="00C87D0C" w:rsidRPr="004E20EA">
      <w:rPr>
        <w:b/>
        <w:iCs/>
        <w:lang w:val="sr-Latn-CS"/>
      </w:rPr>
      <w:t>-OD-3</w:t>
    </w:r>
    <w:r w:rsidR="00E16DE6" w:rsidRPr="004E20EA">
      <w:rPr>
        <w:b/>
        <w:iCs/>
        <w:lang w:val="sr-Latn-CS"/>
      </w:rPr>
      <w:t>5-PR-01</w:t>
    </w:r>
  </w:p>
  <w:p w14:paraId="4B6CF9F0" w14:textId="77777777" w:rsidR="004E20EA" w:rsidRDefault="004E20EA">
    <w:pPr>
      <w:spacing w:line="200" w:lineRule="exact"/>
    </w:pPr>
  </w:p>
  <w:p w14:paraId="2EBD383E" w14:textId="77777777" w:rsidR="004E20EA" w:rsidRDefault="004E20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47CC6"/>
    <w:multiLevelType w:val="multilevel"/>
    <w:tmpl w:val="3CA61F0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A0E3176"/>
    <w:multiLevelType w:val="hybridMultilevel"/>
    <w:tmpl w:val="784C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85080"/>
    <w:multiLevelType w:val="hybridMultilevel"/>
    <w:tmpl w:val="BF441A88"/>
    <w:lvl w:ilvl="0" w:tplc="4E9C1AB4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68447234">
    <w:abstractNumId w:val="0"/>
  </w:num>
  <w:num w:numId="2" w16cid:durableId="1114128482">
    <w:abstractNumId w:val="2"/>
  </w:num>
  <w:num w:numId="3" w16cid:durableId="425805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5B"/>
    <w:rsid w:val="00001175"/>
    <w:rsid w:val="00065B00"/>
    <w:rsid w:val="00086709"/>
    <w:rsid w:val="000D1B85"/>
    <w:rsid w:val="00184EB1"/>
    <w:rsid w:val="00254488"/>
    <w:rsid w:val="002A5CBA"/>
    <w:rsid w:val="002C208E"/>
    <w:rsid w:val="002D3675"/>
    <w:rsid w:val="002F3BF5"/>
    <w:rsid w:val="0032016E"/>
    <w:rsid w:val="00333234"/>
    <w:rsid w:val="00357B69"/>
    <w:rsid w:val="00391B4E"/>
    <w:rsid w:val="0039379D"/>
    <w:rsid w:val="003B2795"/>
    <w:rsid w:val="003D50AE"/>
    <w:rsid w:val="003F0127"/>
    <w:rsid w:val="00401B6B"/>
    <w:rsid w:val="00403DE4"/>
    <w:rsid w:val="00437B78"/>
    <w:rsid w:val="00491145"/>
    <w:rsid w:val="0049335B"/>
    <w:rsid w:val="004B70A0"/>
    <w:rsid w:val="004C6548"/>
    <w:rsid w:val="004E20EA"/>
    <w:rsid w:val="004F33AE"/>
    <w:rsid w:val="00513FFB"/>
    <w:rsid w:val="00520A1C"/>
    <w:rsid w:val="00593CF2"/>
    <w:rsid w:val="005C5B36"/>
    <w:rsid w:val="00634B5B"/>
    <w:rsid w:val="006746D2"/>
    <w:rsid w:val="006845F0"/>
    <w:rsid w:val="00686EF5"/>
    <w:rsid w:val="006D051F"/>
    <w:rsid w:val="007805E5"/>
    <w:rsid w:val="007B1E46"/>
    <w:rsid w:val="007C4B50"/>
    <w:rsid w:val="007D5D36"/>
    <w:rsid w:val="00822B42"/>
    <w:rsid w:val="00844E34"/>
    <w:rsid w:val="008920F7"/>
    <w:rsid w:val="008A22FB"/>
    <w:rsid w:val="008E5D55"/>
    <w:rsid w:val="008E78A6"/>
    <w:rsid w:val="009004D9"/>
    <w:rsid w:val="00925B6F"/>
    <w:rsid w:val="00A278E0"/>
    <w:rsid w:val="00A7539E"/>
    <w:rsid w:val="00AC5313"/>
    <w:rsid w:val="00AE79CD"/>
    <w:rsid w:val="00B03710"/>
    <w:rsid w:val="00B16A40"/>
    <w:rsid w:val="00B2312A"/>
    <w:rsid w:val="00B55151"/>
    <w:rsid w:val="00BE6D75"/>
    <w:rsid w:val="00C31B09"/>
    <w:rsid w:val="00C67730"/>
    <w:rsid w:val="00C87D0C"/>
    <w:rsid w:val="00C9219D"/>
    <w:rsid w:val="00D22D34"/>
    <w:rsid w:val="00D32B67"/>
    <w:rsid w:val="00DB27DA"/>
    <w:rsid w:val="00DE500D"/>
    <w:rsid w:val="00E16DE6"/>
    <w:rsid w:val="00EC153E"/>
    <w:rsid w:val="00F95734"/>
    <w:rsid w:val="00FD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ECB34"/>
  <w15:docId w15:val="{34378101-B8AE-4EF3-BE61-F562AEE6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B6F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nhideWhenUsed/>
    <w:rsid w:val="00C87D0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C87D0C"/>
  </w:style>
  <w:style w:type="paragraph" w:styleId="Footer">
    <w:name w:val="footer"/>
    <w:basedOn w:val="Normal"/>
    <w:link w:val="FooterChar"/>
    <w:uiPriority w:val="99"/>
    <w:unhideWhenUsed/>
    <w:rsid w:val="00C87D0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D0C"/>
  </w:style>
  <w:style w:type="paragraph" w:styleId="ListParagraph">
    <w:name w:val="List Paragraph"/>
    <w:basedOn w:val="Normal"/>
    <w:uiPriority w:val="34"/>
    <w:qFormat/>
    <w:rsid w:val="00184EB1"/>
    <w:pPr>
      <w:ind w:left="720"/>
      <w:contextualSpacing/>
    </w:pPr>
  </w:style>
  <w:style w:type="paragraph" w:styleId="BlockText">
    <w:name w:val="Block Text"/>
    <w:basedOn w:val="Normal"/>
    <w:rsid w:val="00925B6F"/>
    <w:pPr>
      <w:ind w:left="57" w:right="57" w:firstLine="720"/>
      <w:jc w:val="both"/>
    </w:pPr>
    <w:rPr>
      <w:sz w:val="24"/>
      <w:szCs w:val="24"/>
      <w:lang w:val="sr-Cyrl-CS"/>
    </w:rPr>
  </w:style>
  <w:style w:type="paragraph" w:styleId="NoSpacing">
    <w:name w:val="No Spacing"/>
    <w:uiPriority w:val="1"/>
    <w:qFormat/>
    <w:rsid w:val="00925B6F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086709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86709"/>
    <w:rPr>
      <w:b/>
      <w:bCs/>
    </w:rPr>
  </w:style>
  <w:style w:type="character" w:styleId="Emphasis">
    <w:name w:val="Emphasis"/>
    <w:basedOn w:val="DefaultParagraphFont"/>
    <w:uiPriority w:val="20"/>
    <w:qFormat/>
    <w:rsid w:val="003937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sz.gov.rs/filemanager/Files/Dokumenta/Dozvole%20za%20rad/2024/Uporedni%20pregled%20PBO%20za%20usluge%20Nacionalne%20sluzbe%20za%20zaposljavanje.x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zzpol@nsz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zzpol@nsz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C03080E5-883F-48F5-A5D6-544D5AA2956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Mijušković</dc:creator>
  <cp:lastModifiedBy>Tanja Mihajlović</cp:lastModifiedBy>
  <cp:revision>2</cp:revision>
  <dcterms:created xsi:type="dcterms:W3CDTF">2026-07-03T06:58:00Z</dcterms:created>
  <dcterms:modified xsi:type="dcterms:W3CDTF">2026-07-03T06:58:00Z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5b3cd5bb-4bea-4a55-9a2a-9b0c68e5932f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4" name="bjDocumentLabelXML-0">
    <vt:lpwstr>ames.com/2008/01/sie/internal/label"&gt;&lt;element uid="0cf7a3e7-d409-4b72-a3ba-b0bee02b01f1" value="" /&gt;&lt;/sisl&gt;</vt:lpwstr>
  </property>
  <property fmtid="{D5CDD505-2E9C-101B-9397-08002B2CF9AE}" pid="5" name="bjClsUserRVM">
    <vt:lpwstr>[]</vt:lpwstr>
  </property>
  <property fmtid="{D5CDD505-2E9C-101B-9397-08002B2CF9AE}" pid="6" name="bjSaver">
    <vt:lpwstr>02ZAWfmoWanWLCrJYdILSAv4yKk1kbIG</vt:lpwstr>
  </property>
</Properties>
</file>