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7795" w:rsidRDefault="002B7795">
      <w:pPr>
        <w:spacing w:before="3" w:line="160" w:lineRule="exact"/>
        <w:rPr>
          <w:sz w:val="17"/>
          <w:szCs w:val="17"/>
          <w:lang w:val="sr-Cyrl-RS"/>
        </w:rPr>
      </w:pPr>
    </w:p>
    <w:p w:rsidR="002B7795" w:rsidRDefault="002B7795">
      <w:pPr>
        <w:spacing w:before="3" w:line="160" w:lineRule="exact"/>
        <w:rPr>
          <w:sz w:val="17"/>
          <w:szCs w:val="17"/>
          <w:lang w:val="sr-Cyrl-RS"/>
        </w:rPr>
      </w:pPr>
    </w:p>
    <w:p w:rsidR="002B7795" w:rsidRDefault="002B7795">
      <w:pPr>
        <w:spacing w:before="3" w:line="160" w:lineRule="exact"/>
        <w:rPr>
          <w:sz w:val="17"/>
          <w:szCs w:val="17"/>
          <w:lang w:val="sr-Cyrl-RS"/>
        </w:rPr>
      </w:pPr>
    </w:p>
    <w:p w:rsidR="002B7795" w:rsidRDefault="002B7795">
      <w:pPr>
        <w:spacing w:before="3" w:line="160" w:lineRule="exact"/>
        <w:rPr>
          <w:sz w:val="17"/>
          <w:szCs w:val="17"/>
          <w:lang w:val="sr-Cyrl-RS"/>
        </w:rPr>
      </w:pPr>
    </w:p>
    <w:p w:rsidR="002B7795" w:rsidRDefault="002B7795">
      <w:pPr>
        <w:spacing w:before="3" w:line="160" w:lineRule="exact"/>
        <w:rPr>
          <w:sz w:val="17"/>
          <w:szCs w:val="17"/>
          <w:lang w:val="sr-Cyrl-RS"/>
        </w:rPr>
      </w:pPr>
    </w:p>
    <w:p w:rsidR="00CD3E10" w:rsidRPr="00383280" w:rsidRDefault="00383280">
      <w:pPr>
        <w:spacing w:before="3" w:line="160" w:lineRule="exact"/>
        <w:rPr>
          <w:sz w:val="17"/>
          <w:szCs w:val="17"/>
          <w:lang w:val="sr-Cyrl-RS"/>
        </w:rPr>
      </w:pPr>
      <w:r>
        <w:rPr>
          <w:sz w:val="17"/>
          <w:szCs w:val="17"/>
          <w:lang w:val="sr-Cyrl-RS"/>
        </w:rPr>
        <w:t xml:space="preserve">  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1596"/>
        <w:gridCol w:w="7316"/>
      </w:tblGrid>
      <w:tr w:rsidR="00CD3E10" w:rsidRPr="00ED77EA" w:rsidTr="00AA7C08">
        <w:trPr>
          <w:gridAfter w:val="1"/>
          <w:wAfter w:w="7316" w:type="dxa"/>
          <w:cantSplit/>
          <w:trHeight w:val="253"/>
        </w:trPr>
        <w:tc>
          <w:tcPr>
            <w:tcW w:w="1596" w:type="dxa"/>
            <w:vMerge w:val="restart"/>
          </w:tcPr>
          <w:p w:rsidR="00CD3E10" w:rsidRPr="00ED77EA" w:rsidRDefault="00CD3E10" w:rsidP="00AA7C08">
            <w:pPr>
              <w:pStyle w:val="Header"/>
              <w:jc w:val="center"/>
              <w:rPr>
                <w:lang w:val="sr-Cyrl-RS"/>
              </w:rPr>
            </w:pPr>
            <w:r w:rsidRPr="00ED77EA">
              <w:rPr>
                <w:noProof/>
              </w:rPr>
              <w:drawing>
                <wp:inline distT="0" distB="0" distL="0" distR="0" wp14:anchorId="620F5719" wp14:editId="018D411D">
                  <wp:extent cx="777240" cy="777240"/>
                  <wp:effectExtent l="0" t="0" r="0" b="0"/>
                  <wp:docPr id="2" name="Picture 3" descr="logo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"/>
                          <pic:cNvPicPr>
                            <a:picLocks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724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D3E10" w:rsidRPr="00ED77EA" w:rsidTr="00AA7C08">
        <w:trPr>
          <w:gridAfter w:val="1"/>
          <w:wAfter w:w="7316" w:type="dxa"/>
          <w:cantSplit/>
          <w:trHeight w:val="230"/>
        </w:trPr>
        <w:tc>
          <w:tcPr>
            <w:tcW w:w="1596" w:type="dxa"/>
            <w:vMerge/>
          </w:tcPr>
          <w:p w:rsidR="00CD3E10" w:rsidRPr="00ED77EA" w:rsidRDefault="00CD3E10" w:rsidP="00AA7C08">
            <w:pPr>
              <w:pStyle w:val="Header"/>
              <w:jc w:val="center"/>
              <w:rPr>
                <w:lang w:val="sr-Cyrl-RS"/>
              </w:rPr>
            </w:pPr>
          </w:p>
        </w:tc>
      </w:tr>
      <w:tr w:rsidR="00CD3E10" w:rsidRPr="00ED77EA" w:rsidTr="00AA7C08">
        <w:trPr>
          <w:cantSplit/>
          <w:trHeight w:val="141"/>
        </w:trPr>
        <w:tc>
          <w:tcPr>
            <w:tcW w:w="1596" w:type="dxa"/>
            <w:vMerge/>
          </w:tcPr>
          <w:p w:rsidR="00CD3E10" w:rsidRPr="00ED77EA" w:rsidRDefault="00CD3E10" w:rsidP="00AA7C08">
            <w:pPr>
              <w:pStyle w:val="Header"/>
              <w:jc w:val="center"/>
              <w:rPr>
                <w:b/>
                <w:bCs/>
                <w:lang w:val="sr-Cyrl-RS"/>
              </w:rPr>
            </w:pPr>
          </w:p>
        </w:tc>
        <w:tc>
          <w:tcPr>
            <w:tcW w:w="7316" w:type="dxa"/>
          </w:tcPr>
          <w:p w:rsidR="00CD3E10" w:rsidRDefault="00CD3E10" w:rsidP="00AA7C08">
            <w:pPr>
              <w:pStyle w:val="BlockText"/>
              <w:ind w:left="0" w:firstLine="0"/>
              <w:jc w:val="center"/>
              <w:rPr>
                <w:rFonts w:ascii="Arial" w:hAnsi="Arial"/>
                <w:b/>
                <w:sz w:val="20"/>
                <w:szCs w:val="20"/>
                <w:lang w:val="sr-Cyrl-RS"/>
              </w:rPr>
            </w:pPr>
            <w:r w:rsidRPr="00087742">
              <w:rPr>
                <w:rFonts w:ascii="Arial" w:hAnsi="Arial"/>
                <w:b/>
                <w:sz w:val="20"/>
                <w:szCs w:val="20"/>
                <w:lang w:val="sr-Cyrl-RS"/>
              </w:rPr>
              <w:t>ОБАВЕШТЕЊЕ</w:t>
            </w:r>
          </w:p>
          <w:p w:rsidR="00CD3E10" w:rsidRPr="00087742" w:rsidRDefault="00CD3E10" w:rsidP="00AA7C08">
            <w:pPr>
              <w:pStyle w:val="BlockText"/>
              <w:ind w:left="0" w:firstLine="0"/>
              <w:jc w:val="center"/>
              <w:rPr>
                <w:b/>
                <w:bCs/>
                <w:sz w:val="20"/>
                <w:szCs w:val="20"/>
                <w:lang w:val="sr-Cyrl-RS"/>
              </w:rPr>
            </w:pPr>
            <w:r w:rsidRPr="00087742">
              <w:rPr>
                <w:rFonts w:ascii="Arial" w:hAnsi="Arial"/>
                <w:b/>
                <w:sz w:val="20"/>
                <w:szCs w:val="20"/>
                <w:lang w:val="sr-Cyrl-RS"/>
              </w:rPr>
              <w:t xml:space="preserve"> О ОБРАДИ ПОДАТАКА </w:t>
            </w:r>
            <w:r>
              <w:rPr>
                <w:rFonts w:ascii="Arial" w:hAnsi="Arial"/>
                <w:b/>
                <w:sz w:val="20"/>
                <w:szCs w:val="20"/>
                <w:lang w:val="sr-Cyrl-RS"/>
              </w:rPr>
              <w:t xml:space="preserve">О ЛИЧНОСТИ </w:t>
            </w:r>
            <w:r w:rsidRPr="00087742">
              <w:rPr>
                <w:rFonts w:ascii="Arial" w:hAnsi="Arial"/>
                <w:b/>
                <w:sz w:val="20"/>
                <w:szCs w:val="20"/>
                <w:lang w:val="sr-Cyrl-RS"/>
              </w:rPr>
              <w:t>У СВРХУ ОСТВАРИВАЊА ПРАВА НА ЗАПОШЉАВАЊЕ СТРАНАЦА</w:t>
            </w:r>
          </w:p>
        </w:tc>
      </w:tr>
    </w:tbl>
    <w:p w:rsidR="00CD3E10" w:rsidRPr="00ED77EA" w:rsidRDefault="00CD3E10" w:rsidP="00CD3E10">
      <w:pPr>
        <w:pStyle w:val="BlockText"/>
        <w:ind w:left="0" w:firstLine="0"/>
        <w:rPr>
          <w:rFonts w:ascii="Arial" w:hAnsi="Arial"/>
          <w:sz w:val="20"/>
          <w:szCs w:val="20"/>
          <w:lang w:val="sr-Cyrl-RS"/>
        </w:rPr>
      </w:pPr>
    </w:p>
    <w:p w:rsidR="00CD3E10" w:rsidRPr="00ED77EA" w:rsidRDefault="00CD3E10" w:rsidP="00CD3E10">
      <w:pPr>
        <w:pStyle w:val="BlockText"/>
        <w:ind w:left="0" w:firstLine="0"/>
        <w:rPr>
          <w:rFonts w:ascii="Arial" w:hAnsi="Arial"/>
          <w:sz w:val="20"/>
          <w:szCs w:val="20"/>
          <w:lang w:val="sr-Cyrl-RS"/>
        </w:rPr>
      </w:pPr>
    </w:p>
    <w:p w:rsidR="00CD3E10" w:rsidRPr="00ED77EA" w:rsidRDefault="00CD3E10" w:rsidP="00CD3E10">
      <w:pPr>
        <w:pStyle w:val="BlockText"/>
        <w:ind w:left="0" w:firstLine="0"/>
        <w:rPr>
          <w:rFonts w:ascii="Arial" w:hAnsi="Arial"/>
          <w:sz w:val="20"/>
          <w:szCs w:val="20"/>
          <w:lang w:val="sr-Cyrl-RS"/>
        </w:rPr>
      </w:pPr>
    </w:p>
    <w:p w:rsidR="00CD3E10" w:rsidRPr="00ED77EA" w:rsidRDefault="00CD3E10" w:rsidP="00CD3E10">
      <w:pPr>
        <w:pStyle w:val="BlockText"/>
        <w:ind w:left="0" w:firstLine="0"/>
        <w:rPr>
          <w:rFonts w:ascii="Arial" w:hAnsi="Arial"/>
          <w:sz w:val="20"/>
          <w:szCs w:val="20"/>
          <w:lang w:val="sr-Cyrl-RS"/>
        </w:rPr>
      </w:pPr>
      <w:r w:rsidRPr="00ED77EA">
        <w:rPr>
          <w:rFonts w:ascii="Arial" w:hAnsi="Arial"/>
          <w:sz w:val="20"/>
          <w:szCs w:val="20"/>
          <w:lang w:val="sr-Cyrl-RS"/>
        </w:rPr>
        <w:t xml:space="preserve">У намери да заштитимо Ваше право на приватност које је загарантовано Законом о заштити података о личности </w:t>
      </w:r>
      <w:r>
        <w:rPr>
          <w:rFonts w:ascii="Arial" w:hAnsi="Arial"/>
          <w:sz w:val="20"/>
          <w:szCs w:val="20"/>
          <w:lang w:val="sr-Cyrl-RS"/>
        </w:rPr>
        <w:t>обавештавамо</w:t>
      </w:r>
      <w:r w:rsidRPr="00ED77EA">
        <w:rPr>
          <w:rFonts w:ascii="Arial" w:hAnsi="Arial"/>
          <w:sz w:val="20"/>
          <w:szCs w:val="20"/>
          <w:lang w:val="sr-Cyrl-RS"/>
        </w:rPr>
        <w:t xml:space="preserve"> Вас </w:t>
      </w:r>
      <w:r>
        <w:rPr>
          <w:rFonts w:ascii="Arial" w:hAnsi="Arial"/>
          <w:sz w:val="20"/>
          <w:szCs w:val="20"/>
          <w:lang w:val="sr-Cyrl-RS"/>
        </w:rPr>
        <w:t xml:space="preserve">да </w:t>
      </w:r>
      <w:r w:rsidRPr="00ED77EA">
        <w:rPr>
          <w:rFonts w:ascii="Arial" w:hAnsi="Arial"/>
          <w:sz w:val="20"/>
          <w:szCs w:val="20"/>
          <w:lang w:val="sr-Cyrl-RS"/>
        </w:rPr>
        <w:t>личне податке обрађује и стара се о њиховој безбедности</w:t>
      </w:r>
    </w:p>
    <w:p w:rsidR="00CD3E10" w:rsidRPr="00ED77EA" w:rsidRDefault="00CD3E10" w:rsidP="00CD3E10">
      <w:pPr>
        <w:pStyle w:val="BlockText"/>
        <w:ind w:left="0" w:firstLine="0"/>
        <w:rPr>
          <w:rFonts w:ascii="Arial" w:hAnsi="Arial"/>
          <w:sz w:val="20"/>
          <w:szCs w:val="20"/>
          <w:lang w:val="sr-Cyrl-RS"/>
        </w:rPr>
      </w:pPr>
    </w:p>
    <w:p w:rsidR="00CD3E10" w:rsidRPr="00ED77EA" w:rsidRDefault="00CD3E10" w:rsidP="00CD3E10">
      <w:pPr>
        <w:pStyle w:val="BlockText"/>
        <w:ind w:left="0" w:firstLine="0"/>
        <w:rPr>
          <w:rFonts w:ascii="Arial" w:hAnsi="Arial"/>
          <w:sz w:val="20"/>
          <w:szCs w:val="20"/>
          <w:lang w:val="sr-Cyrl-RS"/>
        </w:rPr>
      </w:pPr>
      <w:r w:rsidRPr="00ED77EA">
        <w:rPr>
          <w:rFonts w:ascii="Arial" w:hAnsi="Arial"/>
          <w:b/>
          <w:color w:val="000000" w:themeColor="text1"/>
          <w:sz w:val="20"/>
          <w:szCs w:val="20"/>
          <w:lang w:val="sr-Cyrl-RS"/>
        </w:rPr>
        <w:t>Национална служба за запошљавање</w:t>
      </w:r>
      <w:r w:rsidRPr="00ED77EA">
        <w:rPr>
          <w:rFonts w:ascii="Arial" w:hAnsi="Arial"/>
          <w:sz w:val="20"/>
          <w:szCs w:val="20"/>
          <w:lang w:val="sr-Cyrl-RS"/>
        </w:rPr>
        <w:t xml:space="preserve">, са статусом организације за обавезно социјално осигурање, са седиштем у Крагујевцу, у улици Светозара Марковића 37, матични број 17539957. </w:t>
      </w:r>
    </w:p>
    <w:p w:rsidR="00CD3E10" w:rsidRPr="00ED77EA" w:rsidRDefault="00CD3E10" w:rsidP="00CD3E10">
      <w:pPr>
        <w:pStyle w:val="BlockText"/>
        <w:ind w:left="0" w:firstLine="0"/>
        <w:rPr>
          <w:rFonts w:ascii="Arial" w:hAnsi="Arial"/>
          <w:sz w:val="20"/>
          <w:szCs w:val="20"/>
          <w:lang w:val="sr-Cyrl-RS"/>
        </w:rPr>
      </w:pPr>
    </w:p>
    <w:p w:rsidR="00CD3E10" w:rsidRPr="00ED77EA" w:rsidRDefault="00CD3E10" w:rsidP="00CD3E10">
      <w:pPr>
        <w:pStyle w:val="BlockText"/>
        <w:ind w:left="0" w:firstLine="0"/>
        <w:rPr>
          <w:rFonts w:ascii="Arial" w:hAnsi="Arial"/>
          <w:color w:val="FF0000"/>
          <w:sz w:val="20"/>
          <w:szCs w:val="20"/>
          <w:lang w:val="sr-Cyrl-RS"/>
        </w:rPr>
      </w:pPr>
      <w:r w:rsidRPr="00ED77EA">
        <w:rPr>
          <w:rFonts w:ascii="Arial" w:hAnsi="Arial"/>
          <w:sz w:val="20"/>
          <w:szCs w:val="20"/>
          <w:lang w:val="sr-Cyrl-RS"/>
        </w:rPr>
        <w:t xml:space="preserve">Контакт лица за заштиту података о личности: </w:t>
      </w:r>
      <w:hyperlink r:id="rId9" w:history="1">
        <w:r w:rsidRPr="00ED77EA">
          <w:rPr>
            <w:rFonts w:ascii="Arial" w:hAnsi="Arial" w:cs="Arial"/>
            <w:color w:val="0066CC"/>
            <w:sz w:val="22"/>
            <w:szCs w:val="22"/>
            <w:u w:val="single"/>
            <w:bdr w:val="none" w:sz="0" w:space="0" w:color="auto" w:frame="1"/>
            <w:shd w:val="clear" w:color="auto" w:fill="FFFFFF"/>
            <w:lang w:val="sr-Cyrl-RS"/>
          </w:rPr>
          <w:t>lzzpol@nsz.gov.rs</w:t>
        </w:r>
      </w:hyperlink>
    </w:p>
    <w:p w:rsidR="00CD3E10" w:rsidRDefault="00CD3E10" w:rsidP="00CD3E10">
      <w:pPr>
        <w:pStyle w:val="BlockText"/>
        <w:ind w:left="0" w:firstLine="0"/>
        <w:rPr>
          <w:rFonts w:ascii="Arial" w:hAnsi="Arial"/>
          <w:sz w:val="20"/>
          <w:szCs w:val="20"/>
          <w:lang w:val="sr-Cyrl-RS"/>
        </w:rPr>
      </w:pPr>
    </w:p>
    <w:p w:rsidR="00CD3E10" w:rsidRPr="00ED77EA" w:rsidRDefault="00CD3E10" w:rsidP="00CD3E10">
      <w:pPr>
        <w:pStyle w:val="BlockText"/>
        <w:ind w:left="0" w:firstLine="0"/>
        <w:rPr>
          <w:rFonts w:ascii="Arial" w:hAnsi="Arial"/>
          <w:sz w:val="20"/>
          <w:szCs w:val="20"/>
          <w:lang w:val="sr-Cyrl-RS"/>
        </w:rPr>
      </w:pPr>
    </w:p>
    <w:p w:rsidR="00CD3E10" w:rsidRPr="00ED77EA" w:rsidRDefault="00CD3E10" w:rsidP="00CD3E10">
      <w:pPr>
        <w:pStyle w:val="BlockText"/>
        <w:ind w:left="0" w:firstLine="0"/>
        <w:rPr>
          <w:rFonts w:ascii="Arial" w:hAnsi="Arial"/>
          <w:sz w:val="20"/>
          <w:szCs w:val="20"/>
          <w:lang w:val="sr-Cyrl-RS"/>
        </w:rPr>
      </w:pPr>
      <w:r w:rsidRPr="00ED77EA">
        <w:rPr>
          <w:rFonts w:ascii="Arial" w:hAnsi="Arial"/>
          <w:sz w:val="20"/>
          <w:szCs w:val="20"/>
          <w:lang w:val="sr-Cyrl-RS"/>
        </w:rPr>
        <w:t>У сврху остваривања права на запошљавање странаца односно издавања радних дозвола, Национална служба за запошљавање обрађује податке о лицима која подносе захтев, о лицима на које се захтев односи</w:t>
      </w:r>
      <w:r>
        <w:rPr>
          <w:rFonts w:ascii="Arial" w:hAnsi="Arial"/>
          <w:sz w:val="20"/>
          <w:szCs w:val="20"/>
          <w:lang w:val="sr-Latn-RS"/>
        </w:rPr>
        <w:t xml:space="preserve">, </w:t>
      </w:r>
      <w:r>
        <w:rPr>
          <w:rFonts w:ascii="Arial" w:hAnsi="Arial"/>
          <w:sz w:val="20"/>
          <w:szCs w:val="20"/>
          <w:lang w:val="sr-Cyrl-RS"/>
        </w:rPr>
        <w:t>а изузетно и</w:t>
      </w:r>
      <w:r w:rsidRPr="00ED77EA">
        <w:rPr>
          <w:rFonts w:ascii="Arial" w:hAnsi="Arial"/>
          <w:sz w:val="20"/>
          <w:szCs w:val="20"/>
          <w:lang w:val="sr-Cyrl-RS"/>
        </w:rPr>
        <w:t xml:space="preserve"> о њиховим члановима уже породице на основу Закона о запошљавању странаца и Правилника о дозволама за рад. </w:t>
      </w:r>
    </w:p>
    <w:p w:rsidR="00CD3E10" w:rsidRPr="00ED77EA" w:rsidRDefault="00CD3E10" w:rsidP="00CD3E10">
      <w:pPr>
        <w:spacing w:before="120" w:after="120"/>
        <w:jc w:val="both"/>
        <w:rPr>
          <w:rFonts w:ascii="Arial" w:hAnsi="Arial"/>
          <w:color w:val="000000"/>
          <w:lang w:val="sr-Cyrl-RS"/>
        </w:rPr>
      </w:pPr>
      <w:r w:rsidRPr="00ED77EA">
        <w:rPr>
          <w:rFonts w:ascii="Arial" w:hAnsi="Arial"/>
          <w:lang w:val="sr-Cyrl-RS"/>
        </w:rPr>
        <w:t>Лични п</w:t>
      </w:r>
      <w:r w:rsidRPr="00ED77EA">
        <w:rPr>
          <w:rFonts w:ascii="Arial" w:hAnsi="Arial"/>
          <w:color w:val="000000"/>
          <w:lang w:val="sr-Cyrl-RS"/>
        </w:rPr>
        <w:t>одаци се откривају Министарству унутрашњих послова, а</w:t>
      </w:r>
      <w:r w:rsidRPr="00ED77EA">
        <w:rPr>
          <w:rFonts w:ascii="Arial" w:hAnsi="Arial"/>
          <w:lang w:val="sr-Cyrl-RS"/>
        </w:rPr>
        <w:t xml:space="preserve"> чувају се трајно у Националној служби за запошљавање као поверљиве информације уз примену одговарајућих техничких, организационих и кадровских мера које осигуравају њихову безбедност. Приступ подацима имају само овлашћени запослени у Националној служби за запошљавање</w:t>
      </w:r>
      <w:r w:rsidRPr="00ED77EA">
        <w:rPr>
          <w:rFonts w:ascii="Arial" w:hAnsi="Arial"/>
          <w:color w:val="000000"/>
          <w:lang w:val="sr-Cyrl-RS"/>
        </w:rPr>
        <w:t>.</w:t>
      </w:r>
    </w:p>
    <w:p w:rsidR="00CD3E10" w:rsidRPr="00ED77EA" w:rsidRDefault="00CD3E10" w:rsidP="00CD3E10">
      <w:pPr>
        <w:pStyle w:val="NoSpacing"/>
        <w:rPr>
          <w:rFonts w:ascii="Arial" w:hAnsi="Arial" w:cs="Arial"/>
          <w:sz w:val="20"/>
          <w:szCs w:val="20"/>
          <w:lang w:val="sr-Cyrl-RS"/>
        </w:rPr>
      </w:pPr>
      <w:r w:rsidRPr="00ED77EA">
        <w:rPr>
          <w:rFonts w:ascii="Arial" w:hAnsi="Arial" w:cs="Arial"/>
          <w:sz w:val="20"/>
          <w:szCs w:val="20"/>
          <w:lang w:val="sr-Cyrl-RS"/>
        </w:rPr>
        <w:t>У циљу заштите права на приватност обавештавамо вас да имате:</w:t>
      </w:r>
    </w:p>
    <w:p w:rsidR="00CD3E10" w:rsidRPr="00ED77EA" w:rsidRDefault="00CD3E10" w:rsidP="00CD3E10">
      <w:pPr>
        <w:pStyle w:val="NoSpacing"/>
        <w:numPr>
          <w:ilvl w:val="0"/>
          <w:numId w:val="5"/>
        </w:numPr>
        <w:rPr>
          <w:rFonts w:ascii="Arial" w:hAnsi="Arial" w:cs="Arial"/>
          <w:sz w:val="20"/>
          <w:szCs w:val="20"/>
          <w:lang w:val="sr-Cyrl-RS"/>
        </w:rPr>
      </w:pPr>
      <w:r w:rsidRPr="00ED77EA">
        <w:rPr>
          <w:rFonts w:ascii="Arial" w:hAnsi="Arial" w:cs="Arial"/>
          <w:sz w:val="20"/>
          <w:szCs w:val="20"/>
          <w:lang w:val="sr-Cyrl-RS"/>
        </w:rPr>
        <w:t xml:space="preserve">право на приступ вашим подацима; </w:t>
      </w:r>
    </w:p>
    <w:p w:rsidR="00CD3E10" w:rsidRPr="00ED77EA" w:rsidRDefault="00CD3E10" w:rsidP="00CD3E10">
      <w:pPr>
        <w:pStyle w:val="NoSpacing"/>
        <w:numPr>
          <w:ilvl w:val="0"/>
          <w:numId w:val="5"/>
        </w:numPr>
        <w:rPr>
          <w:rFonts w:ascii="Arial" w:hAnsi="Arial" w:cs="Arial"/>
          <w:sz w:val="20"/>
          <w:szCs w:val="20"/>
          <w:lang w:val="sr-Cyrl-RS"/>
        </w:rPr>
      </w:pPr>
      <w:r w:rsidRPr="00ED77EA">
        <w:rPr>
          <w:rFonts w:ascii="Arial" w:hAnsi="Arial" w:cs="Arial"/>
          <w:sz w:val="20"/>
          <w:szCs w:val="20"/>
          <w:lang w:val="sr-Cyrl-RS"/>
        </w:rPr>
        <w:t>право да од нас тражите исправку ваших података;</w:t>
      </w:r>
    </w:p>
    <w:p w:rsidR="00CD3E10" w:rsidRPr="00ED77EA" w:rsidRDefault="00CD3E10" w:rsidP="00CD3E10">
      <w:pPr>
        <w:pStyle w:val="NoSpacing"/>
        <w:numPr>
          <w:ilvl w:val="0"/>
          <w:numId w:val="5"/>
        </w:numPr>
        <w:rPr>
          <w:rFonts w:ascii="Arial" w:hAnsi="Arial" w:cs="Arial"/>
          <w:sz w:val="20"/>
          <w:szCs w:val="20"/>
          <w:lang w:val="sr-Cyrl-RS"/>
        </w:rPr>
      </w:pPr>
      <w:r w:rsidRPr="00ED77EA">
        <w:rPr>
          <w:rFonts w:ascii="Arial" w:hAnsi="Arial" w:cs="Arial"/>
          <w:sz w:val="20"/>
          <w:szCs w:val="20"/>
          <w:lang w:val="sr-Cyrl-RS"/>
        </w:rPr>
        <w:t>право да од нас тражите да избришемо ваше податке;</w:t>
      </w:r>
    </w:p>
    <w:p w:rsidR="00CD3E10" w:rsidRPr="00ED77EA" w:rsidRDefault="00CD3E10" w:rsidP="00CD3E10">
      <w:pPr>
        <w:pStyle w:val="NoSpacing"/>
        <w:numPr>
          <w:ilvl w:val="0"/>
          <w:numId w:val="5"/>
        </w:numPr>
        <w:rPr>
          <w:rFonts w:ascii="Arial" w:hAnsi="Arial" w:cs="Arial"/>
          <w:sz w:val="20"/>
          <w:szCs w:val="20"/>
          <w:lang w:val="sr-Cyrl-RS"/>
        </w:rPr>
      </w:pPr>
      <w:r w:rsidRPr="00ED77EA">
        <w:rPr>
          <w:rFonts w:ascii="Arial" w:hAnsi="Arial" w:cs="Arial"/>
          <w:sz w:val="20"/>
          <w:szCs w:val="20"/>
          <w:lang w:val="sr-Cyrl-RS"/>
        </w:rPr>
        <w:t xml:space="preserve">право да ограничите обраду ваших података; </w:t>
      </w:r>
    </w:p>
    <w:p w:rsidR="00CD3E10" w:rsidRPr="00ED77EA" w:rsidRDefault="00CD3E10" w:rsidP="00CD3E10">
      <w:pPr>
        <w:pStyle w:val="NoSpacing"/>
        <w:numPr>
          <w:ilvl w:val="0"/>
          <w:numId w:val="5"/>
        </w:numPr>
        <w:rPr>
          <w:rFonts w:ascii="Arial" w:hAnsi="Arial" w:cs="Arial"/>
          <w:sz w:val="20"/>
          <w:szCs w:val="20"/>
          <w:lang w:val="sr-Cyrl-RS"/>
        </w:rPr>
      </w:pPr>
      <w:r w:rsidRPr="00ED77EA">
        <w:rPr>
          <w:rFonts w:ascii="Arial" w:hAnsi="Arial" w:cs="Arial"/>
          <w:sz w:val="20"/>
          <w:szCs w:val="20"/>
          <w:lang w:val="sr-Cyrl-RS"/>
        </w:rPr>
        <w:t>право на пренос ваших података;</w:t>
      </w:r>
    </w:p>
    <w:p w:rsidR="00CD3E10" w:rsidRPr="00ED77EA" w:rsidRDefault="00CD3E10" w:rsidP="00CD3E10">
      <w:pPr>
        <w:pStyle w:val="NoSpacing"/>
        <w:numPr>
          <w:ilvl w:val="0"/>
          <w:numId w:val="5"/>
        </w:numPr>
        <w:rPr>
          <w:rFonts w:ascii="Arial" w:hAnsi="Arial" w:cs="Arial"/>
          <w:sz w:val="20"/>
          <w:szCs w:val="20"/>
          <w:lang w:val="sr-Cyrl-RS"/>
        </w:rPr>
      </w:pPr>
      <w:r w:rsidRPr="00ED77EA">
        <w:rPr>
          <w:rFonts w:ascii="Arial" w:hAnsi="Arial" w:cs="Arial"/>
          <w:sz w:val="20"/>
          <w:szCs w:val="20"/>
          <w:lang w:val="sr-Cyrl-RS"/>
        </w:rPr>
        <w:t xml:space="preserve">право да уложите приговор уколико сматрате да је ваше право на приватност повређено и право да поднесете притужбу Поверенику за информације од јавног значаја и заштиту података о личности. </w:t>
      </w:r>
    </w:p>
    <w:p w:rsidR="00CD3E10" w:rsidRPr="00ED77EA" w:rsidRDefault="00CD3E10" w:rsidP="00CD3E10">
      <w:pPr>
        <w:spacing w:before="120" w:after="120"/>
        <w:jc w:val="both"/>
        <w:rPr>
          <w:rFonts w:ascii="Arial" w:hAnsi="Arial"/>
          <w:lang w:val="sr-Cyrl-RS"/>
        </w:rPr>
      </w:pPr>
      <w:r w:rsidRPr="00ED77EA">
        <w:rPr>
          <w:rFonts w:ascii="Arial" w:hAnsi="Arial"/>
          <w:lang w:val="sr-Cyrl-RS"/>
        </w:rPr>
        <w:t xml:space="preserve">Захтев за остваривање вашег права можете поднети путем поште или на адресу </w:t>
      </w:r>
      <w:hyperlink r:id="rId10" w:history="1">
        <w:r w:rsidRPr="00ED77EA">
          <w:rPr>
            <w:rFonts w:ascii="Arial" w:hAnsi="Arial" w:cs="Arial"/>
            <w:color w:val="0066CC"/>
            <w:sz w:val="22"/>
            <w:szCs w:val="22"/>
            <w:u w:val="single"/>
            <w:bdr w:val="none" w:sz="0" w:space="0" w:color="auto" w:frame="1"/>
            <w:shd w:val="clear" w:color="auto" w:fill="FFFFFF"/>
            <w:lang w:val="sr-Cyrl-RS"/>
          </w:rPr>
          <w:t>lzzpol@nsz.gov.rs</w:t>
        </w:r>
      </w:hyperlink>
    </w:p>
    <w:p w:rsidR="00634B5B" w:rsidRDefault="00634B5B">
      <w:pPr>
        <w:spacing w:before="3" w:line="160" w:lineRule="exact"/>
        <w:rPr>
          <w:sz w:val="17"/>
          <w:szCs w:val="17"/>
          <w:lang w:val="sr-Cyrl-RS"/>
        </w:rPr>
      </w:pPr>
    </w:p>
    <w:p w:rsidR="00CD3E10" w:rsidRDefault="00CD3E10">
      <w:pPr>
        <w:spacing w:before="3" w:line="160" w:lineRule="exact"/>
        <w:rPr>
          <w:sz w:val="17"/>
          <w:szCs w:val="17"/>
          <w:lang w:val="sr-Cyrl-RS"/>
        </w:rPr>
      </w:pPr>
    </w:p>
    <w:p w:rsidR="00CD3E10" w:rsidRDefault="00CD3E10">
      <w:pPr>
        <w:spacing w:before="3" w:line="160" w:lineRule="exact"/>
        <w:rPr>
          <w:sz w:val="17"/>
          <w:szCs w:val="17"/>
          <w:lang w:val="sr-Cyrl-RS"/>
        </w:rPr>
      </w:pPr>
    </w:p>
    <w:p w:rsidR="00CD3E10" w:rsidRDefault="00CD3E10">
      <w:pPr>
        <w:spacing w:before="3" w:line="160" w:lineRule="exact"/>
        <w:rPr>
          <w:sz w:val="17"/>
          <w:szCs w:val="17"/>
          <w:lang w:val="sr-Cyrl-RS"/>
        </w:rPr>
      </w:pPr>
    </w:p>
    <w:p w:rsidR="00CD3E10" w:rsidRDefault="00CD3E10">
      <w:pPr>
        <w:spacing w:before="3" w:line="160" w:lineRule="exact"/>
        <w:rPr>
          <w:sz w:val="17"/>
          <w:szCs w:val="17"/>
          <w:lang w:val="sr-Cyrl-RS"/>
        </w:rPr>
      </w:pPr>
    </w:p>
    <w:p w:rsidR="00CD3E10" w:rsidRDefault="00CD3E10">
      <w:pPr>
        <w:spacing w:before="3" w:line="160" w:lineRule="exact"/>
        <w:rPr>
          <w:sz w:val="17"/>
          <w:szCs w:val="17"/>
          <w:lang w:val="sr-Cyrl-RS"/>
        </w:rPr>
      </w:pPr>
    </w:p>
    <w:p w:rsidR="00CD3E10" w:rsidRDefault="00CD3E10">
      <w:pPr>
        <w:spacing w:before="3" w:line="160" w:lineRule="exact"/>
        <w:rPr>
          <w:sz w:val="17"/>
          <w:szCs w:val="17"/>
          <w:lang w:val="sr-Cyrl-RS"/>
        </w:rPr>
      </w:pPr>
    </w:p>
    <w:p w:rsidR="00CD3E10" w:rsidRDefault="00CD3E10">
      <w:pPr>
        <w:spacing w:before="3" w:line="160" w:lineRule="exact"/>
        <w:rPr>
          <w:sz w:val="17"/>
          <w:szCs w:val="17"/>
          <w:lang w:val="sr-Cyrl-RS"/>
        </w:rPr>
      </w:pPr>
    </w:p>
    <w:p w:rsidR="00CD3E10" w:rsidRDefault="00CD3E10">
      <w:pPr>
        <w:spacing w:before="3" w:line="160" w:lineRule="exact"/>
        <w:rPr>
          <w:sz w:val="17"/>
          <w:szCs w:val="17"/>
          <w:lang w:val="sr-Cyrl-RS"/>
        </w:rPr>
      </w:pPr>
    </w:p>
    <w:p w:rsidR="00CD3E10" w:rsidRDefault="00CD3E10">
      <w:pPr>
        <w:spacing w:before="3" w:line="160" w:lineRule="exact"/>
        <w:rPr>
          <w:sz w:val="17"/>
          <w:szCs w:val="17"/>
          <w:lang w:val="sr-Cyrl-RS"/>
        </w:rPr>
      </w:pPr>
    </w:p>
    <w:p w:rsidR="00CD3E10" w:rsidRDefault="00CD3E10">
      <w:pPr>
        <w:spacing w:before="3" w:line="160" w:lineRule="exact"/>
        <w:rPr>
          <w:sz w:val="17"/>
          <w:szCs w:val="17"/>
          <w:lang w:val="sr-Cyrl-RS"/>
        </w:rPr>
      </w:pPr>
    </w:p>
    <w:p w:rsidR="00CD3E10" w:rsidRDefault="00CD3E10">
      <w:pPr>
        <w:spacing w:before="3" w:line="160" w:lineRule="exact"/>
        <w:rPr>
          <w:sz w:val="17"/>
          <w:szCs w:val="17"/>
          <w:lang w:val="sr-Cyrl-RS"/>
        </w:rPr>
      </w:pPr>
    </w:p>
    <w:p w:rsidR="00CD3E10" w:rsidRDefault="00CD3E10">
      <w:pPr>
        <w:spacing w:before="3" w:line="160" w:lineRule="exact"/>
        <w:rPr>
          <w:sz w:val="17"/>
          <w:szCs w:val="17"/>
          <w:lang w:val="sr-Cyrl-RS"/>
        </w:rPr>
      </w:pPr>
    </w:p>
    <w:p w:rsidR="00CD3E10" w:rsidRDefault="00CD3E10">
      <w:pPr>
        <w:spacing w:before="3" w:line="160" w:lineRule="exact"/>
        <w:rPr>
          <w:sz w:val="17"/>
          <w:szCs w:val="17"/>
          <w:lang w:val="sr-Cyrl-RS"/>
        </w:rPr>
      </w:pPr>
    </w:p>
    <w:p w:rsidR="00CD3E10" w:rsidRDefault="00CD3E10">
      <w:pPr>
        <w:spacing w:before="3" w:line="160" w:lineRule="exact"/>
        <w:rPr>
          <w:sz w:val="17"/>
          <w:szCs w:val="17"/>
          <w:lang w:val="sr-Cyrl-RS"/>
        </w:rPr>
      </w:pPr>
    </w:p>
    <w:p w:rsidR="00CD3E10" w:rsidRDefault="00CD3E10">
      <w:pPr>
        <w:spacing w:before="3" w:line="160" w:lineRule="exact"/>
        <w:rPr>
          <w:sz w:val="17"/>
          <w:szCs w:val="17"/>
          <w:lang w:val="sr-Cyrl-RS"/>
        </w:rPr>
      </w:pPr>
    </w:p>
    <w:p w:rsidR="00CD3E10" w:rsidRDefault="00CD3E10">
      <w:pPr>
        <w:spacing w:before="3" w:line="160" w:lineRule="exact"/>
        <w:rPr>
          <w:sz w:val="17"/>
          <w:szCs w:val="17"/>
          <w:lang w:val="sr-Cyrl-RS"/>
        </w:rPr>
      </w:pPr>
    </w:p>
    <w:p w:rsidR="00CD3E10" w:rsidRDefault="00CD3E10">
      <w:pPr>
        <w:spacing w:before="3" w:line="160" w:lineRule="exact"/>
        <w:rPr>
          <w:sz w:val="17"/>
          <w:szCs w:val="17"/>
          <w:lang w:val="sr-Cyrl-RS"/>
        </w:rPr>
      </w:pPr>
    </w:p>
    <w:p w:rsidR="00CD3E10" w:rsidRDefault="00CD3E10">
      <w:pPr>
        <w:spacing w:before="3" w:line="160" w:lineRule="exact"/>
        <w:rPr>
          <w:sz w:val="17"/>
          <w:szCs w:val="17"/>
          <w:lang w:val="sr-Cyrl-RS"/>
        </w:rPr>
      </w:pPr>
    </w:p>
    <w:p w:rsidR="00CD3E10" w:rsidRDefault="00CD3E10">
      <w:pPr>
        <w:spacing w:before="3" w:line="160" w:lineRule="exact"/>
        <w:rPr>
          <w:sz w:val="17"/>
          <w:szCs w:val="17"/>
          <w:lang w:val="sr-Cyrl-RS"/>
        </w:rPr>
      </w:pPr>
    </w:p>
    <w:p w:rsidR="00CD3E10" w:rsidRDefault="00CD3E10">
      <w:pPr>
        <w:spacing w:before="3" w:line="160" w:lineRule="exact"/>
        <w:rPr>
          <w:sz w:val="17"/>
          <w:szCs w:val="17"/>
          <w:lang w:val="sr-Cyrl-RS"/>
        </w:rPr>
      </w:pPr>
    </w:p>
    <w:p w:rsidR="00CD3E10" w:rsidRDefault="00CD3E10">
      <w:pPr>
        <w:spacing w:before="3" w:line="160" w:lineRule="exact"/>
        <w:rPr>
          <w:sz w:val="17"/>
          <w:szCs w:val="17"/>
          <w:lang w:val="sr-Cyrl-RS"/>
        </w:rPr>
      </w:pPr>
    </w:p>
    <w:p w:rsidR="00CD3E10" w:rsidRDefault="00CD3E10">
      <w:pPr>
        <w:spacing w:before="3" w:line="160" w:lineRule="exact"/>
        <w:rPr>
          <w:sz w:val="17"/>
          <w:szCs w:val="17"/>
          <w:lang w:val="sr-Cyrl-RS"/>
        </w:rPr>
      </w:pPr>
    </w:p>
    <w:p w:rsidR="00CD3E10" w:rsidRDefault="00CD3E10">
      <w:pPr>
        <w:spacing w:before="3" w:line="160" w:lineRule="exact"/>
        <w:rPr>
          <w:sz w:val="17"/>
          <w:szCs w:val="17"/>
          <w:lang w:val="sr-Cyrl-RS"/>
        </w:rPr>
      </w:pPr>
    </w:p>
    <w:p w:rsidR="00CD3E10" w:rsidRDefault="00CD3E10">
      <w:pPr>
        <w:spacing w:before="3" w:line="160" w:lineRule="exact"/>
        <w:rPr>
          <w:sz w:val="17"/>
          <w:szCs w:val="17"/>
          <w:lang w:val="sr-Cyrl-RS"/>
        </w:rPr>
      </w:pPr>
    </w:p>
    <w:p w:rsidR="00CD3E10" w:rsidRDefault="00CD3E10">
      <w:pPr>
        <w:spacing w:before="3" w:line="160" w:lineRule="exact"/>
        <w:rPr>
          <w:sz w:val="17"/>
          <w:szCs w:val="17"/>
          <w:lang w:val="sr-Cyrl-RS"/>
        </w:rPr>
      </w:pPr>
    </w:p>
    <w:p w:rsidR="00CD3E10" w:rsidRDefault="00CD3E10">
      <w:pPr>
        <w:spacing w:before="3" w:line="160" w:lineRule="exact"/>
        <w:rPr>
          <w:sz w:val="17"/>
          <w:szCs w:val="17"/>
          <w:lang w:val="sr-Cyrl-RS"/>
        </w:rPr>
      </w:pPr>
    </w:p>
    <w:p w:rsidR="00CD3E10" w:rsidRDefault="00CD3E10">
      <w:pPr>
        <w:spacing w:before="3" w:line="160" w:lineRule="exact"/>
        <w:rPr>
          <w:sz w:val="17"/>
          <w:szCs w:val="17"/>
          <w:lang w:val="sr-Cyrl-RS"/>
        </w:rPr>
      </w:pPr>
    </w:p>
    <w:p w:rsidR="00CD3E10" w:rsidRDefault="00CD3E10">
      <w:pPr>
        <w:spacing w:before="3" w:line="160" w:lineRule="exact"/>
        <w:rPr>
          <w:sz w:val="17"/>
          <w:szCs w:val="17"/>
          <w:lang w:val="sr-Cyrl-RS"/>
        </w:rPr>
      </w:pPr>
    </w:p>
    <w:p w:rsidR="00CD3E10" w:rsidRDefault="00CD3E10">
      <w:pPr>
        <w:spacing w:before="3" w:line="160" w:lineRule="exact"/>
        <w:rPr>
          <w:sz w:val="17"/>
          <w:szCs w:val="17"/>
          <w:lang w:val="sr-Cyrl-RS"/>
        </w:rPr>
      </w:pPr>
    </w:p>
    <w:p w:rsidR="00CD3E10" w:rsidRDefault="00CD3E10">
      <w:pPr>
        <w:spacing w:before="3" w:line="160" w:lineRule="exact"/>
        <w:rPr>
          <w:sz w:val="17"/>
          <w:szCs w:val="17"/>
          <w:lang w:val="sr-Cyrl-RS"/>
        </w:rPr>
      </w:pPr>
    </w:p>
    <w:p w:rsidR="00CD3E10" w:rsidRDefault="00CD3E10">
      <w:pPr>
        <w:spacing w:before="3" w:line="160" w:lineRule="exact"/>
        <w:rPr>
          <w:sz w:val="17"/>
          <w:szCs w:val="17"/>
          <w:lang w:val="sr-Cyrl-RS"/>
        </w:rPr>
      </w:pPr>
    </w:p>
    <w:p w:rsidR="00CD3E10" w:rsidRDefault="00CD3E10">
      <w:pPr>
        <w:spacing w:before="3" w:line="160" w:lineRule="exact"/>
        <w:rPr>
          <w:sz w:val="17"/>
          <w:szCs w:val="17"/>
          <w:lang w:val="sr-Cyrl-RS"/>
        </w:rPr>
      </w:pPr>
    </w:p>
    <w:p w:rsidR="00CD3E10" w:rsidRDefault="00CD3E10">
      <w:pPr>
        <w:spacing w:before="3" w:line="160" w:lineRule="exact"/>
        <w:rPr>
          <w:sz w:val="17"/>
          <w:szCs w:val="17"/>
          <w:lang w:val="sr-Cyrl-RS"/>
        </w:rPr>
      </w:pPr>
    </w:p>
    <w:p w:rsidR="00CD3E10" w:rsidRPr="00383280" w:rsidRDefault="00CD3E10">
      <w:pPr>
        <w:spacing w:before="3" w:line="160" w:lineRule="exact"/>
        <w:rPr>
          <w:sz w:val="17"/>
          <w:szCs w:val="17"/>
          <w:lang w:val="sr-Cyrl-RS"/>
        </w:rPr>
      </w:pPr>
    </w:p>
    <w:p w:rsidR="00634B5B" w:rsidRDefault="006D051F">
      <w:pPr>
        <w:tabs>
          <w:tab w:val="left" w:pos="3840"/>
          <w:tab w:val="left" w:pos="5220"/>
        </w:tabs>
        <w:ind w:left="113" w:right="459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1"/>
          <w:sz w:val="22"/>
          <w:szCs w:val="22"/>
        </w:rPr>
        <w:lastRenderedPageBreak/>
        <w:t>Н</w:t>
      </w:r>
      <w:r>
        <w:rPr>
          <w:rFonts w:ascii="Arial" w:eastAsia="Arial" w:hAnsi="Arial" w:cs="Arial"/>
          <w:b/>
          <w:spacing w:val="-6"/>
          <w:sz w:val="22"/>
          <w:szCs w:val="22"/>
        </w:rPr>
        <w:t>А</w:t>
      </w:r>
      <w:r>
        <w:rPr>
          <w:rFonts w:ascii="Arial" w:eastAsia="Arial" w:hAnsi="Arial" w:cs="Arial"/>
          <w:b/>
          <w:sz w:val="22"/>
          <w:szCs w:val="22"/>
        </w:rPr>
        <w:t>Ц</w:t>
      </w:r>
      <w:r>
        <w:rPr>
          <w:rFonts w:ascii="Arial" w:eastAsia="Arial" w:hAnsi="Arial" w:cs="Arial"/>
          <w:b/>
          <w:spacing w:val="-1"/>
          <w:sz w:val="22"/>
          <w:szCs w:val="22"/>
        </w:rPr>
        <w:t>И</w:t>
      </w:r>
      <w:r>
        <w:rPr>
          <w:rFonts w:ascii="Arial" w:eastAsia="Arial" w:hAnsi="Arial" w:cs="Arial"/>
          <w:b/>
          <w:spacing w:val="1"/>
          <w:sz w:val="22"/>
          <w:szCs w:val="22"/>
        </w:rPr>
        <w:t>О</w:t>
      </w:r>
      <w:r>
        <w:rPr>
          <w:rFonts w:ascii="Arial" w:eastAsia="Arial" w:hAnsi="Arial" w:cs="Arial"/>
          <w:b/>
          <w:spacing w:val="4"/>
          <w:sz w:val="22"/>
          <w:szCs w:val="22"/>
        </w:rPr>
        <w:t>Н</w:t>
      </w:r>
      <w:r>
        <w:rPr>
          <w:rFonts w:ascii="Arial" w:eastAsia="Arial" w:hAnsi="Arial" w:cs="Arial"/>
          <w:b/>
          <w:spacing w:val="-8"/>
          <w:sz w:val="22"/>
          <w:szCs w:val="22"/>
        </w:rPr>
        <w:t>А</w:t>
      </w:r>
      <w:r>
        <w:rPr>
          <w:rFonts w:ascii="Arial" w:eastAsia="Arial" w:hAnsi="Arial" w:cs="Arial"/>
          <w:b/>
          <w:spacing w:val="3"/>
          <w:sz w:val="22"/>
          <w:szCs w:val="22"/>
        </w:rPr>
        <w:t>Л</w:t>
      </w:r>
      <w:r>
        <w:rPr>
          <w:rFonts w:ascii="Arial" w:eastAsia="Arial" w:hAnsi="Arial" w:cs="Arial"/>
          <w:b/>
          <w:spacing w:val="4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С</w:t>
      </w:r>
      <w:r>
        <w:rPr>
          <w:rFonts w:ascii="Arial" w:eastAsia="Arial" w:hAnsi="Arial" w:cs="Arial"/>
          <w:b/>
          <w:spacing w:val="1"/>
          <w:sz w:val="22"/>
          <w:szCs w:val="22"/>
        </w:rPr>
        <w:t>Л</w:t>
      </w:r>
      <w:r>
        <w:rPr>
          <w:rFonts w:ascii="Arial" w:eastAsia="Arial" w:hAnsi="Arial" w:cs="Arial"/>
          <w:b/>
          <w:spacing w:val="2"/>
          <w:sz w:val="22"/>
          <w:szCs w:val="22"/>
        </w:rPr>
        <w:t>У</w:t>
      </w:r>
      <w:r>
        <w:rPr>
          <w:rFonts w:ascii="Arial" w:eastAsia="Arial" w:hAnsi="Arial" w:cs="Arial"/>
          <w:b/>
          <w:sz w:val="22"/>
          <w:szCs w:val="22"/>
        </w:rPr>
        <w:t>Ж</w:t>
      </w:r>
      <w:r>
        <w:rPr>
          <w:rFonts w:ascii="Arial" w:eastAsia="Arial" w:hAnsi="Arial" w:cs="Arial"/>
          <w:b/>
          <w:spacing w:val="1"/>
          <w:sz w:val="22"/>
          <w:szCs w:val="22"/>
        </w:rPr>
        <w:t>Б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3"/>
          <w:sz w:val="22"/>
          <w:szCs w:val="22"/>
        </w:rPr>
        <w:t>З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3"/>
          <w:sz w:val="22"/>
          <w:szCs w:val="22"/>
        </w:rPr>
        <w:t>З</w:t>
      </w:r>
      <w:r>
        <w:rPr>
          <w:rFonts w:ascii="Arial" w:eastAsia="Arial" w:hAnsi="Arial" w:cs="Arial"/>
          <w:b/>
          <w:spacing w:val="-6"/>
          <w:sz w:val="22"/>
          <w:szCs w:val="22"/>
        </w:rPr>
        <w:t>А</w:t>
      </w:r>
      <w:r>
        <w:rPr>
          <w:rFonts w:ascii="Arial" w:eastAsia="Arial" w:hAnsi="Arial" w:cs="Arial"/>
          <w:b/>
          <w:sz w:val="22"/>
          <w:szCs w:val="22"/>
        </w:rPr>
        <w:t>П</w:t>
      </w:r>
      <w:r>
        <w:rPr>
          <w:rFonts w:ascii="Arial" w:eastAsia="Arial" w:hAnsi="Arial" w:cs="Arial"/>
          <w:b/>
          <w:spacing w:val="3"/>
          <w:sz w:val="22"/>
          <w:szCs w:val="22"/>
        </w:rPr>
        <w:t>О</w:t>
      </w:r>
      <w:r>
        <w:rPr>
          <w:rFonts w:ascii="Arial" w:eastAsia="Arial" w:hAnsi="Arial" w:cs="Arial"/>
          <w:b/>
          <w:spacing w:val="-4"/>
          <w:sz w:val="22"/>
          <w:szCs w:val="22"/>
        </w:rPr>
        <w:t>Ш</w:t>
      </w:r>
      <w:r>
        <w:rPr>
          <w:rFonts w:ascii="Arial" w:eastAsia="Arial" w:hAnsi="Arial" w:cs="Arial"/>
          <w:b/>
          <w:spacing w:val="3"/>
          <w:sz w:val="22"/>
          <w:szCs w:val="22"/>
        </w:rPr>
        <w:t>Љ</w:t>
      </w:r>
      <w:r>
        <w:rPr>
          <w:rFonts w:ascii="Arial" w:eastAsia="Arial" w:hAnsi="Arial" w:cs="Arial"/>
          <w:b/>
          <w:spacing w:val="-6"/>
          <w:sz w:val="22"/>
          <w:szCs w:val="22"/>
        </w:rPr>
        <w:t>А</w:t>
      </w:r>
      <w:r>
        <w:rPr>
          <w:rFonts w:ascii="Arial" w:eastAsia="Arial" w:hAnsi="Arial" w:cs="Arial"/>
          <w:b/>
          <w:spacing w:val="4"/>
          <w:sz w:val="22"/>
          <w:szCs w:val="22"/>
        </w:rPr>
        <w:t>В</w:t>
      </w:r>
      <w:r>
        <w:rPr>
          <w:rFonts w:ascii="Arial" w:eastAsia="Arial" w:hAnsi="Arial" w:cs="Arial"/>
          <w:b/>
          <w:spacing w:val="-1"/>
          <w:sz w:val="22"/>
          <w:szCs w:val="22"/>
        </w:rPr>
        <w:t>А</w:t>
      </w:r>
      <w:r>
        <w:rPr>
          <w:rFonts w:ascii="Arial" w:eastAsia="Arial" w:hAnsi="Arial" w:cs="Arial"/>
          <w:b/>
          <w:sz w:val="22"/>
          <w:szCs w:val="22"/>
        </w:rPr>
        <w:t xml:space="preserve">ЊЕ </w:t>
      </w:r>
      <w:r>
        <w:rPr>
          <w:rFonts w:ascii="Arial" w:eastAsia="Arial" w:hAnsi="Arial" w:cs="Arial"/>
          <w:sz w:val="22"/>
          <w:szCs w:val="22"/>
        </w:rPr>
        <w:t>Ф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ла</w:t>
      </w:r>
      <w:r>
        <w:rPr>
          <w:rFonts w:ascii="Arial" w:eastAsia="Arial" w:hAnsi="Arial" w:cs="Arial"/>
          <w:sz w:val="22"/>
          <w:szCs w:val="22"/>
        </w:rPr>
        <w:t xml:space="preserve">: </w:t>
      </w:r>
      <w:r>
        <w:rPr>
          <w:rFonts w:ascii="Arial" w:eastAsia="Arial" w:hAnsi="Arial" w:cs="Arial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sz w:val="22"/>
          <w:szCs w:val="22"/>
          <w:u w:val="single" w:color="000000"/>
        </w:rPr>
        <w:tab/>
      </w:r>
      <w:r>
        <w:rPr>
          <w:rFonts w:ascii="Arial" w:eastAsia="Arial" w:hAnsi="Arial" w:cs="Arial"/>
          <w:sz w:val="22"/>
          <w:szCs w:val="22"/>
          <w:u w:val="single" w:color="000000"/>
        </w:rPr>
        <w:tab/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Б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о</w:t>
      </w:r>
      <w:r>
        <w:rPr>
          <w:rFonts w:ascii="Arial" w:eastAsia="Arial" w:hAnsi="Arial" w:cs="Arial"/>
          <w:spacing w:val="2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 xml:space="preserve">: </w:t>
      </w:r>
      <w:r>
        <w:rPr>
          <w:rFonts w:ascii="Arial" w:eastAsia="Arial" w:hAnsi="Arial" w:cs="Arial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sz w:val="22"/>
          <w:szCs w:val="22"/>
          <w:u w:val="single" w:color="000000"/>
        </w:rPr>
        <w:tab/>
      </w:r>
    </w:p>
    <w:p w:rsidR="00634B5B" w:rsidRDefault="006D051F">
      <w:pPr>
        <w:tabs>
          <w:tab w:val="left" w:pos="3060"/>
        </w:tabs>
        <w:spacing w:line="240" w:lineRule="exact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position w:val="-1"/>
          <w:sz w:val="22"/>
          <w:szCs w:val="22"/>
        </w:rPr>
        <w:t>Д</w:t>
      </w:r>
      <w:r>
        <w:rPr>
          <w:rFonts w:ascii="Arial" w:eastAsia="Arial" w:hAnsi="Arial" w:cs="Arial"/>
          <w:position w:val="-1"/>
          <w:sz w:val="22"/>
          <w:szCs w:val="22"/>
        </w:rPr>
        <w:t>а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т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>у</w:t>
      </w:r>
      <w:r>
        <w:rPr>
          <w:rFonts w:ascii="Arial" w:eastAsia="Arial" w:hAnsi="Arial" w:cs="Arial"/>
          <w:position w:val="-1"/>
          <w:sz w:val="22"/>
          <w:szCs w:val="22"/>
        </w:rPr>
        <w:t>м: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:rsidR="00634B5B" w:rsidRDefault="00634B5B">
      <w:pPr>
        <w:spacing w:line="200" w:lineRule="exact"/>
      </w:pPr>
    </w:p>
    <w:p w:rsidR="00634B5B" w:rsidRDefault="00634B5B">
      <w:pPr>
        <w:spacing w:before="20" w:line="280" w:lineRule="exact"/>
        <w:rPr>
          <w:sz w:val="28"/>
          <w:szCs w:val="28"/>
        </w:rPr>
      </w:pPr>
    </w:p>
    <w:p w:rsidR="00634B5B" w:rsidRDefault="006D051F">
      <w:pPr>
        <w:spacing w:before="9" w:line="440" w:lineRule="exact"/>
        <w:ind w:left="4079" w:right="4081"/>
        <w:jc w:val="center"/>
        <w:rPr>
          <w:rFonts w:ascii="Arial" w:eastAsia="Arial" w:hAnsi="Arial" w:cs="Arial"/>
          <w:sz w:val="40"/>
          <w:szCs w:val="40"/>
        </w:rPr>
      </w:pPr>
      <w:r>
        <w:rPr>
          <w:rFonts w:ascii="Arial" w:eastAsia="Arial" w:hAnsi="Arial" w:cs="Arial"/>
          <w:b/>
          <w:position w:val="-1"/>
          <w:sz w:val="40"/>
          <w:szCs w:val="40"/>
        </w:rPr>
        <w:t>З</w:t>
      </w:r>
      <w:r>
        <w:rPr>
          <w:rFonts w:ascii="Arial" w:eastAsia="Arial" w:hAnsi="Arial" w:cs="Arial"/>
          <w:b/>
          <w:spacing w:val="2"/>
          <w:position w:val="-1"/>
          <w:sz w:val="40"/>
          <w:szCs w:val="40"/>
        </w:rPr>
        <w:t>А</w:t>
      </w:r>
      <w:r>
        <w:rPr>
          <w:rFonts w:ascii="Arial" w:eastAsia="Arial" w:hAnsi="Arial" w:cs="Arial"/>
          <w:b/>
          <w:position w:val="-1"/>
          <w:sz w:val="40"/>
          <w:szCs w:val="40"/>
        </w:rPr>
        <w:t>ХТ</w:t>
      </w:r>
      <w:r>
        <w:rPr>
          <w:rFonts w:ascii="Arial" w:eastAsia="Arial" w:hAnsi="Arial" w:cs="Arial"/>
          <w:b/>
          <w:spacing w:val="-4"/>
          <w:position w:val="-1"/>
          <w:sz w:val="40"/>
          <w:szCs w:val="40"/>
        </w:rPr>
        <w:t>Е</w:t>
      </w:r>
      <w:r>
        <w:rPr>
          <w:rFonts w:ascii="Arial" w:eastAsia="Arial" w:hAnsi="Arial" w:cs="Arial"/>
          <w:b/>
          <w:position w:val="-1"/>
          <w:sz w:val="40"/>
          <w:szCs w:val="40"/>
        </w:rPr>
        <w:t>В</w:t>
      </w:r>
    </w:p>
    <w:p w:rsidR="00634B5B" w:rsidRDefault="00634B5B">
      <w:pPr>
        <w:spacing w:before="10" w:line="220" w:lineRule="exact"/>
        <w:rPr>
          <w:sz w:val="22"/>
          <w:szCs w:val="22"/>
        </w:rPr>
      </w:pPr>
    </w:p>
    <w:p w:rsidR="00634B5B" w:rsidRDefault="006D051F">
      <w:pPr>
        <w:spacing w:before="32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а.)  </w:t>
      </w:r>
      <w:r>
        <w:rPr>
          <w:rFonts w:ascii="Arial" w:eastAsia="Arial" w:hAnsi="Arial" w:cs="Arial"/>
          <w:spacing w:val="1"/>
          <w:sz w:val="22"/>
          <w:szCs w:val="22"/>
        </w:rPr>
        <w:t>З</w:t>
      </w:r>
      <w:r>
        <w:rPr>
          <w:rFonts w:ascii="Arial" w:eastAsia="Arial" w:hAnsi="Arial" w:cs="Arial"/>
          <w:sz w:val="22"/>
          <w:szCs w:val="22"/>
        </w:rPr>
        <w:t>а и</w:t>
      </w:r>
      <w:r>
        <w:rPr>
          <w:rFonts w:ascii="Arial" w:eastAsia="Arial" w:hAnsi="Arial" w:cs="Arial"/>
          <w:spacing w:val="-3"/>
          <w:sz w:val="22"/>
          <w:szCs w:val="22"/>
        </w:rPr>
        <w:t>з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авање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pacing w:val="-2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не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1"/>
          <w:sz w:val="22"/>
          <w:szCs w:val="22"/>
        </w:rPr>
        <w:t>з</w:t>
      </w:r>
      <w:r>
        <w:rPr>
          <w:rFonts w:ascii="Arial" w:eastAsia="Arial" w:hAnsi="Arial" w:cs="Arial"/>
          <w:sz w:val="22"/>
          <w:szCs w:val="22"/>
        </w:rPr>
        <w:t>во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е</w:t>
      </w:r>
      <w:r w:rsidR="00E16DE6">
        <w:rPr>
          <w:rFonts w:ascii="Arial" w:eastAsia="Arial" w:hAnsi="Arial" w:cs="Arial"/>
          <w:sz w:val="22"/>
          <w:szCs w:val="22"/>
        </w:rPr>
        <w:t>:_______________________________</w:t>
      </w:r>
    </w:p>
    <w:p w:rsidR="00634B5B" w:rsidRDefault="00634B5B">
      <w:pPr>
        <w:spacing w:before="13" w:line="240" w:lineRule="exact"/>
        <w:rPr>
          <w:sz w:val="24"/>
          <w:szCs w:val="24"/>
        </w:rPr>
      </w:pPr>
    </w:p>
    <w:p w:rsidR="00634B5B" w:rsidRDefault="006D051F">
      <w:pPr>
        <w:tabs>
          <w:tab w:val="left" w:pos="7340"/>
        </w:tabs>
        <w:spacing w:line="240" w:lineRule="exact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position w:val="-1"/>
          <w:sz w:val="22"/>
          <w:szCs w:val="22"/>
        </w:rPr>
        <w:t>б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.</w:t>
      </w:r>
      <w:r>
        <w:rPr>
          <w:rFonts w:ascii="Arial" w:eastAsia="Arial" w:hAnsi="Arial" w:cs="Arial"/>
          <w:position w:val="-1"/>
          <w:sz w:val="22"/>
          <w:szCs w:val="22"/>
        </w:rPr>
        <w:t xml:space="preserve">)  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З</w:t>
      </w:r>
      <w:r>
        <w:rPr>
          <w:rFonts w:ascii="Arial" w:eastAsia="Arial" w:hAnsi="Arial" w:cs="Arial"/>
          <w:position w:val="-1"/>
          <w:sz w:val="22"/>
          <w:szCs w:val="22"/>
        </w:rPr>
        <w:t>а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</w:rPr>
        <w:t>пр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о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д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>у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ж</w:t>
      </w:r>
      <w:r>
        <w:rPr>
          <w:rFonts w:ascii="Arial" w:eastAsia="Arial" w:hAnsi="Arial" w:cs="Arial"/>
          <w:position w:val="-1"/>
          <w:sz w:val="22"/>
          <w:szCs w:val="22"/>
        </w:rPr>
        <w:t>ење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</w:rPr>
        <w:t>р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а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д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>н</w:t>
      </w:r>
      <w:r>
        <w:rPr>
          <w:rFonts w:ascii="Arial" w:eastAsia="Arial" w:hAnsi="Arial" w:cs="Arial"/>
          <w:position w:val="-1"/>
          <w:sz w:val="22"/>
          <w:szCs w:val="22"/>
        </w:rPr>
        <w:t xml:space="preserve">е 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д</w:t>
      </w:r>
      <w:r>
        <w:rPr>
          <w:rFonts w:ascii="Arial" w:eastAsia="Arial" w:hAnsi="Arial" w:cs="Arial"/>
          <w:position w:val="-1"/>
          <w:sz w:val="22"/>
          <w:szCs w:val="22"/>
        </w:rPr>
        <w:t>о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з</w:t>
      </w:r>
      <w:r>
        <w:rPr>
          <w:rFonts w:ascii="Arial" w:eastAsia="Arial" w:hAnsi="Arial" w:cs="Arial"/>
          <w:position w:val="-1"/>
          <w:sz w:val="22"/>
          <w:szCs w:val="22"/>
        </w:rPr>
        <w:t>в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>о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л</w:t>
      </w:r>
      <w:r>
        <w:rPr>
          <w:rFonts w:ascii="Arial" w:eastAsia="Arial" w:hAnsi="Arial" w:cs="Arial"/>
          <w:position w:val="-1"/>
          <w:sz w:val="22"/>
          <w:szCs w:val="22"/>
        </w:rPr>
        <w:t>е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</w:rPr>
        <w:t>бр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о</w:t>
      </w:r>
      <w:r>
        <w:rPr>
          <w:rFonts w:ascii="Arial" w:eastAsia="Arial" w:hAnsi="Arial" w:cs="Arial"/>
          <w:spacing w:val="3"/>
          <w:position w:val="-1"/>
          <w:sz w:val="22"/>
          <w:szCs w:val="22"/>
        </w:rPr>
        <w:t>ј</w:t>
      </w:r>
      <w:r>
        <w:rPr>
          <w:rFonts w:ascii="Arial" w:eastAsia="Arial" w:hAnsi="Arial" w:cs="Arial"/>
          <w:position w:val="-1"/>
          <w:sz w:val="22"/>
          <w:szCs w:val="22"/>
        </w:rPr>
        <w:t xml:space="preserve">: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:rsidR="00634B5B" w:rsidRDefault="00634B5B">
      <w:pPr>
        <w:spacing w:before="2" w:line="140" w:lineRule="exact"/>
        <w:rPr>
          <w:sz w:val="14"/>
          <w:szCs w:val="14"/>
        </w:rPr>
      </w:pPr>
    </w:p>
    <w:p w:rsidR="00634B5B" w:rsidRDefault="00634B5B">
      <w:pPr>
        <w:spacing w:line="200" w:lineRule="exact"/>
      </w:pPr>
    </w:p>
    <w:p w:rsidR="005B6585" w:rsidRDefault="005B6585">
      <w:pPr>
        <w:spacing w:line="200" w:lineRule="exact"/>
      </w:pPr>
    </w:p>
    <w:p w:rsidR="008A39F3" w:rsidRDefault="00B87A94" w:rsidP="008A39F3">
      <w:pPr>
        <w:spacing w:before="29"/>
        <w:ind w:left="113"/>
        <w:jc w:val="center"/>
        <w:rPr>
          <w:rFonts w:ascii="Arial" w:eastAsia="Arial" w:hAnsi="Arial" w:cs="Arial"/>
          <w:b/>
          <w:sz w:val="32"/>
          <w:szCs w:val="32"/>
          <w:lang w:val="sr-Cyrl-RS"/>
        </w:rPr>
      </w:pPr>
      <w:r>
        <w:rPr>
          <w:rFonts w:ascii="Arial" w:eastAsia="Arial" w:hAnsi="Arial" w:cs="Arial"/>
          <w:b/>
          <w:sz w:val="32"/>
          <w:szCs w:val="32"/>
          <w:lang w:val="sr-Cyrl-RS"/>
        </w:rPr>
        <w:t>ЗА ОСПОСОБЉАВАЊЕ И УСАВРШАВАЊЕ</w:t>
      </w:r>
      <w:r w:rsidR="00AA273E">
        <w:rPr>
          <w:rFonts w:ascii="Arial" w:eastAsia="Arial" w:hAnsi="Arial" w:cs="Arial"/>
          <w:b/>
          <w:sz w:val="32"/>
          <w:szCs w:val="32"/>
          <w:lang w:val="sr-Cyrl-RS"/>
        </w:rPr>
        <w:t xml:space="preserve">  </w:t>
      </w:r>
    </w:p>
    <w:p w:rsidR="008A39F3" w:rsidRPr="00A16EF1" w:rsidRDefault="00A16EF1" w:rsidP="008A39F3">
      <w:pPr>
        <w:spacing w:before="29"/>
        <w:ind w:left="113"/>
        <w:jc w:val="center"/>
        <w:rPr>
          <w:rFonts w:ascii="Arial" w:eastAsia="Arial" w:hAnsi="Arial" w:cs="Arial"/>
          <w:b/>
          <w:lang w:val="sr-Cyrl-RS"/>
        </w:rPr>
      </w:pPr>
      <w:r w:rsidRPr="00A16EF1">
        <w:rPr>
          <w:rFonts w:ascii="Arial" w:eastAsia="Arial" w:hAnsi="Arial" w:cs="Arial"/>
          <w:b/>
          <w:lang w:val="sr-Cyrl-RS"/>
        </w:rPr>
        <w:t>(КАДА ЗАХТЕВ ПОДНОСИ СТРАНАЦ )</w:t>
      </w:r>
    </w:p>
    <w:p w:rsidR="005B6585" w:rsidRPr="008A39F3" w:rsidRDefault="005B6585" w:rsidP="008A39F3">
      <w:pPr>
        <w:spacing w:before="29"/>
        <w:ind w:left="113"/>
        <w:jc w:val="center"/>
        <w:rPr>
          <w:rFonts w:ascii="Arial" w:eastAsia="Arial" w:hAnsi="Arial" w:cs="Arial"/>
          <w:b/>
          <w:sz w:val="24"/>
          <w:szCs w:val="24"/>
          <w:lang w:val="sr-Cyrl-RS"/>
        </w:rPr>
      </w:pPr>
    </w:p>
    <w:p w:rsidR="008A39F3" w:rsidRPr="008A39F3" w:rsidRDefault="008A39F3" w:rsidP="008A39F3">
      <w:pPr>
        <w:spacing w:before="29"/>
        <w:ind w:left="113"/>
        <w:rPr>
          <w:rFonts w:ascii="Arial" w:eastAsia="Arial" w:hAnsi="Arial" w:cs="Arial"/>
          <w:sz w:val="24"/>
          <w:szCs w:val="24"/>
          <w:lang w:val="sr-Cyrl-RS"/>
        </w:rPr>
      </w:pPr>
      <w:r w:rsidRPr="008A39F3">
        <w:rPr>
          <w:rFonts w:ascii="Arial" w:eastAsia="Arial" w:hAnsi="Arial" w:cs="Arial"/>
          <w:sz w:val="24"/>
          <w:szCs w:val="24"/>
          <w:u w:val="single"/>
          <w:lang w:val="sr-Cyrl-RS"/>
        </w:rPr>
        <w:t>Ради обављања</w:t>
      </w:r>
      <w:r w:rsidRPr="008A39F3">
        <w:rPr>
          <w:rFonts w:ascii="Arial" w:eastAsia="Arial" w:hAnsi="Arial" w:cs="Arial"/>
          <w:sz w:val="24"/>
          <w:szCs w:val="24"/>
          <w:lang w:val="sr-Cyrl-RS"/>
        </w:rPr>
        <w:t>:</w:t>
      </w:r>
    </w:p>
    <w:p w:rsidR="008A39F3" w:rsidRPr="008A39F3" w:rsidRDefault="008A39F3" w:rsidP="008A39F3">
      <w:pPr>
        <w:spacing w:before="29"/>
        <w:ind w:left="113"/>
        <w:rPr>
          <w:rFonts w:ascii="Arial" w:eastAsia="Arial" w:hAnsi="Arial" w:cs="Arial"/>
          <w:sz w:val="24"/>
          <w:szCs w:val="24"/>
          <w:lang w:val="sr-Cyrl-RS"/>
        </w:rPr>
      </w:pPr>
      <w:r>
        <w:rPr>
          <w:rFonts w:ascii="Arial" w:eastAsia="Arial" w:hAnsi="Arial" w:cs="Arial"/>
          <w:sz w:val="24"/>
          <w:szCs w:val="24"/>
          <w:lang w:val="sr-Cyrl-RS"/>
        </w:rPr>
        <w:t xml:space="preserve">а)  </w:t>
      </w:r>
      <w:r w:rsidRPr="008A39F3">
        <w:rPr>
          <w:rFonts w:ascii="Arial" w:eastAsia="Arial" w:hAnsi="Arial" w:cs="Arial"/>
          <w:sz w:val="24"/>
          <w:szCs w:val="24"/>
          <w:lang w:val="sr-Cyrl-RS"/>
        </w:rPr>
        <w:t xml:space="preserve">- </w:t>
      </w:r>
      <w:r>
        <w:rPr>
          <w:rFonts w:ascii="Arial" w:eastAsia="Arial" w:hAnsi="Arial" w:cs="Arial"/>
          <w:sz w:val="24"/>
          <w:szCs w:val="24"/>
          <w:lang w:val="sr-Cyrl-RS"/>
        </w:rPr>
        <w:t xml:space="preserve">  </w:t>
      </w:r>
      <w:r w:rsidRPr="008A39F3">
        <w:rPr>
          <w:rFonts w:ascii="Arial" w:eastAsia="Arial" w:hAnsi="Arial" w:cs="Arial"/>
          <w:sz w:val="24"/>
          <w:szCs w:val="24"/>
          <w:lang w:val="sr-Cyrl-RS"/>
        </w:rPr>
        <w:t>обуке</w:t>
      </w:r>
    </w:p>
    <w:p w:rsidR="008A39F3" w:rsidRPr="008A39F3" w:rsidRDefault="008A39F3" w:rsidP="008A39F3">
      <w:pPr>
        <w:spacing w:before="29"/>
        <w:ind w:left="113"/>
        <w:rPr>
          <w:rFonts w:ascii="Arial" w:eastAsia="Arial" w:hAnsi="Arial" w:cs="Arial"/>
          <w:sz w:val="24"/>
          <w:szCs w:val="24"/>
          <w:lang w:val="sr-Cyrl-RS"/>
        </w:rPr>
      </w:pPr>
      <w:r>
        <w:rPr>
          <w:rFonts w:ascii="Arial" w:eastAsia="Arial" w:hAnsi="Arial" w:cs="Arial"/>
          <w:sz w:val="24"/>
          <w:szCs w:val="24"/>
          <w:lang w:val="sr-Cyrl-RS"/>
        </w:rPr>
        <w:t xml:space="preserve">б)  </w:t>
      </w:r>
      <w:r w:rsidRPr="008A39F3">
        <w:rPr>
          <w:rFonts w:ascii="Arial" w:eastAsia="Arial" w:hAnsi="Arial" w:cs="Arial"/>
          <w:sz w:val="24"/>
          <w:szCs w:val="24"/>
          <w:lang w:val="sr-Cyrl-RS"/>
        </w:rPr>
        <w:t>-</w:t>
      </w:r>
      <w:r>
        <w:rPr>
          <w:rFonts w:ascii="Arial" w:eastAsia="Arial" w:hAnsi="Arial" w:cs="Arial"/>
          <w:sz w:val="24"/>
          <w:szCs w:val="24"/>
          <w:lang w:val="sr-Cyrl-RS"/>
        </w:rPr>
        <w:t xml:space="preserve"> </w:t>
      </w:r>
      <w:r w:rsidRPr="008A39F3">
        <w:rPr>
          <w:rFonts w:ascii="Arial" w:eastAsia="Arial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Arial" w:hAnsi="Arial" w:cs="Arial"/>
          <w:sz w:val="24"/>
          <w:szCs w:val="24"/>
          <w:lang w:val="sr-Cyrl-RS"/>
        </w:rPr>
        <w:t xml:space="preserve"> </w:t>
      </w:r>
      <w:r w:rsidRPr="008A39F3">
        <w:rPr>
          <w:rFonts w:ascii="Arial" w:eastAsia="Arial" w:hAnsi="Arial" w:cs="Arial"/>
          <w:sz w:val="24"/>
          <w:szCs w:val="24"/>
          <w:lang w:val="sr-Cyrl-RS"/>
        </w:rPr>
        <w:t>приправничког стажа</w:t>
      </w:r>
    </w:p>
    <w:p w:rsidR="008A39F3" w:rsidRPr="008A39F3" w:rsidRDefault="008A39F3" w:rsidP="008A39F3">
      <w:pPr>
        <w:spacing w:before="29"/>
        <w:ind w:left="113"/>
        <w:rPr>
          <w:rFonts w:ascii="Arial" w:eastAsia="Arial" w:hAnsi="Arial" w:cs="Arial"/>
          <w:sz w:val="24"/>
          <w:szCs w:val="24"/>
          <w:lang w:val="sr-Cyrl-RS"/>
        </w:rPr>
      </w:pPr>
      <w:r>
        <w:rPr>
          <w:rFonts w:ascii="Arial" w:eastAsia="Arial" w:hAnsi="Arial" w:cs="Arial"/>
          <w:sz w:val="24"/>
          <w:szCs w:val="24"/>
          <w:lang w:val="sr-Cyrl-RS"/>
        </w:rPr>
        <w:t xml:space="preserve">г)   </w:t>
      </w:r>
      <w:r w:rsidRPr="008A39F3">
        <w:rPr>
          <w:rFonts w:ascii="Arial" w:eastAsia="Arial" w:hAnsi="Arial" w:cs="Arial"/>
          <w:sz w:val="24"/>
          <w:szCs w:val="24"/>
          <w:lang w:val="sr-Cyrl-RS"/>
        </w:rPr>
        <w:t xml:space="preserve">- </w:t>
      </w:r>
      <w:r>
        <w:rPr>
          <w:rFonts w:ascii="Arial" w:eastAsia="Arial" w:hAnsi="Arial" w:cs="Arial"/>
          <w:sz w:val="24"/>
          <w:szCs w:val="24"/>
          <w:lang w:val="sr-Cyrl-RS"/>
        </w:rPr>
        <w:t xml:space="preserve">  </w:t>
      </w:r>
      <w:r w:rsidRPr="008A39F3">
        <w:rPr>
          <w:rFonts w:ascii="Arial" w:eastAsia="Arial" w:hAnsi="Arial" w:cs="Arial"/>
          <w:sz w:val="24"/>
          <w:szCs w:val="24"/>
          <w:lang w:val="sr-Cyrl-RS"/>
        </w:rPr>
        <w:t xml:space="preserve">стручне праксе </w:t>
      </w:r>
    </w:p>
    <w:p w:rsidR="008A39F3" w:rsidRPr="008A39F3" w:rsidRDefault="008A39F3" w:rsidP="008A39F3">
      <w:pPr>
        <w:spacing w:before="29"/>
        <w:ind w:left="113"/>
        <w:rPr>
          <w:rFonts w:ascii="Arial" w:eastAsia="Arial" w:hAnsi="Arial" w:cs="Arial"/>
          <w:color w:val="FF0000"/>
          <w:sz w:val="24"/>
          <w:szCs w:val="24"/>
          <w:lang w:val="sr-Cyrl-RS"/>
        </w:rPr>
      </w:pPr>
      <w:r>
        <w:rPr>
          <w:rFonts w:ascii="Arial" w:eastAsia="Arial" w:hAnsi="Arial" w:cs="Arial"/>
          <w:sz w:val="24"/>
          <w:szCs w:val="24"/>
          <w:lang w:val="sr-Cyrl-RS"/>
        </w:rPr>
        <w:t xml:space="preserve">д)  </w:t>
      </w:r>
      <w:r w:rsidRPr="008A39F3">
        <w:rPr>
          <w:rFonts w:ascii="Arial" w:eastAsia="Arial" w:hAnsi="Arial" w:cs="Arial"/>
          <w:sz w:val="24"/>
          <w:szCs w:val="24"/>
          <w:lang w:val="sr-Cyrl-RS"/>
        </w:rPr>
        <w:t xml:space="preserve">- </w:t>
      </w:r>
      <w:r>
        <w:rPr>
          <w:rFonts w:ascii="Arial" w:eastAsia="Arial" w:hAnsi="Arial" w:cs="Arial"/>
          <w:sz w:val="24"/>
          <w:szCs w:val="24"/>
          <w:lang w:val="sr-Cyrl-RS"/>
        </w:rPr>
        <w:t xml:space="preserve">  </w:t>
      </w:r>
      <w:r w:rsidRPr="008A39F3">
        <w:rPr>
          <w:rFonts w:ascii="Arial" w:eastAsia="Arial" w:hAnsi="Arial" w:cs="Arial"/>
          <w:sz w:val="24"/>
          <w:szCs w:val="24"/>
          <w:lang w:val="sr-Cyrl-RS"/>
        </w:rPr>
        <w:t>стручног оспособљавања или усавршавања</w:t>
      </w:r>
    </w:p>
    <w:p w:rsidR="00634B5B" w:rsidRPr="008A39F3" w:rsidRDefault="00634B5B" w:rsidP="008A39F3">
      <w:pPr>
        <w:spacing w:line="200" w:lineRule="exact"/>
        <w:rPr>
          <w:sz w:val="24"/>
          <w:szCs w:val="24"/>
        </w:rPr>
      </w:pPr>
    </w:p>
    <w:p w:rsidR="00634B5B" w:rsidRDefault="00634B5B">
      <w:pPr>
        <w:spacing w:line="200" w:lineRule="exact"/>
      </w:pPr>
    </w:p>
    <w:p w:rsidR="00634B5B" w:rsidRDefault="00634B5B">
      <w:pPr>
        <w:spacing w:line="200" w:lineRule="exact"/>
      </w:pPr>
    </w:p>
    <w:p w:rsidR="00634B5B" w:rsidRPr="004B47EA" w:rsidRDefault="006D051F">
      <w:pPr>
        <w:ind w:left="113"/>
        <w:rPr>
          <w:rFonts w:ascii="Arial" w:eastAsia="Arial" w:hAnsi="Arial" w:cs="Arial"/>
          <w:sz w:val="24"/>
          <w:szCs w:val="24"/>
          <w:lang w:val="sr-Cyrl-RS"/>
        </w:rPr>
      </w:pPr>
      <w:r>
        <w:rPr>
          <w:rFonts w:ascii="Arial" w:eastAsia="Arial" w:hAnsi="Arial" w:cs="Arial"/>
          <w:b/>
          <w:sz w:val="24"/>
          <w:szCs w:val="24"/>
        </w:rPr>
        <w:t>ПО</w:t>
      </w:r>
      <w:r>
        <w:rPr>
          <w:rFonts w:ascii="Arial" w:eastAsia="Arial" w:hAnsi="Arial" w:cs="Arial"/>
          <w:b/>
          <w:spacing w:val="2"/>
          <w:sz w:val="24"/>
          <w:szCs w:val="24"/>
        </w:rPr>
        <w:t>Д</w:t>
      </w:r>
      <w:r>
        <w:rPr>
          <w:rFonts w:ascii="Arial" w:eastAsia="Arial" w:hAnsi="Arial" w:cs="Arial"/>
          <w:b/>
          <w:spacing w:val="-5"/>
          <w:sz w:val="24"/>
          <w:szCs w:val="24"/>
        </w:rPr>
        <w:t>А</w:t>
      </w:r>
      <w:r>
        <w:rPr>
          <w:rFonts w:ascii="Arial" w:eastAsia="Arial" w:hAnsi="Arial" w:cs="Arial"/>
          <w:b/>
          <w:sz w:val="24"/>
          <w:szCs w:val="24"/>
        </w:rPr>
        <w:t>ЦИ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О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 w:rsidR="004B47EA">
        <w:rPr>
          <w:rFonts w:ascii="Arial" w:eastAsia="Arial" w:hAnsi="Arial" w:cs="Arial"/>
          <w:b/>
          <w:sz w:val="24"/>
          <w:szCs w:val="24"/>
        </w:rPr>
        <w:t>ПО</w:t>
      </w:r>
      <w:r w:rsidR="004B47EA">
        <w:rPr>
          <w:rFonts w:ascii="Arial" w:eastAsia="Arial" w:hAnsi="Arial" w:cs="Arial"/>
          <w:b/>
          <w:sz w:val="24"/>
          <w:szCs w:val="24"/>
          <w:lang w:val="sr-Cyrl-RS"/>
        </w:rPr>
        <w:t>СЛОДАВЦУ</w:t>
      </w:r>
    </w:p>
    <w:p w:rsidR="00634B5B" w:rsidRDefault="00634B5B">
      <w:pPr>
        <w:spacing w:before="8" w:line="100" w:lineRule="exact"/>
        <w:rPr>
          <w:sz w:val="10"/>
          <w:szCs w:val="10"/>
        </w:rPr>
      </w:pPr>
    </w:p>
    <w:p w:rsidR="00634B5B" w:rsidRDefault="00634B5B">
      <w:pPr>
        <w:spacing w:line="200" w:lineRule="exact"/>
      </w:pPr>
    </w:p>
    <w:p w:rsidR="00634B5B" w:rsidRDefault="00634B5B">
      <w:pPr>
        <w:spacing w:line="200" w:lineRule="exact"/>
      </w:pPr>
    </w:p>
    <w:p w:rsidR="00634B5B" w:rsidRDefault="006D051F">
      <w:pPr>
        <w:tabs>
          <w:tab w:val="left" w:pos="9720"/>
        </w:tabs>
        <w:spacing w:line="240" w:lineRule="exact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position w:val="-1"/>
          <w:sz w:val="22"/>
          <w:szCs w:val="22"/>
        </w:rPr>
        <w:t>1.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Н</w:t>
      </w:r>
      <w:r>
        <w:rPr>
          <w:rFonts w:ascii="Arial" w:eastAsia="Arial" w:hAnsi="Arial" w:cs="Arial"/>
          <w:position w:val="-1"/>
          <w:sz w:val="22"/>
          <w:szCs w:val="22"/>
        </w:rPr>
        <w:t>а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зи</w:t>
      </w:r>
      <w:r>
        <w:rPr>
          <w:rFonts w:ascii="Arial" w:eastAsia="Arial" w:hAnsi="Arial" w:cs="Arial"/>
          <w:position w:val="-1"/>
          <w:sz w:val="22"/>
          <w:szCs w:val="22"/>
        </w:rPr>
        <w:t>в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</w:rPr>
        <w:t>по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>с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л</w:t>
      </w:r>
      <w:r>
        <w:rPr>
          <w:rFonts w:ascii="Arial" w:eastAsia="Arial" w:hAnsi="Arial" w:cs="Arial"/>
          <w:position w:val="-1"/>
          <w:sz w:val="22"/>
          <w:szCs w:val="22"/>
        </w:rPr>
        <w:t>ода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>в</w:t>
      </w:r>
      <w:r>
        <w:rPr>
          <w:rFonts w:ascii="Arial" w:eastAsia="Arial" w:hAnsi="Arial" w:cs="Arial"/>
          <w:position w:val="-1"/>
          <w:sz w:val="22"/>
          <w:szCs w:val="22"/>
        </w:rPr>
        <w:t>ца: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:rsidR="00634B5B" w:rsidRDefault="00634B5B">
      <w:pPr>
        <w:spacing w:line="200" w:lineRule="exact"/>
      </w:pPr>
    </w:p>
    <w:p w:rsidR="00634B5B" w:rsidRDefault="00634B5B">
      <w:pPr>
        <w:spacing w:before="18" w:line="260" w:lineRule="exact"/>
        <w:rPr>
          <w:sz w:val="26"/>
          <w:szCs w:val="26"/>
        </w:rPr>
      </w:pPr>
    </w:p>
    <w:p w:rsidR="00634B5B" w:rsidRDefault="006D051F">
      <w:pPr>
        <w:tabs>
          <w:tab w:val="left" w:pos="5020"/>
        </w:tabs>
        <w:spacing w:before="32" w:line="240" w:lineRule="exact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position w:val="-1"/>
          <w:sz w:val="22"/>
          <w:szCs w:val="22"/>
        </w:rPr>
        <w:t>2.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4"/>
          <w:position w:val="-1"/>
          <w:sz w:val="22"/>
          <w:szCs w:val="22"/>
        </w:rPr>
        <w:t>М</w:t>
      </w:r>
      <w:r>
        <w:rPr>
          <w:rFonts w:ascii="Arial" w:eastAsia="Arial" w:hAnsi="Arial" w:cs="Arial"/>
          <w:position w:val="-1"/>
          <w:sz w:val="22"/>
          <w:szCs w:val="22"/>
        </w:rPr>
        <w:t>а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ти</w:t>
      </w:r>
      <w:r>
        <w:rPr>
          <w:rFonts w:ascii="Arial" w:eastAsia="Arial" w:hAnsi="Arial" w:cs="Arial"/>
          <w:position w:val="-1"/>
          <w:sz w:val="22"/>
          <w:szCs w:val="22"/>
        </w:rPr>
        <w:t>чни бр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о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ј</w:t>
      </w:r>
      <w:r>
        <w:rPr>
          <w:rFonts w:ascii="Arial" w:eastAsia="Arial" w:hAnsi="Arial" w:cs="Arial"/>
          <w:position w:val="-1"/>
          <w:sz w:val="22"/>
          <w:szCs w:val="22"/>
        </w:rPr>
        <w:t xml:space="preserve">: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:rsidR="00634B5B" w:rsidRDefault="00634B5B">
      <w:pPr>
        <w:spacing w:line="200" w:lineRule="exact"/>
      </w:pPr>
    </w:p>
    <w:p w:rsidR="00634B5B" w:rsidRDefault="00634B5B">
      <w:pPr>
        <w:spacing w:before="18" w:line="260" w:lineRule="exact"/>
        <w:rPr>
          <w:sz w:val="26"/>
          <w:szCs w:val="26"/>
        </w:rPr>
      </w:pPr>
    </w:p>
    <w:p w:rsidR="00634B5B" w:rsidRDefault="006D051F">
      <w:pPr>
        <w:tabs>
          <w:tab w:val="left" w:pos="4120"/>
        </w:tabs>
        <w:spacing w:before="32" w:line="240" w:lineRule="exact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position w:val="-1"/>
          <w:sz w:val="22"/>
          <w:szCs w:val="22"/>
        </w:rPr>
        <w:t>3.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</w:rPr>
        <w:t>П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И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Б</w:t>
      </w:r>
      <w:r>
        <w:rPr>
          <w:rFonts w:ascii="Arial" w:eastAsia="Arial" w:hAnsi="Arial" w:cs="Arial"/>
          <w:position w:val="-1"/>
          <w:sz w:val="22"/>
          <w:szCs w:val="22"/>
        </w:rPr>
        <w:t>: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:rsidR="00634B5B" w:rsidRDefault="00634B5B">
      <w:pPr>
        <w:spacing w:line="200" w:lineRule="exact"/>
      </w:pPr>
    </w:p>
    <w:p w:rsidR="00634B5B" w:rsidRDefault="00634B5B">
      <w:pPr>
        <w:spacing w:line="280" w:lineRule="exact"/>
        <w:rPr>
          <w:sz w:val="28"/>
          <w:szCs w:val="28"/>
        </w:rPr>
      </w:pPr>
    </w:p>
    <w:p w:rsidR="00634B5B" w:rsidRDefault="006D051F">
      <w:pPr>
        <w:tabs>
          <w:tab w:val="left" w:pos="9660"/>
        </w:tabs>
        <w:spacing w:before="37" w:line="240" w:lineRule="exact"/>
        <w:ind w:left="4883" w:right="160" w:hanging="477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4.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С</w:t>
      </w:r>
      <w:r>
        <w:rPr>
          <w:rFonts w:ascii="Arial" w:eastAsia="Arial" w:hAnsi="Arial" w:cs="Arial"/>
          <w:sz w:val="22"/>
          <w:szCs w:val="22"/>
        </w:rPr>
        <w:t>ед</w:t>
      </w:r>
      <w:r>
        <w:rPr>
          <w:rFonts w:ascii="Arial" w:eastAsia="Arial" w:hAnsi="Arial" w:cs="Arial"/>
          <w:spacing w:val="-3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ште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пос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2"/>
          <w:sz w:val="22"/>
          <w:szCs w:val="22"/>
        </w:rPr>
        <w:t>в</w:t>
      </w:r>
      <w:r>
        <w:rPr>
          <w:rFonts w:ascii="Arial" w:eastAsia="Arial" w:hAnsi="Arial" w:cs="Arial"/>
          <w:sz w:val="22"/>
          <w:szCs w:val="22"/>
        </w:rPr>
        <w:t>ц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: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sz w:val="22"/>
          <w:szCs w:val="22"/>
          <w:u w:val="single" w:color="000000"/>
        </w:rPr>
        <w:tab/>
      </w:r>
      <w:r>
        <w:rPr>
          <w:rFonts w:ascii="Arial" w:eastAsia="Arial" w:hAnsi="Arial" w:cs="Arial"/>
          <w:sz w:val="22"/>
          <w:szCs w:val="22"/>
          <w:u w:val="single" w:color="000000"/>
        </w:rPr>
        <w:tab/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(</w:t>
      </w:r>
      <w:r>
        <w:rPr>
          <w:rFonts w:ascii="Arial" w:eastAsia="Arial" w:hAnsi="Arial" w:cs="Arial"/>
          <w:spacing w:val="1"/>
          <w:sz w:val="22"/>
          <w:szCs w:val="22"/>
        </w:rPr>
        <w:t>г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pacing w:val="-2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п</w:t>
      </w:r>
      <w:r>
        <w:rPr>
          <w:rFonts w:ascii="Arial" w:eastAsia="Arial" w:hAnsi="Arial" w:cs="Arial"/>
          <w:spacing w:val="1"/>
          <w:sz w:val="22"/>
          <w:szCs w:val="22"/>
        </w:rPr>
        <w:t>ш</w:t>
      </w:r>
      <w:r>
        <w:rPr>
          <w:rFonts w:ascii="Arial" w:eastAsia="Arial" w:hAnsi="Arial" w:cs="Arial"/>
          <w:sz w:val="22"/>
          <w:szCs w:val="22"/>
        </w:rPr>
        <w:t>т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н</w:t>
      </w:r>
      <w:r>
        <w:rPr>
          <w:rFonts w:ascii="Arial" w:eastAsia="Arial" w:hAnsi="Arial" w:cs="Arial"/>
          <w:spacing w:val="-2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ца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и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бр</w:t>
      </w:r>
      <w:r>
        <w:rPr>
          <w:rFonts w:ascii="Arial" w:eastAsia="Arial" w:hAnsi="Arial" w:cs="Arial"/>
          <w:spacing w:val="-1"/>
          <w:sz w:val="22"/>
          <w:szCs w:val="22"/>
        </w:rPr>
        <w:t>ој</w:t>
      </w:r>
      <w:r>
        <w:rPr>
          <w:rFonts w:ascii="Arial" w:eastAsia="Arial" w:hAnsi="Arial" w:cs="Arial"/>
          <w:sz w:val="22"/>
          <w:szCs w:val="22"/>
        </w:rPr>
        <w:t>)</w:t>
      </w:r>
    </w:p>
    <w:p w:rsidR="00634B5B" w:rsidRDefault="00634B5B">
      <w:pPr>
        <w:spacing w:before="10" w:line="240" w:lineRule="exact"/>
        <w:rPr>
          <w:sz w:val="24"/>
          <w:szCs w:val="24"/>
        </w:rPr>
      </w:pPr>
    </w:p>
    <w:p w:rsidR="00634B5B" w:rsidRDefault="006D051F">
      <w:pPr>
        <w:tabs>
          <w:tab w:val="left" w:pos="4580"/>
        </w:tabs>
        <w:spacing w:line="240" w:lineRule="exact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position w:val="-1"/>
          <w:sz w:val="22"/>
          <w:szCs w:val="22"/>
        </w:rPr>
        <w:t xml:space="preserve">5. 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>Т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е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л</w:t>
      </w:r>
      <w:r>
        <w:rPr>
          <w:rFonts w:ascii="Arial" w:eastAsia="Arial" w:hAnsi="Arial" w:cs="Arial"/>
          <w:position w:val="-1"/>
          <w:sz w:val="22"/>
          <w:szCs w:val="22"/>
        </w:rPr>
        <w:t>еф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>о</w:t>
      </w:r>
      <w:r>
        <w:rPr>
          <w:rFonts w:ascii="Arial" w:eastAsia="Arial" w:hAnsi="Arial" w:cs="Arial"/>
          <w:position w:val="-1"/>
          <w:sz w:val="22"/>
          <w:szCs w:val="22"/>
        </w:rPr>
        <w:t xml:space="preserve">н: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:rsidR="00634B5B" w:rsidRDefault="00634B5B">
      <w:pPr>
        <w:spacing w:line="200" w:lineRule="exact"/>
      </w:pPr>
    </w:p>
    <w:p w:rsidR="00634B5B" w:rsidRDefault="00634B5B">
      <w:pPr>
        <w:spacing w:before="18" w:line="260" w:lineRule="exact"/>
        <w:rPr>
          <w:sz w:val="26"/>
          <w:szCs w:val="26"/>
        </w:rPr>
      </w:pPr>
    </w:p>
    <w:p w:rsidR="00634B5B" w:rsidRDefault="006D051F">
      <w:pPr>
        <w:tabs>
          <w:tab w:val="left" w:pos="9700"/>
        </w:tabs>
        <w:spacing w:before="32" w:line="240" w:lineRule="exact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position w:val="-1"/>
          <w:sz w:val="22"/>
          <w:szCs w:val="22"/>
        </w:rPr>
        <w:t>6.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</w:rPr>
        <w:t>П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р</w:t>
      </w:r>
      <w:r>
        <w:rPr>
          <w:rFonts w:ascii="Arial" w:eastAsia="Arial" w:hAnsi="Arial" w:cs="Arial"/>
          <w:position w:val="-1"/>
          <w:sz w:val="22"/>
          <w:szCs w:val="22"/>
        </w:rPr>
        <w:t>е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т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е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ж</w:t>
      </w:r>
      <w:r>
        <w:rPr>
          <w:rFonts w:ascii="Arial" w:eastAsia="Arial" w:hAnsi="Arial" w:cs="Arial"/>
          <w:position w:val="-1"/>
          <w:sz w:val="22"/>
          <w:szCs w:val="22"/>
        </w:rPr>
        <w:t>на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д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е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л</w:t>
      </w:r>
      <w:r>
        <w:rPr>
          <w:rFonts w:ascii="Arial" w:eastAsia="Arial" w:hAnsi="Arial" w:cs="Arial"/>
          <w:position w:val="-1"/>
          <w:sz w:val="22"/>
          <w:szCs w:val="22"/>
        </w:rPr>
        <w:t>а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т</w:t>
      </w:r>
      <w:r>
        <w:rPr>
          <w:rFonts w:ascii="Arial" w:eastAsia="Arial" w:hAnsi="Arial" w:cs="Arial"/>
          <w:position w:val="-1"/>
          <w:sz w:val="22"/>
          <w:szCs w:val="22"/>
        </w:rPr>
        <w:t>нос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т</w:t>
      </w:r>
      <w:r>
        <w:rPr>
          <w:rFonts w:ascii="Arial" w:eastAsia="Arial" w:hAnsi="Arial" w:cs="Arial"/>
          <w:position w:val="-1"/>
          <w:sz w:val="22"/>
          <w:szCs w:val="22"/>
        </w:rPr>
        <w:t xml:space="preserve">: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:rsidR="00634B5B" w:rsidRDefault="005C5B36" w:rsidP="009948A7">
      <w:pPr>
        <w:tabs>
          <w:tab w:val="left" w:pos="9700"/>
        </w:tabs>
        <w:spacing w:before="32" w:line="240" w:lineRule="exact"/>
        <w:rPr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496570</wp:posOffset>
                </wp:positionV>
                <wp:extent cx="5905500" cy="0"/>
                <wp:effectExtent l="9525" t="10795" r="9525" b="8255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05500" cy="0"/>
                          <a:chOff x="1440" y="782"/>
                          <a:chExt cx="9300" cy="0"/>
                        </a:xfrm>
                      </wpg:grpSpPr>
                      <wps:wsp>
                        <wps:cNvPr id="7" name="Freeform 7"/>
                        <wps:cNvSpPr>
                          <a:spLocks/>
                        </wps:cNvSpPr>
                        <wps:spPr bwMode="auto">
                          <a:xfrm>
                            <a:off x="1440" y="782"/>
                            <a:ext cx="9300" cy="0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9300"/>
                              <a:gd name="T2" fmla="+- 0 10741 1440"/>
                              <a:gd name="T3" fmla="*/ T2 w 93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00">
                                <a:moveTo>
                                  <a:pt x="0" y="0"/>
                                </a:moveTo>
                                <a:lnTo>
                                  <a:pt x="9301" y="0"/>
                                </a:lnTo>
                              </a:path>
                            </a:pathLst>
                          </a:custGeom>
                          <a:noFill/>
                          <a:ln w="883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3E9572" id="Group 6" o:spid="_x0000_s1026" style="position:absolute;margin-left:1in;margin-top:39.1pt;width:465pt;height:0;z-index:-251658752;mso-position-horizontal-relative:page" coordorigin="1440,782" coordsize="93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">
                <v:shape id="Freeform 7" o:spid="_x0000_s1027" style="position:absolute;left:1440;top:782;width:9300;height:0;visibility:visible;mso-wrap-style:square;v-text-anchor:top" coordsize="93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3wgcQA&#10;AADaAAAADwAAAGRycy9kb3ducmV2LnhtbESPW2sCMRSE34X+h3AKvmnWPnhZjVIKQhVs8Qp9O2yO&#10;u1uTk2UT3e2/N0LBx2FmvmFmi9YacaPal44VDPoJCOLM6ZJzBYf9sjcG4QOyRuOYFPyRh8X8pTPD&#10;VLuGt3TbhVxECPsUFRQhVKmUPivIou+7ijh6Z1dbDFHWudQ1NhFujXxLkqG0WHJcKLCij4Kyy+5q&#10;FUwGy+NqPDq5n2/6Ojfm97DemItS3df2fQoiUBue4f/2p1YwgseVeAPk/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7N8IHEAAAA2gAAAA8AAAAAAAAAAAAAAAAAmAIAAGRycy9k&#10;b3ducmV2LnhtbFBLBQYAAAAABAAEAPUAAACJAwAAAAA=&#10;" path="m,l9301,e" filled="f" strokeweight=".24536mm">
                  <v:path arrowok="t" o:connecttype="custom" o:connectlocs="0,0;9301,0" o:connectangles="0,0"/>
                </v:shape>
                <w10:wrap anchorx="page"/>
              </v:group>
            </w:pict>
          </mc:Fallback>
        </mc:AlternateContent>
      </w:r>
    </w:p>
    <w:p w:rsidR="00634B5B" w:rsidRDefault="00634B5B">
      <w:pPr>
        <w:spacing w:line="200" w:lineRule="exact"/>
      </w:pPr>
    </w:p>
    <w:p w:rsidR="00634B5B" w:rsidRDefault="00634B5B">
      <w:pPr>
        <w:spacing w:line="200" w:lineRule="exact"/>
      </w:pPr>
    </w:p>
    <w:p w:rsidR="00634B5B" w:rsidRDefault="00634B5B">
      <w:pPr>
        <w:spacing w:line="200" w:lineRule="exact"/>
      </w:pPr>
    </w:p>
    <w:p w:rsidR="005B6585" w:rsidRDefault="005B6585">
      <w:pPr>
        <w:spacing w:line="200" w:lineRule="exact"/>
      </w:pPr>
    </w:p>
    <w:p w:rsidR="00634B5B" w:rsidRDefault="00634B5B">
      <w:pPr>
        <w:spacing w:before="4" w:line="140" w:lineRule="exact"/>
        <w:rPr>
          <w:sz w:val="14"/>
          <w:szCs w:val="14"/>
        </w:rPr>
      </w:pPr>
    </w:p>
    <w:p w:rsidR="00634B5B" w:rsidRPr="004B47EA" w:rsidRDefault="006D051F">
      <w:pPr>
        <w:spacing w:before="29"/>
        <w:ind w:left="113"/>
        <w:rPr>
          <w:rFonts w:ascii="Arial" w:eastAsia="Arial" w:hAnsi="Arial" w:cs="Arial"/>
          <w:sz w:val="24"/>
          <w:szCs w:val="24"/>
          <w:lang w:val="sr-Cyrl-RS"/>
        </w:rPr>
      </w:pPr>
      <w:r>
        <w:rPr>
          <w:rFonts w:ascii="Arial" w:eastAsia="Arial" w:hAnsi="Arial" w:cs="Arial"/>
          <w:b/>
          <w:sz w:val="24"/>
          <w:szCs w:val="24"/>
        </w:rPr>
        <w:t>П</w:t>
      </w:r>
      <w:r>
        <w:rPr>
          <w:rFonts w:ascii="Arial" w:eastAsia="Arial" w:hAnsi="Arial" w:cs="Arial"/>
          <w:b/>
          <w:spacing w:val="1"/>
          <w:sz w:val="24"/>
          <w:szCs w:val="24"/>
        </w:rPr>
        <w:t>О</w:t>
      </w:r>
      <w:r>
        <w:rPr>
          <w:rFonts w:ascii="Arial" w:eastAsia="Arial" w:hAnsi="Arial" w:cs="Arial"/>
          <w:b/>
          <w:spacing w:val="2"/>
          <w:sz w:val="24"/>
          <w:szCs w:val="24"/>
        </w:rPr>
        <w:t>Д</w:t>
      </w:r>
      <w:r>
        <w:rPr>
          <w:rFonts w:ascii="Arial" w:eastAsia="Arial" w:hAnsi="Arial" w:cs="Arial"/>
          <w:b/>
          <w:spacing w:val="-5"/>
          <w:sz w:val="24"/>
          <w:szCs w:val="24"/>
        </w:rPr>
        <w:t>А</w:t>
      </w:r>
      <w:r>
        <w:rPr>
          <w:rFonts w:ascii="Arial" w:eastAsia="Arial" w:hAnsi="Arial" w:cs="Arial"/>
          <w:b/>
          <w:sz w:val="24"/>
          <w:szCs w:val="24"/>
        </w:rPr>
        <w:t>ЦИ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О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СТ</w:t>
      </w:r>
      <w:r>
        <w:rPr>
          <w:rFonts w:ascii="Arial" w:eastAsia="Arial" w:hAnsi="Arial" w:cs="Arial"/>
          <w:b/>
          <w:spacing w:val="5"/>
          <w:sz w:val="24"/>
          <w:szCs w:val="24"/>
        </w:rPr>
        <w:t>Р</w:t>
      </w:r>
      <w:r>
        <w:rPr>
          <w:rFonts w:ascii="Arial" w:eastAsia="Arial" w:hAnsi="Arial" w:cs="Arial"/>
          <w:b/>
          <w:spacing w:val="-5"/>
          <w:sz w:val="24"/>
          <w:szCs w:val="24"/>
        </w:rPr>
        <w:t>А</w:t>
      </w:r>
      <w:r>
        <w:rPr>
          <w:rFonts w:ascii="Arial" w:eastAsia="Arial" w:hAnsi="Arial" w:cs="Arial"/>
          <w:b/>
          <w:sz w:val="24"/>
          <w:szCs w:val="24"/>
        </w:rPr>
        <w:t>Н</w:t>
      </w:r>
      <w:r>
        <w:rPr>
          <w:rFonts w:ascii="Arial" w:eastAsia="Arial" w:hAnsi="Arial" w:cs="Arial"/>
          <w:b/>
          <w:spacing w:val="2"/>
          <w:sz w:val="24"/>
          <w:szCs w:val="24"/>
        </w:rPr>
        <w:t>Ц</w:t>
      </w:r>
      <w:r>
        <w:rPr>
          <w:rFonts w:ascii="Arial" w:eastAsia="Arial" w:hAnsi="Arial" w:cs="Arial"/>
          <w:b/>
          <w:sz w:val="24"/>
          <w:szCs w:val="24"/>
        </w:rPr>
        <w:t>У</w:t>
      </w:r>
      <w:r w:rsidR="004B47EA">
        <w:rPr>
          <w:rFonts w:ascii="Arial" w:eastAsia="Arial" w:hAnsi="Arial" w:cs="Arial"/>
          <w:b/>
          <w:sz w:val="24"/>
          <w:szCs w:val="24"/>
          <w:lang w:val="sr-Cyrl-RS"/>
        </w:rPr>
        <w:t xml:space="preserve"> – ПОДНОСИОЦУ ЗАХТЕВА</w:t>
      </w:r>
    </w:p>
    <w:p w:rsidR="00634B5B" w:rsidRDefault="00634B5B">
      <w:pPr>
        <w:spacing w:before="9" w:line="100" w:lineRule="exact"/>
        <w:rPr>
          <w:sz w:val="10"/>
          <w:szCs w:val="10"/>
        </w:rPr>
      </w:pPr>
    </w:p>
    <w:p w:rsidR="00634B5B" w:rsidRDefault="00634B5B">
      <w:pPr>
        <w:spacing w:line="200" w:lineRule="exact"/>
      </w:pPr>
    </w:p>
    <w:p w:rsidR="00634B5B" w:rsidRDefault="00634B5B">
      <w:pPr>
        <w:spacing w:line="200" w:lineRule="exact"/>
      </w:pPr>
    </w:p>
    <w:p w:rsidR="00634B5B" w:rsidRDefault="006D051F">
      <w:pPr>
        <w:tabs>
          <w:tab w:val="left" w:pos="4080"/>
        </w:tabs>
        <w:spacing w:line="240" w:lineRule="exact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position w:val="-1"/>
          <w:sz w:val="22"/>
          <w:szCs w:val="22"/>
        </w:rPr>
        <w:t>1.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</w:rPr>
        <w:t>И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м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е</w:t>
      </w:r>
      <w:r>
        <w:rPr>
          <w:rFonts w:ascii="Arial" w:eastAsia="Arial" w:hAnsi="Arial" w:cs="Arial"/>
          <w:position w:val="-1"/>
          <w:sz w:val="22"/>
          <w:szCs w:val="22"/>
        </w:rPr>
        <w:t>: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:rsidR="00634B5B" w:rsidRDefault="00634B5B">
      <w:pPr>
        <w:spacing w:line="200" w:lineRule="exact"/>
      </w:pPr>
    </w:p>
    <w:p w:rsidR="00634B5B" w:rsidRDefault="00634B5B">
      <w:pPr>
        <w:spacing w:line="280" w:lineRule="exact"/>
        <w:rPr>
          <w:sz w:val="28"/>
          <w:szCs w:val="28"/>
        </w:rPr>
      </w:pPr>
    </w:p>
    <w:p w:rsidR="00634B5B" w:rsidRDefault="006D051F">
      <w:pPr>
        <w:tabs>
          <w:tab w:val="left" w:pos="4560"/>
        </w:tabs>
        <w:spacing w:before="32" w:line="240" w:lineRule="exact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position w:val="-1"/>
          <w:sz w:val="22"/>
          <w:szCs w:val="22"/>
        </w:rPr>
        <w:t>2.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</w:rPr>
        <w:t>П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р</w:t>
      </w:r>
      <w:r>
        <w:rPr>
          <w:rFonts w:ascii="Arial" w:eastAsia="Arial" w:hAnsi="Arial" w:cs="Arial"/>
          <w:position w:val="-1"/>
          <w:sz w:val="22"/>
          <w:szCs w:val="22"/>
        </w:rPr>
        <w:t>е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зим</w:t>
      </w:r>
      <w:r>
        <w:rPr>
          <w:rFonts w:ascii="Arial" w:eastAsia="Arial" w:hAnsi="Arial" w:cs="Arial"/>
          <w:position w:val="-1"/>
          <w:sz w:val="22"/>
          <w:szCs w:val="22"/>
        </w:rPr>
        <w:t xml:space="preserve">е: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:rsidR="00634B5B" w:rsidRDefault="00634B5B">
      <w:pPr>
        <w:spacing w:line="200" w:lineRule="exact"/>
      </w:pPr>
    </w:p>
    <w:p w:rsidR="00634B5B" w:rsidRDefault="00634B5B">
      <w:pPr>
        <w:spacing w:before="18" w:line="260" w:lineRule="exact"/>
        <w:rPr>
          <w:sz w:val="26"/>
          <w:szCs w:val="26"/>
        </w:rPr>
      </w:pPr>
    </w:p>
    <w:p w:rsidR="00634B5B" w:rsidRDefault="006D051F">
      <w:pPr>
        <w:tabs>
          <w:tab w:val="left" w:pos="5860"/>
        </w:tabs>
        <w:spacing w:before="32" w:line="240" w:lineRule="exact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position w:val="-1"/>
          <w:sz w:val="22"/>
          <w:szCs w:val="22"/>
        </w:rPr>
        <w:t>3.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</w:rPr>
        <w:t>И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м</w:t>
      </w:r>
      <w:r>
        <w:rPr>
          <w:rFonts w:ascii="Arial" w:eastAsia="Arial" w:hAnsi="Arial" w:cs="Arial"/>
          <w:position w:val="-1"/>
          <w:sz w:val="22"/>
          <w:szCs w:val="22"/>
        </w:rPr>
        <w:t>е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ј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е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д</w:t>
      </w:r>
      <w:r>
        <w:rPr>
          <w:rFonts w:ascii="Arial" w:eastAsia="Arial" w:hAnsi="Arial" w:cs="Arial"/>
          <w:position w:val="-1"/>
          <w:sz w:val="22"/>
          <w:szCs w:val="22"/>
        </w:rPr>
        <w:t>н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>о</w:t>
      </w:r>
      <w:r>
        <w:rPr>
          <w:rFonts w:ascii="Arial" w:eastAsia="Arial" w:hAnsi="Arial" w:cs="Arial"/>
          <w:position w:val="-1"/>
          <w:sz w:val="22"/>
          <w:szCs w:val="22"/>
        </w:rPr>
        <w:t>г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</w:rPr>
        <w:t>р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о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д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и</w:t>
      </w:r>
      <w:r>
        <w:rPr>
          <w:rFonts w:ascii="Arial" w:eastAsia="Arial" w:hAnsi="Arial" w:cs="Arial"/>
          <w:position w:val="-1"/>
          <w:sz w:val="22"/>
          <w:szCs w:val="22"/>
        </w:rPr>
        <w:t>т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е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љ</w:t>
      </w:r>
      <w:r>
        <w:rPr>
          <w:rFonts w:ascii="Arial" w:eastAsia="Arial" w:hAnsi="Arial" w:cs="Arial"/>
          <w:position w:val="-1"/>
          <w:sz w:val="22"/>
          <w:szCs w:val="22"/>
        </w:rPr>
        <w:t>а: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:rsidR="00634B5B" w:rsidRDefault="00634B5B">
      <w:pPr>
        <w:spacing w:line="200" w:lineRule="exact"/>
      </w:pPr>
    </w:p>
    <w:p w:rsidR="00634B5B" w:rsidRDefault="00634B5B">
      <w:pPr>
        <w:spacing w:before="18" w:line="260" w:lineRule="exact"/>
        <w:rPr>
          <w:sz w:val="26"/>
          <w:szCs w:val="26"/>
        </w:rPr>
      </w:pPr>
    </w:p>
    <w:p w:rsidR="005B6585" w:rsidRDefault="005B6585">
      <w:pPr>
        <w:spacing w:before="18" w:line="260" w:lineRule="exact"/>
        <w:rPr>
          <w:sz w:val="26"/>
          <w:szCs w:val="26"/>
        </w:rPr>
      </w:pPr>
    </w:p>
    <w:p w:rsidR="00634B5B" w:rsidRDefault="006D051F">
      <w:pPr>
        <w:spacing w:before="32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4.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 xml:space="preserve">:          </w:t>
      </w:r>
      <w:r>
        <w:rPr>
          <w:rFonts w:ascii="Arial" w:eastAsia="Arial" w:hAnsi="Arial" w:cs="Arial"/>
          <w:spacing w:val="5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а.) 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 xml:space="preserve">шки                 </w:t>
      </w:r>
      <w:r>
        <w:rPr>
          <w:rFonts w:ascii="Arial" w:eastAsia="Arial" w:hAnsi="Arial" w:cs="Arial"/>
          <w:spacing w:val="2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б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)</w:t>
      </w:r>
      <w:r>
        <w:rPr>
          <w:rFonts w:ascii="Arial" w:eastAsia="Arial" w:hAnsi="Arial" w:cs="Arial"/>
          <w:spacing w:val="60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ж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нски</w:t>
      </w:r>
    </w:p>
    <w:p w:rsidR="00634B5B" w:rsidRDefault="00634B5B">
      <w:pPr>
        <w:spacing w:before="5" w:line="100" w:lineRule="exact"/>
        <w:rPr>
          <w:sz w:val="10"/>
          <w:szCs w:val="10"/>
        </w:rPr>
      </w:pPr>
    </w:p>
    <w:p w:rsidR="00634B5B" w:rsidRDefault="00634B5B">
      <w:pPr>
        <w:spacing w:line="200" w:lineRule="exact"/>
      </w:pPr>
    </w:p>
    <w:p w:rsidR="004B47EA" w:rsidRDefault="004B47EA">
      <w:pPr>
        <w:spacing w:line="200" w:lineRule="exact"/>
      </w:pPr>
    </w:p>
    <w:p w:rsidR="00634B5B" w:rsidRDefault="00634B5B">
      <w:pPr>
        <w:spacing w:line="200" w:lineRule="exact"/>
      </w:pPr>
    </w:p>
    <w:p w:rsidR="00634B5B" w:rsidRDefault="006D051F">
      <w:pPr>
        <w:tabs>
          <w:tab w:val="left" w:pos="6600"/>
        </w:tabs>
        <w:spacing w:line="240" w:lineRule="exact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position w:val="-1"/>
          <w:sz w:val="22"/>
          <w:szCs w:val="22"/>
        </w:rPr>
        <w:t>5.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Д</w:t>
      </w:r>
      <w:r>
        <w:rPr>
          <w:rFonts w:ascii="Arial" w:eastAsia="Arial" w:hAnsi="Arial" w:cs="Arial"/>
          <w:position w:val="-1"/>
          <w:sz w:val="22"/>
          <w:szCs w:val="22"/>
        </w:rPr>
        <w:t>а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>н</w:t>
      </w:r>
      <w:r>
        <w:rPr>
          <w:rFonts w:ascii="Arial" w:eastAsia="Arial" w:hAnsi="Arial" w:cs="Arial"/>
          <w:position w:val="-1"/>
          <w:sz w:val="22"/>
          <w:szCs w:val="22"/>
        </w:rPr>
        <w:t>,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м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е</w:t>
      </w:r>
      <w:r>
        <w:rPr>
          <w:rFonts w:ascii="Arial" w:eastAsia="Arial" w:hAnsi="Arial" w:cs="Arial"/>
          <w:position w:val="-1"/>
          <w:sz w:val="22"/>
          <w:szCs w:val="22"/>
        </w:rPr>
        <w:t>сец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</w:rPr>
        <w:t>и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г</w:t>
      </w:r>
      <w:r>
        <w:rPr>
          <w:rFonts w:ascii="Arial" w:eastAsia="Arial" w:hAnsi="Arial" w:cs="Arial"/>
          <w:position w:val="-1"/>
          <w:sz w:val="22"/>
          <w:szCs w:val="22"/>
        </w:rPr>
        <w:t>одина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</w:rPr>
        <w:t>р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о</w:t>
      </w:r>
      <w:r>
        <w:rPr>
          <w:rFonts w:ascii="Arial" w:eastAsia="Arial" w:hAnsi="Arial" w:cs="Arial"/>
          <w:position w:val="-1"/>
          <w:sz w:val="22"/>
          <w:szCs w:val="22"/>
        </w:rPr>
        <w:t>ђ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е</w:t>
      </w:r>
      <w:r>
        <w:rPr>
          <w:rFonts w:ascii="Arial" w:eastAsia="Arial" w:hAnsi="Arial" w:cs="Arial"/>
          <w:position w:val="-1"/>
          <w:sz w:val="22"/>
          <w:szCs w:val="22"/>
        </w:rPr>
        <w:t xml:space="preserve">ња: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:rsidR="00634B5B" w:rsidRDefault="00634B5B">
      <w:pPr>
        <w:spacing w:line="200" w:lineRule="exact"/>
      </w:pPr>
    </w:p>
    <w:p w:rsidR="00634B5B" w:rsidRDefault="00634B5B">
      <w:pPr>
        <w:spacing w:before="18" w:line="260" w:lineRule="exact"/>
        <w:rPr>
          <w:sz w:val="26"/>
          <w:szCs w:val="26"/>
        </w:rPr>
      </w:pPr>
    </w:p>
    <w:p w:rsidR="00634B5B" w:rsidRDefault="006D051F">
      <w:pPr>
        <w:tabs>
          <w:tab w:val="left" w:pos="9700"/>
        </w:tabs>
        <w:spacing w:before="32" w:line="240" w:lineRule="exact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position w:val="-1"/>
          <w:sz w:val="22"/>
          <w:szCs w:val="22"/>
        </w:rPr>
        <w:t>6.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4"/>
          <w:position w:val="-1"/>
          <w:sz w:val="22"/>
          <w:szCs w:val="22"/>
        </w:rPr>
        <w:t>М</w:t>
      </w:r>
      <w:r>
        <w:rPr>
          <w:rFonts w:ascii="Arial" w:eastAsia="Arial" w:hAnsi="Arial" w:cs="Arial"/>
          <w:position w:val="-1"/>
          <w:sz w:val="22"/>
          <w:szCs w:val="22"/>
        </w:rPr>
        <w:t>ес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т</w:t>
      </w:r>
      <w:r>
        <w:rPr>
          <w:rFonts w:ascii="Arial" w:eastAsia="Arial" w:hAnsi="Arial" w:cs="Arial"/>
          <w:position w:val="-1"/>
          <w:sz w:val="22"/>
          <w:szCs w:val="22"/>
        </w:rPr>
        <w:t xml:space="preserve">о и 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д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р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ж</w:t>
      </w:r>
      <w:r>
        <w:rPr>
          <w:rFonts w:ascii="Arial" w:eastAsia="Arial" w:hAnsi="Arial" w:cs="Arial"/>
          <w:position w:val="-1"/>
          <w:sz w:val="22"/>
          <w:szCs w:val="22"/>
        </w:rPr>
        <w:t>ава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</w:rPr>
        <w:t>р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о</w:t>
      </w:r>
      <w:r>
        <w:rPr>
          <w:rFonts w:ascii="Arial" w:eastAsia="Arial" w:hAnsi="Arial" w:cs="Arial"/>
          <w:position w:val="-1"/>
          <w:sz w:val="22"/>
          <w:szCs w:val="22"/>
        </w:rPr>
        <w:t>ђ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е</w:t>
      </w:r>
      <w:r>
        <w:rPr>
          <w:rFonts w:ascii="Arial" w:eastAsia="Arial" w:hAnsi="Arial" w:cs="Arial"/>
          <w:position w:val="-1"/>
          <w:sz w:val="22"/>
          <w:szCs w:val="22"/>
        </w:rPr>
        <w:t xml:space="preserve">ња: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:rsidR="00634B5B" w:rsidRDefault="00634B5B">
      <w:pPr>
        <w:spacing w:line="200" w:lineRule="exact"/>
      </w:pPr>
    </w:p>
    <w:p w:rsidR="00634B5B" w:rsidRDefault="00634B5B">
      <w:pPr>
        <w:spacing w:line="280" w:lineRule="exact"/>
        <w:rPr>
          <w:sz w:val="28"/>
          <w:szCs w:val="28"/>
        </w:rPr>
      </w:pPr>
    </w:p>
    <w:p w:rsidR="00634B5B" w:rsidRDefault="006D051F">
      <w:pPr>
        <w:tabs>
          <w:tab w:val="left" w:pos="7900"/>
        </w:tabs>
        <w:spacing w:before="32" w:line="240" w:lineRule="exact"/>
        <w:ind w:left="113"/>
        <w:rPr>
          <w:rFonts w:ascii="Arial" w:eastAsia="Arial" w:hAnsi="Arial" w:cs="Arial"/>
          <w:position w:val="-1"/>
          <w:sz w:val="22"/>
          <w:szCs w:val="22"/>
          <w:u w:val="single" w:color="000000"/>
        </w:rPr>
      </w:pPr>
      <w:r>
        <w:rPr>
          <w:rFonts w:ascii="Arial" w:eastAsia="Arial" w:hAnsi="Arial" w:cs="Arial"/>
          <w:position w:val="-1"/>
          <w:sz w:val="22"/>
          <w:szCs w:val="22"/>
        </w:rPr>
        <w:t>7.</w:t>
      </w:r>
      <w:r>
        <w:rPr>
          <w:rFonts w:ascii="Arial" w:eastAsia="Arial" w:hAnsi="Arial" w:cs="Arial"/>
          <w:spacing w:val="3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Д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р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ж</w:t>
      </w:r>
      <w:r>
        <w:rPr>
          <w:rFonts w:ascii="Arial" w:eastAsia="Arial" w:hAnsi="Arial" w:cs="Arial"/>
          <w:position w:val="-1"/>
          <w:sz w:val="22"/>
          <w:szCs w:val="22"/>
        </w:rPr>
        <w:t>ав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љ</w:t>
      </w:r>
      <w:r>
        <w:rPr>
          <w:rFonts w:ascii="Arial" w:eastAsia="Arial" w:hAnsi="Arial" w:cs="Arial"/>
          <w:position w:val="-1"/>
          <w:sz w:val="22"/>
          <w:szCs w:val="22"/>
        </w:rPr>
        <w:t>анс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т</w:t>
      </w:r>
      <w:r>
        <w:rPr>
          <w:rFonts w:ascii="Arial" w:eastAsia="Arial" w:hAnsi="Arial" w:cs="Arial"/>
          <w:position w:val="-1"/>
          <w:sz w:val="22"/>
          <w:szCs w:val="22"/>
        </w:rPr>
        <w:t xml:space="preserve">во: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:rsidR="00A60DD1" w:rsidRDefault="00A60DD1">
      <w:pPr>
        <w:tabs>
          <w:tab w:val="left" w:pos="7900"/>
        </w:tabs>
        <w:spacing w:before="32" w:line="240" w:lineRule="exact"/>
        <w:ind w:left="113"/>
        <w:rPr>
          <w:rFonts w:ascii="Arial" w:eastAsia="Arial" w:hAnsi="Arial" w:cs="Arial"/>
          <w:position w:val="-1"/>
          <w:sz w:val="22"/>
          <w:szCs w:val="22"/>
          <w:u w:val="single" w:color="000000"/>
        </w:rPr>
      </w:pPr>
    </w:p>
    <w:p w:rsidR="00A60DD1" w:rsidRDefault="00A60DD1">
      <w:pPr>
        <w:tabs>
          <w:tab w:val="left" w:pos="7900"/>
        </w:tabs>
        <w:spacing w:before="32" w:line="240" w:lineRule="exact"/>
        <w:ind w:left="113"/>
        <w:rPr>
          <w:rFonts w:ascii="Arial" w:eastAsia="Arial" w:hAnsi="Arial" w:cs="Arial"/>
          <w:position w:val="-1"/>
          <w:sz w:val="22"/>
          <w:szCs w:val="22"/>
          <w:u w:val="single" w:color="000000"/>
        </w:rPr>
      </w:pPr>
    </w:p>
    <w:p w:rsidR="00A60DD1" w:rsidRPr="00215E26" w:rsidRDefault="00A60DD1" w:rsidP="00215E26">
      <w:pPr>
        <w:spacing w:before="32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8.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С</w:t>
      </w:r>
      <w:r>
        <w:rPr>
          <w:rFonts w:ascii="Arial" w:eastAsia="Arial" w:hAnsi="Arial" w:cs="Arial"/>
          <w:sz w:val="22"/>
          <w:szCs w:val="22"/>
        </w:rPr>
        <w:t>т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т</w:t>
      </w:r>
      <w:r>
        <w:rPr>
          <w:rFonts w:ascii="Arial" w:eastAsia="Arial" w:hAnsi="Arial" w:cs="Arial"/>
          <w:spacing w:val="-3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бо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 xml:space="preserve">вка:   </w:t>
      </w:r>
      <w:r>
        <w:rPr>
          <w:rFonts w:ascii="Arial" w:eastAsia="Arial" w:hAnsi="Arial" w:cs="Arial"/>
          <w:spacing w:val="1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а.) </w:t>
      </w:r>
      <w:r>
        <w:rPr>
          <w:rFonts w:ascii="Arial" w:eastAsia="Arial" w:hAnsi="Arial" w:cs="Arial"/>
          <w:spacing w:val="6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</w:t>
      </w:r>
      <w:r>
        <w:rPr>
          <w:rFonts w:ascii="Arial" w:eastAsia="Arial" w:hAnsi="Arial" w:cs="Arial"/>
          <w:spacing w:val="-1"/>
          <w:sz w:val="22"/>
          <w:szCs w:val="22"/>
        </w:rPr>
        <w:t>ри</w:t>
      </w:r>
      <w:r>
        <w:rPr>
          <w:rFonts w:ascii="Arial" w:eastAsia="Arial" w:hAnsi="Arial" w:cs="Arial"/>
          <w:sz w:val="22"/>
          <w:szCs w:val="22"/>
        </w:rPr>
        <w:t>вре</w:t>
      </w:r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z w:val="22"/>
          <w:szCs w:val="22"/>
        </w:rPr>
        <w:t>ени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бо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2"/>
          <w:sz w:val="22"/>
          <w:szCs w:val="22"/>
        </w:rPr>
        <w:t>в</w:t>
      </w:r>
      <w:r>
        <w:rPr>
          <w:rFonts w:ascii="Arial" w:eastAsia="Arial" w:hAnsi="Arial" w:cs="Arial"/>
          <w:sz w:val="22"/>
          <w:szCs w:val="22"/>
        </w:rPr>
        <w:t>ак у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С</w:t>
      </w:r>
      <w:r>
        <w:rPr>
          <w:rFonts w:ascii="Arial" w:eastAsia="Arial" w:hAnsi="Arial" w:cs="Arial"/>
          <w:sz w:val="22"/>
          <w:szCs w:val="22"/>
        </w:rPr>
        <w:t>рб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и</w:t>
      </w:r>
    </w:p>
    <w:p w:rsidR="00A60DD1" w:rsidRDefault="00A60DD1" w:rsidP="00A60DD1">
      <w:pPr>
        <w:spacing w:before="32"/>
        <w:ind w:left="113"/>
        <w:rPr>
          <w:rFonts w:ascii="Arial" w:eastAsia="Arial" w:hAnsi="Arial" w:cs="Arial"/>
          <w:sz w:val="22"/>
          <w:szCs w:val="22"/>
        </w:rPr>
      </w:pPr>
    </w:p>
    <w:p w:rsidR="00A60DD1" w:rsidRDefault="00A60DD1" w:rsidP="00A60DD1">
      <w:pPr>
        <w:spacing w:line="200" w:lineRule="exact"/>
        <w:rPr>
          <w:rFonts w:ascii="Arial" w:hAnsi="Arial" w:cs="Arial"/>
          <w:sz w:val="22"/>
          <w:szCs w:val="22"/>
        </w:rPr>
      </w:pPr>
    </w:p>
    <w:p w:rsidR="00A60DD1" w:rsidRDefault="00A60DD1" w:rsidP="00A60DD1">
      <w:pPr>
        <w:tabs>
          <w:tab w:val="left" w:pos="9700"/>
        </w:tabs>
        <w:spacing w:before="32" w:line="240" w:lineRule="exact"/>
        <w:ind w:left="113"/>
        <w:rPr>
          <w:rFonts w:ascii="Arial" w:eastAsia="Arial" w:hAnsi="Arial" w:cs="Arial"/>
          <w:position w:val="-1"/>
          <w:sz w:val="22"/>
          <w:szCs w:val="22"/>
        </w:rPr>
      </w:pPr>
      <w:r>
        <w:rPr>
          <w:rFonts w:ascii="Arial" w:eastAsia="Arial" w:hAnsi="Arial" w:cs="Arial"/>
          <w:position w:val="-1"/>
          <w:sz w:val="22"/>
          <w:szCs w:val="22"/>
        </w:rPr>
        <w:t>9.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Б</w:t>
      </w:r>
      <w:r>
        <w:rPr>
          <w:rFonts w:ascii="Arial" w:eastAsia="Arial" w:hAnsi="Arial" w:cs="Arial"/>
          <w:position w:val="-1"/>
          <w:sz w:val="22"/>
          <w:szCs w:val="22"/>
        </w:rPr>
        <w:t>р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о</w:t>
      </w:r>
      <w:r>
        <w:rPr>
          <w:rFonts w:ascii="Arial" w:eastAsia="Arial" w:hAnsi="Arial" w:cs="Arial"/>
          <w:position w:val="-1"/>
          <w:sz w:val="22"/>
          <w:szCs w:val="22"/>
        </w:rPr>
        <w:t>ј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о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д</w:t>
      </w:r>
      <w:r>
        <w:rPr>
          <w:rFonts w:ascii="Arial" w:eastAsia="Arial" w:hAnsi="Arial" w:cs="Arial"/>
          <w:position w:val="-1"/>
          <w:sz w:val="22"/>
          <w:szCs w:val="22"/>
        </w:rPr>
        <w:t>обр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е</w:t>
      </w:r>
      <w:r>
        <w:rPr>
          <w:rFonts w:ascii="Arial" w:eastAsia="Arial" w:hAnsi="Arial" w:cs="Arial"/>
          <w:position w:val="-1"/>
          <w:sz w:val="22"/>
          <w:szCs w:val="22"/>
        </w:rPr>
        <w:t>ња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</w:rPr>
        <w:t>за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22"/>
          <w:szCs w:val="22"/>
          <w:lang w:val="sr-Cyrl-RS"/>
        </w:rPr>
        <w:t>визу /</w:t>
      </w:r>
      <w:r>
        <w:rPr>
          <w:rFonts w:ascii="Arial" w:eastAsia="Arial" w:hAnsi="Arial" w:cs="Arial"/>
          <w:position w:val="-1"/>
          <w:sz w:val="22"/>
          <w:szCs w:val="22"/>
        </w:rPr>
        <w:t>п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>р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и</w:t>
      </w:r>
      <w:r>
        <w:rPr>
          <w:rFonts w:ascii="Arial" w:eastAsia="Arial" w:hAnsi="Arial" w:cs="Arial"/>
          <w:position w:val="-1"/>
          <w:sz w:val="22"/>
          <w:szCs w:val="22"/>
        </w:rPr>
        <w:t>вре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м</w:t>
      </w:r>
      <w:r>
        <w:rPr>
          <w:rFonts w:ascii="Arial" w:eastAsia="Arial" w:hAnsi="Arial" w:cs="Arial"/>
          <w:position w:val="-1"/>
          <w:sz w:val="22"/>
          <w:szCs w:val="22"/>
        </w:rPr>
        <w:t>ени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</w:rPr>
        <w:t>бо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р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а</w:t>
      </w:r>
      <w:r>
        <w:rPr>
          <w:rFonts w:ascii="Arial" w:eastAsia="Arial" w:hAnsi="Arial" w:cs="Arial"/>
          <w:position w:val="-1"/>
          <w:sz w:val="22"/>
          <w:szCs w:val="22"/>
        </w:rPr>
        <w:t>вак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</w:rPr>
        <w:t>у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 xml:space="preserve"> Р</w:t>
      </w:r>
      <w:r>
        <w:rPr>
          <w:rFonts w:ascii="Arial" w:eastAsia="Arial" w:hAnsi="Arial" w:cs="Arial"/>
          <w:position w:val="-1"/>
          <w:sz w:val="22"/>
          <w:szCs w:val="22"/>
        </w:rPr>
        <w:t>еп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>у</w:t>
      </w:r>
      <w:r>
        <w:rPr>
          <w:rFonts w:ascii="Arial" w:eastAsia="Arial" w:hAnsi="Arial" w:cs="Arial"/>
          <w:position w:val="-1"/>
          <w:sz w:val="22"/>
          <w:szCs w:val="22"/>
        </w:rPr>
        <w:t>б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л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и</w:t>
      </w:r>
      <w:r>
        <w:rPr>
          <w:rFonts w:ascii="Arial" w:eastAsia="Arial" w:hAnsi="Arial" w:cs="Arial"/>
          <w:position w:val="-1"/>
          <w:sz w:val="22"/>
          <w:szCs w:val="22"/>
        </w:rPr>
        <w:t xml:space="preserve">ци 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С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р</w:t>
      </w:r>
      <w:r>
        <w:rPr>
          <w:rFonts w:ascii="Arial" w:eastAsia="Arial" w:hAnsi="Arial" w:cs="Arial"/>
          <w:position w:val="-1"/>
          <w:sz w:val="22"/>
          <w:szCs w:val="22"/>
        </w:rPr>
        <w:t>б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ј</w:t>
      </w:r>
      <w:r>
        <w:rPr>
          <w:rFonts w:ascii="Arial" w:eastAsia="Arial" w:hAnsi="Arial" w:cs="Arial"/>
          <w:spacing w:val="-4"/>
          <w:position w:val="-1"/>
          <w:sz w:val="22"/>
          <w:szCs w:val="22"/>
        </w:rPr>
        <w:t>и</w:t>
      </w:r>
      <w:r>
        <w:rPr>
          <w:rFonts w:ascii="Arial" w:eastAsia="Arial" w:hAnsi="Arial" w:cs="Arial"/>
          <w:position w:val="-1"/>
          <w:sz w:val="22"/>
          <w:szCs w:val="22"/>
        </w:rPr>
        <w:t>:</w:t>
      </w:r>
    </w:p>
    <w:p w:rsidR="00A60DD1" w:rsidRDefault="00A60DD1" w:rsidP="00A60DD1">
      <w:pPr>
        <w:tabs>
          <w:tab w:val="left" w:pos="9700"/>
        </w:tabs>
        <w:spacing w:before="32" w:line="240" w:lineRule="exact"/>
        <w:ind w:left="113"/>
        <w:rPr>
          <w:rFonts w:ascii="Arial" w:eastAsia="Arial" w:hAnsi="Arial" w:cs="Arial"/>
          <w:position w:val="-1"/>
          <w:sz w:val="22"/>
          <w:szCs w:val="22"/>
        </w:rPr>
      </w:pPr>
    </w:p>
    <w:p w:rsidR="00A60DD1" w:rsidRDefault="00A60DD1" w:rsidP="00A60DD1">
      <w:pPr>
        <w:tabs>
          <w:tab w:val="left" w:pos="9700"/>
        </w:tabs>
        <w:spacing w:before="32" w:line="240" w:lineRule="exact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:rsidR="00A60DD1" w:rsidRDefault="00A60DD1" w:rsidP="00A60DD1">
      <w:pPr>
        <w:spacing w:before="18" w:line="260" w:lineRule="exact"/>
        <w:rPr>
          <w:sz w:val="26"/>
          <w:szCs w:val="26"/>
        </w:rPr>
      </w:pPr>
    </w:p>
    <w:p w:rsidR="00A60DD1" w:rsidRDefault="00A60DD1">
      <w:pPr>
        <w:tabs>
          <w:tab w:val="left" w:pos="7900"/>
        </w:tabs>
        <w:spacing w:before="32" w:line="240" w:lineRule="exact"/>
        <w:ind w:left="113"/>
        <w:rPr>
          <w:rFonts w:ascii="Arial" w:eastAsia="Arial" w:hAnsi="Arial" w:cs="Arial"/>
          <w:sz w:val="22"/>
          <w:szCs w:val="22"/>
        </w:rPr>
      </w:pPr>
    </w:p>
    <w:p w:rsidR="00634B5B" w:rsidRDefault="00A60DD1">
      <w:pPr>
        <w:spacing w:before="32"/>
        <w:ind w:left="76" w:right="3289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10</w:t>
      </w:r>
      <w:r w:rsidR="006D051F">
        <w:rPr>
          <w:rFonts w:ascii="Arial" w:eastAsia="Arial" w:hAnsi="Arial" w:cs="Arial"/>
          <w:sz w:val="22"/>
          <w:szCs w:val="22"/>
        </w:rPr>
        <w:t>.</w:t>
      </w:r>
      <w:r w:rsidR="006D051F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="006D051F">
        <w:rPr>
          <w:rFonts w:ascii="Arial" w:eastAsia="Arial" w:hAnsi="Arial" w:cs="Arial"/>
          <w:sz w:val="22"/>
          <w:szCs w:val="22"/>
        </w:rPr>
        <w:t>П</w:t>
      </w:r>
      <w:r w:rsidR="006D051F">
        <w:rPr>
          <w:rFonts w:ascii="Arial" w:eastAsia="Arial" w:hAnsi="Arial" w:cs="Arial"/>
          <w:spacing w:val="-3"/>
          <w:sz w:val="22"/>
          <w:szCs w:val="22"/>
        </w:rPr>
        <w:t>у</w:t>
      </w:r>
      <w:r w:rsidR="006D051F">
        <w:rPr>
          <w:rFonts w:ascii="Arial" w:eastAsia="Arial" w:hAnsi="Arial" w:cs="Arial"/>
          <w:sz w:val="22"/>
          <w:szCs w:val="22"/>
        </w:rPr>
        <w:t>тна</w:t>
      </w:r>
      <w:r w:rsidR="006D051F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="006D051F">
        <w:rPr>
          <w:rFonts w:ascii="Arial" w:eastAsia="Arial" w:hAnsi="Arial" w:cs="Arial"/>
          <w:spacing w:val="-1"/>
          <w:sz w:val="22"/>
          <w:szCs w:val="22"/>
        </w:rPr>
        <w:t>и</w:t>
      </w:r>
      <w:r w:rsidR="006D051F">
        <w:rPr>
          <w:rFonts w:ascii="Arial" w:eastAsia="Arial" w:hAnsi="Arial" w:cs="Arial"/>
          <w:spacing w:val="-2"/>
          <w:sz w:val="22"/>
          <w:szCs w:val="22"/>
        </w:rPr>
        <w:t>с</w:t>
      </w:r>
      <w:r w:rsidR="006D051F">
        <w:rPr>
          <w:rFonts w:ascii="Arial" w:eastAsia="Arial" w:hAnsi="Arial" w:cs="Arial"/>
          <w:sz w:val="22"/>
          <w:szCs w:val="22"/>
        </w:rPr>
        <w:t>права за</w:t>
      </w:r>
      <w:r w:rsidR="006D051F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="006D051F">
        <w:rPr>
          <w:rFonts w:ascii="Arial" w:eastAsia="Arial" w:hAnsi="Arial" w:cs="Arial"/>
          <w:sz w:val="22"/>
          <w:szCs w:val="22"/>
        </w:rPr>
        <w:t>ст</w:t>
      </w:r>
      <w:r w:rsidR="006D051F">
        <w:rPr>
          <w:rFonts w:ascii="Arial" w:eastAsia="Arial" w:hAnsi="Arial" w:cs="Arial"/>
          <w:spacing w:val="-3"/>
          <w:sz w:val="22"/>
          <w:szCs w:val="22"/>
        </w:rPr>
        <w:t>р</w:t>
      </w:r>
      <w:r w:rsidR="006D051F">
        <w:rPr>
          <w:rFonts w:ascii="Arial" w:eastAsia="Arial" w:hAnsi="Arial" w:cs="Arial"/>
          <w:sz w:val="22"/>
          <w:szCs w:val="22"/>
        </w:rPr>
        <w:t>ан</w:t>
      </w:r>
      <w:r w:rsidR="006D051F">
        <w:rPr>
          <w:rFonts w:ascii="Arial" w:eastAsia="Arial" w:hAnsi="Arial" w:cs="Arial"/>
          <w:spacing w:val="1"/>
          <w:sz w:val="22"/>
          <w:szCs w:val="22"/>
        </w:rPr>
        <w:t>ц</w:t>
      </w:r>
      <w:r w:rsidR="006D051F">
        <w:rPr>
          <w:rFonts w:ascii="Arial" w:eastAsia="Arial" w:hAnsi="Arial" w:cs="Arial"/>
          <w:sz w:val="22"/>
          <w:szCs w:val="22"/>
        </w:rPr>
        <w:t>а,</w:t>
      </w:r>
      <w:r w:rsidR="006D051F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="006D051F">
        <w:rPr>
          <w:rFonts w:ascii="Arial" w:eastAsia="Arial" w:hAnsi="Arial" w:cs="Arial"/>
          <w:sz w:val="22"/>
          <w:szCs w:val="22"/>
        </w:rPr>
        <w:t>о</w:t>
      </w:r>
      <w:r w:rsidR="006D051F">
        <w:rPr>
          <w:rFonts w:ascii="Arial" w:eastAsia="Arial" w:hAnsi="Arial" w:cs="Arial"/>
          <w:spacing w:val="-2"/>
          <w:sz w:val="22"/>
          <w:szCs w:val="22"/>
        </w:rPr>
        <w:t>д</w:t>
      </w:r>
      <w:r w:rsidR="006D051F">
        <w:rPr>
          <w:rFonts w:ascii="Arial" w:eastAsia="Arial" w:hAnsi="Arial" w:cs="Arial"/>
          <w:sz w:val="22"/>
          <w:szCs w:val="22"/>
        </w:rPr>
        <w:t>носно</w:t>
      </w:r>
      <w:r w:rsidR="006D051F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="006D051F">
        <w:rPr>
          <w:rFonts w:ascii="Arial" w:eastAsia="Arial" w:hAnsi="Arial" w:cs="Arial"/>
          <w:spacing w:val="1"/>
          <w:sz w:val="22"/>
          <w:szCs w:val="22"/>
        </w:rPr>
        <w:t>л</w:t>
      </w:r>
      <w:r w:rsidR="006D051F">
        <w:rPr>
          <w:rFonts w:ascii="Arial" w:eastAsia="Arial" w:hAnsi="Arial" w:cs="Arial"/>
          <w:spacing w:val="-1"/>
          <w:sz w:val="22"/>
          <w:szCs w:val="22"/>
        </w:rPr>
        <w:t>и</w:t>
      </w:r>
      <w:r w:rsidR="006D051F">
        <w:rPr>
          <w:rFonts w:ascii="Arial" w:eastAsia="Arial" w:hAnsi="Arial" w:cs="Arial"/>
          <w:spacing w:val="-2"/>
          <w:sz w:val="22"/>
          <w:szCs w:val="22"/>
        </w:rPr>
        <w:t>ч</w:t>
      </w:r>
      <w:r w:rsidR="006D051F">
        <w:rPr>
          <w:rFonts w:ascii="Arial" w:eastAsia="Arial" w:hAnsi="Arial" w:cs="Arial"/>
          <w:sz w:val="22"/>
          <w:szCs w:val="22"/>
        </w:rPr>
        <w:t>на</w:t>
      </w:r>
      <w:r w:rsidR="006D051F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="006D051F">
        <w:rPr>
          <w:rFonts w:ascii="Arial" w:eastAsia="Arial" w:hAnsi="Arial" w:cs="Arial"/>
          <w:spacing w:val="-1"/>
          <w:sz w:val="22"/>
          <w:szCs w:val="22"/>
        </w:rPr>
        <w:t>к</w:t>
      </w:r>
      <w:r w:rsidR="006D051F">
        <w:rPr>
          <w:rFonts w:ascii="Arial" w:eastAsia="Arial" w:hAnsi="Arial" w:cs="Arial"/>
          <w:spacing w:val="-3"/>
          <w:sz w:val="22"/>
          <w:szCs w:val="22"/>
        </w:rPr>
        <w:t>а</w:t>
      </w:r>
      <w:r w:rsidR="006D051F">
        <w:rPr>
          <w:rFonts w:ascii="Arial" w:eastAsia="Arial" w:hAnsi="Arial" w:cs="Arial"/>
          <w:sz w:val="22"/>
          <w:szCs w:val="22"/>
        </w:rPr>
        <w:t>р</w:t>
      </w:r>
      <w:r w:rsidR="006D051F">
        <w:rPr>
          <w:rFonts w:ascii="Arial" w:eastAsia="Arial" w:hAnsi="Arial" w:cs="Arial"/>
          <w:spacing w:val="-1"/>
          <w:sz w:val="22"/>
          <w:szCs w:val="22"/>
        </w:rPr>
        <w:t>т</w:t>
      </w:r>
      <w:r w:rsidR="006D051F">
        <w:rPr>
          <w:rFonts w:ascii="Arial" w:eastAsia="Arial" w:hAnsi="Arial" w:cs="Arial"/>
          <w:sz w:val="22"/>
          <w:szCs w:val="22"/>
        </w:rPr>
        <w:t>а за</w:t>
      </w:r>
      <w:r w:rsidR="006D051F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="006D051F">
        <w:rPr>
          <w:rFonts w:ascii="Arial" w:eastAsia="Arial" w:hAnsi="Arial" w:cs="Arial"/>
          <w:sz w:val="22"/>
          <w:szCs w:val="22"/>
        </w:rPr>
        <w:t>ст</w:t>
      </w:r>
      <w:r w:rsidR="006D051F">
        <w:rPr>
          <w:rFonts w:ascii="Arial" w:eastAsia="Arial" w:hAnsi="Arial" w:cs="Arial"/>
          <w:spacing w:val="-1"/>
          <w:sz w:val="22"/>
          <w:szCs w:val="22"/>
        </w:rPr>
        <w:t>р</w:t>
      </w:r>
      <w:r w:rsidR="006D051F">
        <w:rPr>
          <w:rFonts w:ascii="Arial" w:eastAsia="Arial" w:hAnsi="Arial" w:cs="Arial"/>
          <w:spacing w:val="-3"/>
          <w:sz w:val="22"/>
          <w:szCs w:val="22"/>
        </w:rPr>
        <w:t>а</w:t>
      </w:r>
      <w:r w:rsidR="006D051F">
        <w:rPr>
          <w:rFonts w:ascii="Arial" w:eastAsia="Arial" w:hAnsi="Arial" w:cs="Arial"/>
          <w:sz w:val="22"/>
          <w:szCs w:val="22"/>
        </w:rPr>
        <w:t>н</w:t>
      </w:r>
      <w:r w:rsidR="006D051F">
        <w:rPr>
          <w:rFonts w:ascii="Arial" w:eastAsia="Arial" w:hAnsi="Arial" w:cs="Arial"/>
          <w:spacing w:val="1"/>
          <w:sz w:val="22"/>
          <w:szCs w:val="22"/>
        </w:rPr>
        <w:t>ц</w:t>
      </w:r>
      <w:r w:rsidR="006D051F">
        <w:rPr>
          <w:rFonts w:ascii="Arial" w:eastAsia="Arial" w:hAnsi="Arial" w:cs="Arial"/>
          <w:spacing w:val="-1"/>
          <w:sz w:val="22"/>
          <w:szCs w:val="22"/>
        </w:rPr>
        <w:t>а</w:t>
      </w:r>
      <w:r w:rsidR="006D051F">
        <w:rPr>
          <w:rFonts w:ascii="Arial" w:eastAsia="Arial" w:hAnsi="Arial" w:cs="Arial"/>
          <w:sz w:val="22"/>
          <w:szCs w:val="22"/>
        </w:rPr>
        <w:t>:</w:t>
      </w:r>
    </w:p>
    <w:p w:rsidR="00634B5B" w:rsidRDefault="00634B5B">
      <w:pPr>
        <w:spacing w:before="13" w:line="240" w:lineRule="exact"/>
        <w:rPr>
          <w:sz w:val="24"/>
          <w:szCs w:val="24"/>
        </w:rPr>
      </w:pPr>
    </w:p>
    <w:p w:rsidR="00634B5B" w:rsidRDefault="006D051F">
      <w:pPr>
        <w:tabs>
          <w:tab w:val="left" w:pos="5800"/>
        </w:tabs>
        <w:spacing w:line="240" w:lineRule="exact"/>
        <w:ind w:left="797" w:right="3978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position w:val="-1"/>
          <w:sz w:val="22"/>
          <w:szCs w:val="22"/>
        </w:rPr>
        <w:t>р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е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г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и</w:t>
      </w:r>
      <w:r>
        <w:rPr>
          <w:rFonts w:ascii="Arial" w:eastAsia="Arial" w:hAnsi="Arial" w:cs="Arial"/>
          <w:position w:val="-1"/>
          <w:sz w:val="22"/>
          <w:szCs w:val="22"/>
        </w:rPr>
        <w:t>ст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а</w:t>
      </w:r>
      <w:r>
        <w:rPr>
          <w:rFonts w:ascii="Arial" w:eastAsia="Arial" w:hAnsi="Arial" w:cs="Arial"/>
          <w:position w:val="-1"/>
          <w:sz w:val="22"/>
          <w:szCs w:val="22"/>
        </w:rPr>
        <w:t>рс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к</w:t>
      </w:r>
      <w:r>
        <w:rPr>
          <w:rFonts w:ascii="Arial" w:eastAsia="Arial" w:hAnsi="Arial" w:cs="Arial"/>
          <w:position w:val="-1"/>
          <w:sz w:val="22"/>
          <w:szCs w:val="22"/>
        </w:rPr>
        <w:t>и бр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о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ј</w:t>
      </w:r>
      <w:r>
        <w:rPr>
          <w:rFonts w:ascii="Arial" w:eastAsia="Arial" w:hAnsi="Arial" w:cs="Arial"/>
          <w:position w:val="-1"/>
          <w:sz w:val="22"/>
          <w:szCs w:val="22"/>
        </w:rPr>
        <w:t>: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:rsidR="00634B5B" w:rsidRDefault="00634B5B">
      <w:pPr>
        <w:spacing w:before="3" w:line="220" w:lineRule="exact"/>
        <w:rPr>
          <w:sz w:val="22"/>
          <w:szCs w:val="22"/>
        </w:rPr>
      </w:pPr>
    </w:p>
    <w:p w:rsidR="00634B5B" w:rsidRDefault="006D051F">
      <w:pPr>
        <w:tabs>
          <w:tab w:val="left" w:pos="5820"/>
        </w:tabs>
        <w:spacing w:before="32" w:line="240" w:lineRule="exact"/>
        <w:ind w:left="83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position w:val="-1"/>
          <w:sz w:val="22"/>
          <w:szCs w:val="22"/>
        </w:rPr>
        <w:t>д</w:t>
      </w:r>
      <w:r>
        <w:rPr>
          <w:rFonts w:ascii="Arial" w:eastAsia="Arial" w:hAnsi="Arial" w:cs="Arial"/>
          <w:position w:val="-1"/>
          <w:sz w:val="22"/>
          <w:szCs w:val="22"/>
        </w:rPr>
        <w:t>а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т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>у</w:t>
      </w:r>
      <w:r>
        <w:rPr>
          <w:rFonts w:ascii="Arial" w:eastAsia="Arial" w:hAnsi="Arial" w:cs="Arial"/>
          <w:position w:val="-1"/>
          <w:sz w:val="22"/>
          <w:szCs w:val="22"/>
        </w:rPr>
        <w:t>м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и</w:t>
      </w:r>
      <w:r>
        <w:rPr>
          <w:rFonts w:ascii="Arial" w:eastAsia="Arial" w:hAnsi="Arial" w:cs="Arial"/>
          <w:position w:val="-1"/>
          <w:sz w:val="22"/>
          <w:szCs w:val="22"/>
        </w:rPr>
        <w:t>здавањ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а</w:t>
      </w:r>
      <w:r>
        <w:rPr>
          <w:rFonts w:ascii="Arial" w:eastAsia="Arial" w:hAnsi="Arial" w:cs="Arial"/>
          <w:position w:val="-1"/>
          <w:sz w:val="22"/>
          <w:szCs w:val="22"/>
        </w:rPr>
        <w:t>: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:rsidR="00634B5B" w:rsidRDefault="00634B5B">
      <w:pPr>
        <w:spacing w:before="6" w:line="220" w:lineRule="exact"/>
        <w:rPr>
          <w:sz w:val="22"/>
          <w:szCs w:val="22"/>
        </w:rPr>
      </w:pPr>
    </w:p>
    <w:p w:rsidR="00634B5B" w:rsidRDefault="006D051F">
      <w:pPr>
        <w:tabs>
          <w:tab w:val="left" w:pos="5820"/>
        </w:tabs>
        <w:spacing w:before="32" w:line="240" w:lineRule="exact"/>
        <w:ind w:left="83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position w:val="-1"/>
          <w:sz w:val="22"/>
          <w:szCs w:val="22"/>
        </w:rPr>
        <w:t>м</w:t>
      </w:r>
      <w:r>
        <w:rPr>
          <w:rFonts w:ascii="Arial" w:eastAsia="Arial" w:hAnsi="Arial" w:cs="Arial"/>
          <w:position w:val="-1"/>
          <w:sz w:val="22"/>
          <w:szCs w:val="22"/>
        </w:rPr>
        <w:t>ес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т</w:t>
      </w:r>
      <w:r>
        <w:rPr>
          <w:rFonts w:ascii="Arial" w:eastAsia="Arial" w:hAnsi="Arial" w:cs="Arial"/>
          <w:position w:val="-1"/>
          <w:sz w:val="22"/>
          <w:szCs w:val="22"/>
        </w:rPr>
        <w:t>о и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з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д</w:t>
      </w:r>
      <w:r>
        <w:rPr>
          <w:rFonts w:ascii="Arial" w:eastAsia="Arial" w:hAnsi="Arial" w:cs="Arial"/>
          <w:position w:val="-1"/>
          <w:sz w:val="22"/>
          <w:szCs w:val="22"/>
        </w:rPr>
        <w:t>ав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а</w:t>
      </w:r>
      <w:r>
        <w:rPr>
          <w:rFonts w:ascii="Arial" w:eastAsia="Arial" w:hAnsi="Arial" w:cs="Arial"/>
          <w:position w:val="-1"/>
          <w:sz w:val="22"/>
          <w:szCs w:val="22"/>
        </w:rPr>
        <w:t xml:space="preserve">ња: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:rsidR="00634B5B" w:rsidRDefault="00634B5B">
      <w:pPr>
        <w:spacing w:before="6" w:line="220" w:lineRule="exact"/>
        <w:rPr>
          <w:sz w:val="22"/>
          <w:szCs w:val="22"/>
        </w:rPr>
      </w:pPr>
    </w:p>
    <w:p w:rsidR="00634B5B" w:rsidRDefault="006D051F">
      <w:pPr>
        <w:tabs>
          <w:tab w:val="left" w:pos="5220"/>
        </w:tabs>
        <w:spacing w:before="32" w:line="240" w:lineRule="exact"/>
        <w:ind w:left="83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position w:val="-1"/>
          <w:sz w:val="22"/>
          <w:szCs w:val="22"/>
        </w:rPr>
        <w:t>л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и</w:t>
      </w:r>
      <w:r>
        <w:rPr>
          <w:rFonts w:ascii="Arial" w:eastAsia="Arial" w:hAnsi="Arial" w:cs="Arial"/>
          <w:position w:val="-1"/>
          <w:sz w:val="22"/>
          <w:szCs w:val="22"/>
        </w:rPr>
        <w:t>чни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</w:rPr>
        <w:t>бр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ој</w:t>
      </w:r>
      <w:r>
        <w:rPr>
          <w:rFonts w:ascii="Arial" w:eastAsia="Arial" w:hAnsi="Arial" w:cs="Arial"/>
          <w:position w:val="-1"/>
          <w:sz w:val="22"/>
          <w:szCs w:val="22"/>
        </w:rPr>
        <w:t>: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:rsidR="00634B5B" w:rsidRDefault="00634B5B">
      <w:pPr>
        <w:spacing w:line="200" w:lineRule="exact"/>
      </w:pPr>
    </w:p>
    <w:p w:rsidR="00634B5B" w:rsidRDefault="00634B5B">
      <w:pPr>
        <w:spacing w:line="280" w:lineRule="exact"/>
        <w:rPr>
          <w:sz w:val="28"/>
          <w:szCs w:val="28"/>
        </w:rPr>
      </w:pPr>
    </w:p>
    <w:p w:rsidR="00634B5B" w:rsidRDefault="006D051F">
      <w:pPr>
        <w:tabs>
          <w:tab w:val="left" w:pos="9740"/>
        </w:tabs>
        <w:spacing w:before="32" w:line="240" w:lineRule="exact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position w:val="-1"/>
          <w:sz w:val="22"/>
          <w:szCs w:val="22"/>
        </w:rPr>
        <w:t>1</w:t>
      </w:r>
      <w:r w:rsidR="00A60DD1">
        <w:rPr>
          <w:rFonts w:ascii="Arial" w:eastAsia="Arial" w:hAnsi="Arial" w:cs="Arial"/>
          <w:spacing w:val="-1"/>
          <w:position w:val="-1"/>
          <w:sz w:val="22"/>
          <w:szCs w:val="22"/>
        </w:rPr>
        <w:t>1</w:t>
      </w:r>
      <w:r>
        <w:rPr>
          <w:rFonts w:ascii="Arial" w:eastAsia="Arial" w:hAnsi="Arial" w:cs="Arial"/>
          <w:position w:val="-1"/>
          <w:sz w:val="22"/>
          <w:szCs w:val="22"/>
        </w:rPr>
        <w:t xml:space="preserve">. 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З</w:t>
      </w:r>
      <w:r>
        <w:rPr>
          <w:rFonts w:ascii="Arial" w:eastAsia="Arial" w:hAnsi="Arial" w:cs="Arial"/>
          <w:position w:val="-1"/>
          <w:sz w:val="22"/>
          <w:szCs w:val="22"/>
        </w:rPr>
        <w:t>ан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им</w:t>
      </w:r>
      <w:r>
        <w:rPr>
          <w:rFonts w:ascii="Arial" w:eastAsia="Arial" w:hAnsi="Arial" w:cs="Arial"/>
          <w:position w:val="-1"/>
          <w:sz w:val="22"/>
          <w:szCs w:val="22"/>
        </w:rPr>
        <w:t>ањ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е</w:t>
      </w:r>
      <w:r>
        <w:rPr>
          <w:rFonts w:ascii="Arial" w:eastAsia="Arial" w:hAnsi="Arial" w:cs="Arial"/>
          <w:position w:val="-1"/>
          <w:sz w:val="22"/>
          <w:szCs w:val="22"/>
        </w:rPr>
        <w:t>: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:rsidR="00634B5B" w:rsidRDefault="00634B5B">
      <w:pPr>
        <w:spacing w:line="200" w:lineRule="exact"/>
      </w:pPr>
    </w:p>
    <w:p w:rsidR="00634B5B" w:rsidRDefault="00634B5B">
      <w:pPr>
        <w:spacing w:before="18" w:line="260" w:lineRule="exact"/>
        <w:rPr>
          <w:sz w:val="26"/>
          <w:szCs w:val="26"/>
        </w:rPr>
      </w:pPr>
    </w:p>
    <w:p w:rsidR="00634B5B" w:rsidRDefault="006D051F">
      <w:pPr>
        <w:tabs>
          <w:tab w:val="left" w:pos="9620"/>
        </w:tabs>
        <w:spacing w:before="32" w:line="240" w:lineRule="exact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position w:val="-1"/>
          <w:sz w:val="22"/>
          <w:szCs w:val="22"/>
        </w:rPr>
        <w:t>1</w:t>
      </w:r>
      <w:r w:rsidR="00A60DD1">
        <w:rPr>
          <w:rFonts w:ascii="Arial" w:eastAsia="Arial" w:hAnsi="Arial" w:cs="Arial"/>
          <w:spacing w:val="-1"/>
          <w:position w:val="-1"/>
          <w:sz w:val="22"/>
          <w:szCs w:val="22"/>
        </w:rPr>
        <w:t>2</w:t>
      </w:r>
      <w:r>
        <w:rPr>
          <w:rFonts w:ascii="Arial" w:eastAsia="Arial" w:hAnsi="Arial" w:cs="Arial"/>
          <w:position w:val="-1"/>
          <w:sz w:val="22"/>
          <w:szCs w:val="22"/>
        </w:rPr>
        <w:t>.</w:t>
      </w:r>
      <w:r>
        <w:rPr>
          <w:rFonts w:ascii="Arial" w:eastAsia="Arial" w:hAnsi="Arial" w:cs="Arial"/>
          <w:spacing w:val="3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С</w:t>
      </w:r>
      <w:r>
        <w:rPr>
          <w:rFonts w:ascii="Arial" w:eastAsia="Arial" w:hAnsi="Arial" w:cs="Arial"/>
          <w:position w:val="-1"/>
          <w:sz w:val="22"/>
          <w:szCs w:val="22"/>
        </w:rPr>
        <w:t>т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р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>у</w:t>
      </w:r>
      <w:r>
        <w:rPr>
          <w:rFonts w:ascii="Arial" w:eastAsia="Arial" w:hAnsi="Arial" w:cs="Arial"/>
          <w:position w:val="-1"/>
          <w:sz w:val="22"/>
          <w:szCs w:val="22"/>
        </w:rPr>
        <w:t>ча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</w:rPr>
        <w:t>спре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м</w:t>
      </w:r>
      <w:r>
        <w:rPr>
          <w:rFonts w:ascii="Arial" w:eastAsia="Arial" w:hAnsi="Arial" w:cs="Arial"/>
          <w:position w:val="-1"/>
          <w:sz w:val="22"/>
          <w:szCs w:val="22"/>
        </w:rPr>
        <w:t>а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</w:rPr>
        <w:t>/ ни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в</w:t>
      </w:r>
      <w:r>
        <w:rPr>
          <w:rFonts w:ascii="Arial" w:eastAsia="Arial" w:hAnsi="Arial" w:cs="Arial"/>
          <w:position w:val="-1"/>
          <w:sz w:val="22"/>
          <w:szCs w:val="22"/>
        </w:rPr>
        <w:t>о о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б</w:t>
      </w:r>
      <w:r>
        <w:rPr>
          <w:rFonts w:ascii="Arial" w:eastAsia="Arial" w:hAnsi="Arial" w:cs="Arial"/>
          <w:position w:val="-1"/>
          <w:sz w:val="22"/>
          <w:szCs w:val="22"/>
        </w:rPr>
        <w:t>р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а</w:t>
      </w:r>
      <w:r>
        <w:rPr>
          <w:rFonts w:ascii="Arial" w:eastAsia="Arial" w:hAnsi="Arial" w:cs="Arial"/>
          <w:position w:val="-1"/>
          <w:sz w:val="22"/>
          <w:szCs w:val="22"/>
        </w:rPr>
        <w:t>з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о</w:t>
      </w:r>
      <w:r>
        <w:rPr>
          <w:rFonts w:ascii="Arial" w:eastAsia="Arial" w:hAnsi="Arial" w:cs="Arial"/>
          <w:position w:val="-1"/>
          <w:sz w:val="22"/>
          <w:szCs w:val="22"/>
        </w:rPr>
        <w:t>в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>а</w:t>
      </w:r>
      <w:r>
        <w:rPr>
          <w:rFonts w:ascii="Arial" w:eastAsia="Arial" w:hAnsi="Arial" w:cs="Arial"/>
          <w:position w:val="-1"/>
          <w:sz w:val="22"/>
          <w:szCs w:val="22"/>
        </w:rPr>
        <w:t>њ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>а</w:t>
      </w:r>
      <w:r>
        <w:rPr>
          <w:rFonts w:ascii="Arial" w:eastAsia="Arial" w:hAnsi="Arial" w:cs="Arial"/>
          <w:position w:val="-1"/>
          <w:sz w:val="22"/>
          <w:szCs w:val="22"/>
        </w:rPr>
        <w:t xml:space="preserve">: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:rsidR="00634B5B" w:rsidRDefault="00634B5B">
      <w:pPr>
        <w:spacing w:before="10" w:line="120" w:lineRule="exact"/>
        <w:rPr>
          <w:sz w:val="12"/>
          <w:szCs w:val="12"/>
        </w:rPr>
      </w:pPr>
    </w:p>
    <w:p w:rsidR="009948A7" w:rsidRDefault="009948A7">
      <w:pPr>
        <w:spacing w:line="200" w:lineRule="exact"/>
        <w:rPr>
          <w:lang w:val="sr-Cyrl-RS"/>
        </w:rPr>
      </w:pPr>
      <w:r>
        <w:rPr>
          <w:lang w:val="sr-Cyrl-RS"/>
        </w:rPr>
        <w:t xml:space="preserve">   </w:t>
      </w:r>
    </w:p>
    <w:p w:rsidR="009948A7" w:rsidRDefault="009948A7">
      <w:pPr>
        <w:spacing w:line="200" w:lineRule="exact"/>
        <w:rPr>
          <w:rFonts w:ascii="Arial" w:hAnsi="Arial" w:cs="Arial"/>
          <w:sz w:val="22"/>
          <w:szCs w:val="22"/>
          <w:lang w:val="sr-Cyrl-RS"/>
        </w:rPr>
      </w:pPr>
      <w:r>
        <w:rPr>
          <w:lang w:val="sr-Cyrl-RS"/>
        </w:rPr>
        <w:t xml:space="preserve">  </w:t>
      </w:r>
      <w:r w:rsidRPr="009948A7">
        <w:rPr>
          <w:rFonts w:ascii="Arial" w:hAnsi="Arial" w:cs="Arial"/>
          <w:sz w:val="22"/>
          <w:szCs w:val="22"/>
          <w:lang w:val="sr-Cyrl-RS"/>
        </w:rPr>
        <w:t>1</w:t>
      </w:r>
      <w:r w:rsidR="00A60DD1">
        <w:rPr>
          <w:rFonts w:ascii="Arial" w:hAnsi="Arial" w:cs="Arial"/>
          <w:sz w:val="22"/>
          <w:szCs w:val="22"/>
          <w:lang w:val="sr-Latn-RS"/>
        </w:rPr>
        <w:t>3</w:t>
      </w:r>
      <w:r w:rsidRPr="009948A7">
        <w:rPr>
          <w:rFonts w:ascii="Arial" w:hAnsi="Arial" w:cs="Arial"/>
          <w:sz w:val="22"/>
          <w:szCs w:val="22"/>
          <w:lang w:val="sr-Cyrl-RS"/>
        </w:rPr>
        <w:t xml:space="preserve">.  </w:t>
      </w:r>
      <w:r>
        <w:rPr>
          <w:rFonts w:ascii="Arial" w:hAnsi="Arial" w:cs="Arial"/>
          <w:sz w:val="22"/>
          <w:szCs w:val="22"/>
          <w:lang w:val="sr-Cyrl-RS"/>
        </w:rPr>
        <w:t>П</w:t>
      </w:r>
      <w:r w:rsidRPr="009948A7">
        <w:rPr>
          <w:rFonts w:ascii="Arial" w:hAnsi="Arial" w:cs="Arial"/>
          <w:sz w:val="22"/>
          <w:szCs w:val="22"/>
          <w:lang w:val="sr-Cyrl-RS"/>
        </w:rPr>
        <w:t xml:space="preserve">ослови које обавља код послодавца </w:t>
      </w:r>
      <w:r>
        <w:rPr>
          <w:rFonts w:ascii="Arial" w:hAnsi="Arial" w:cs="Arial"/>
          <w:sz w:val="22"/>
          <w:szCs w:val="22"/>
          <w:lang w:val="sr-Cyrl-RS"/>
        </w:rPr>
        <w:t xml:space="preserve">у сврху оспособљавања или усавршавања: </w:t>
      </w:r>
    </w:p>
    <w:p w:rsidR="008D2FF1" w:rsidRDefault="008D2FF1">
      <w:pPr>
        <w:spacing w:line="200" w:lineRule="exact"/>
        <w:rPr>
          <w:rFonts w:ascii="Arial" w:hAnsi="Arial" w:cs="Arial"/>
          <w:sz w:val="22"/>
          <w:szCs w:val="22"/>
          <w:lang w:val="sr-Cyrl-RS"/>
        </w:rPr>
      </w:pPr>
    </w:p>
    <w:p w:rsidR="009948A7" w:rsidRDefault="009948A7">
      <w:pPr>
        <w:spacing w:line="200" w:lineRule="exact"/>
        <w:rPr>
          <w:rFonts w:ascii="Arial" w:hAnsi="Arial" w:cs="Arial"/>
          <w:sz w:val="22"/>
          <w:szCs w:val="22"/>
          <w:lang w:val="sr-Cyrl-RS"/>
        </w:rPr>
      </w:pPr>
    </w:p>
    <w:p w:rsidR="009948A7" w:rsidRDefault="009948A7">
      <w:pPr>
        <w:spacing w:line="200" w:lineRule="exact"/>
        <w:rPr>
          <w:rFonts w:ascii="Arial" w:hAnsi="Arial" w:cs="Arial"/>
          <w:sz w:val="22"/>
          <w:szCs w:val="22"/>
          <w:lang w:val="sr-Cyrl-RS"/>
        </w:rPr>
      </w:pPr>
      <w:r>
        <w:rPr>
          <w:rFonts w:ascii="Arial" w:hAnsi="Arial" w:cs="Arial"/>
          <w:sz w:val="22"/>
          <w:szCs w:val="22"/>
          <w:lang w:val="sr-Cyrl-RS"/>
        </w:rPr>
        <w:t xml:space="preserve">        -----------------------------------------------------------------------------------------------------------------------------     </w:t>
      </w:r>
    </w:p>
    <w:p w:rsidR="004B47EA" w:rsidRDefault="004B47EA" w:rsidP="004B47EA">
      <w:pPr>
        <w:spacing w:line="200" w:lineRule="exact"/>
      </w:pPr>
    </w:p>
    <w:p w:rsidR="004B47EA" w:rsidRPr="004B47EA" w:rsidRDefault="004B47EA" w:rsidP="004B47EA">
      <w:pPr>
        <w:tabs>
          <w:tab w:val="left" w:pos="9660"/>
        </w:tabs>
        <w:spacing w:before="32"/>
        <w:ind w:left="113"/>
        <w:rPr>
          <w:rFonts w:ascii="Arial" w:eastAsia="Arial" w:hAnsi="Arial" w:cs="Arial"/>
          <w:sz w:val="22"/>
          <w:szCs w:val="22"/>
          <w:lang w:val="sr-Cyrl-RS"/>
        </w:rPr>
      </w:pPr>
      <w:r>
        <w:rPr>
          <w:rFonts w:ascii="Arial" w:eastAsia="Arial" w:hAnsi="Arial" w:cs="Arial"/>
          <w:sz w:val="22"/>
          <w:szCs w:val="22"/>
          <w:lang w:val="sr-Cyrl-RS"/>
        </w:rPr>
        <w:t>1</w:t>
      </w:r>
      <w:r w:rsidR="00A60DD1">
        <w:rPr>
          <w:rFonts w:ascii="Arial" w:eastAsia="Arial" w:hAnsi="Arial" w:cs="Arial"/>
          <w:sz w:val="22"/>
          <w:szCs w:val="22"/>
          <w:lang w:val="sr-Latn-RS"/>
        </w:rPr>
        <w:t>4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д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за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и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се за</w:t>
      </w:r>
      <w:r>
        <w:rPr>
          <w:rFonts w:ascii="Arial" w:eastAsia="Arial" w:hAnsi="Arial" w:cs="Arial"/>
          <w:spacing w:val="-2"/>
          <w:sz w:val="22"/>
          <w:szCs w:val="22"/>
        </w:rPr>
        <w:t>х</w:t>
      </w:r>
      <w:r>
        <w:rPr>
          <w:rFonts w:ascii="Arial" w:eastAsia="Arial" w:hAnsi="Arial" w:cs="Arial"/>
          <w:sz w:val="22"/>
          <w:szCs w:val="22"/>
        </w:rPr>
        <w:t>т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ва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в</w:t>
      </w:r>
      <w:r>
        <w:rPr>
          <w:rFonts w:ascii="Arial" w:eastAsia="Arial" w:hAnsi="Arial" w:cs="Arial"/>
          <w:spacing w:val="-2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ж</w:t>
      </w:r>
      <w:r>
        <w:rPr>
          <w:rFonts w:ascii="Arial" w:eastAsia="Arial" w:hAnsi="Arial" w:cs="Arial"/>
          <w:sz w:val="22"/>
          <w:szCs w:val="22"/>
        </w:rPr>
        <w:t>ење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3"/>
          <w:sz w:val="22"/>
          <w:szCs w:val="22"/>
        </w:rPr>
        <w:t>з</w:t>
      </w:r>
      <w:r>
        <w:rPr>
          <w:rFonts w:ascii="Arial" w:eastAsia="Arial" w:hAnsi="Arial" w:cs="Arial"/>
          <w:sz w:val="22"/>
          <w:szCs w:val="22"/>
        </w:rPr>
        <w:t>во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з</w:t>
      </w:r>
      <w:r>
        <w:rPr>
          <w:rFonts w:ascii="Arial" w:eastAsia="Arial" w:hAnsi="Arial" w:cs="Arial"/>
          <w:sz w:val="22"/>
          <w:szCs w:val="22"/>
        </w:rPr>
        <w:t>а ра</w:t>
      </w:r>
      <w:r>
        <w:rPr>
          <w:rFonts w:ascii="Arial" w:eastAsia="Arial" w:hAnsi="Arial" w:cs="Arial"/>
          <w:spacing w:val="-2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: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sz w:val="22"/>
          <w:szCs w:val="22"/>
          <w:u w:val="single" w:color="000000"/>
        </w:rPr>
        <w:tab/>
      </w:r>
    </w:p>
    <w:p w:rsidR="004B47EA" w:rsidRDefault="004B47EA" w:rsidP="004B47EA">
      <w:pPr>
        <w:spacing w:before="1"/>
        <w:ind w:left="5987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pacing w:val="-2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 xml:space="preserve">:                          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о:</w:t>
      </w:r>
    </w:p>
    <w:p w:rsidR="004B47EA" w:rsidRDefault="004B47EA" w:rsidP="004B47EA">
      <w:pPr>
        <w:spacing w:before="1"/>
        <w:ind w:left="5987"/>
        <w:rPr>
          <w:rFonts w:ascii="Arial" w:eastAsia="Arial" w:hAnsi="Arial" w:cs="Arial"/>
          <w:sz w:val="22"/>
          <w:szCs w:val="22"/>
        </w:rPr>
      </w:pPr>
    </w:p>
    <w:p w:rsidR="004B47EA" w:rsidRDefault="004B47EA" w:rsidP="004B47EA">
      <w:pPr>
        <w:spacing w:before="1"/>
        <w:ind w:left="5987"/>
        <w:rPr>
          <w:rFonts w:ascii="Arial" w:eastAsia="Arial" w:hAnsi="Arial" w:cs="Arial"/>
          <w:sz w:val="22"/>
          <w:szCs w:val="22"/>
        </w:rPr>
      </w:pPr>
    </w:p>
    <w:p w:rsidR="004B47EA" w:rsidRDefault="005B6585">
      <w:pPr>
        <w:spacing w:line="200" w:lineRule="exact"/>
        <w:rPr>
          <w:rFonts w:ascii="Arial" w:hAnsi="Arial" w:cs="Arial"/>
          <w:sz w:val="22"/>
          <w:szCs w:val="22"/>
          <w:lang w:val="sr-Cyrl-RS"/>
        </w:rPr>
      </w:pPr>
      <w:r>
        <w:rPr>
          <w:rFonts w:ascii="Arial" w:hAnsi="Arial" w:cs="Arial"/>
          <w:sz w:val="22"/>
          <w:szCs w:val="22"/>
          <w:lang w:val="sr-Cyrl-RS"/>
        </w:rPr>
        <w:t xml:space="preserve">   </w:t>
      </w:r>
      <w:r w:rsidR="004B47EA">
        <w:rPr>
          <w:rFonts w:ascii="Arial" w:hAnsi="Arial" w:cs="Arial"/>
          <w:sz w:val="22"/>
          <w:szCs w:val="22"/>
          <w:lang w:val="sr-Cyrl-RS"/>
        </w:rPr>
        <w:t>1</w:t>
      </w:r>
      <w:r w:rsidR="00A60DD1">
        <w:rPr>
          <w:rFonts w:ascii="Arial" w:hAnsi="Arial" w:cs="Arial"/>
          <w:sz w:val="22"/>
          <w:szCs w:val="22"/>
          <w:lang w:val="sr-Latn-RS"/>
        </w:rPr>
        <w:t>5</w:t>
      </w:r>
      <w:r w:rsidR="004B47EA">
        <w:rPr>
          <w:rFonts w:ascii="Arial" w:hAnsi="Arial" w:cs="Arial"/>
          <w:sz w:val="22"/>
          <w:szCs w:val="22"/>
          <w:lang w:val="sr-Cyrl-RS"/>
        </w:rPr>
        <w:t xml:space="preserve">. мејл адреса -----------------------------------------------------------------------------------------------------              </w:t>
      </w:r>
    </w:p>
    <w:p w:rsidR="009948A7" w:rsidRDefault="009948A7">
      <w:pPr>
        <w:spacing w:line="200" w:lineRule="exact"/>
        <w:rPr>
          <w:rFonts w:ascii="Arial" w:hAnsi="Arial" w:cs="Arial"/>
          <w:sz w:val="22"/>
          <w:szCs w:val="22"/>
          <w:lang w:val="sr-Cyrl-RS"/>
        </w:rPr>
      </w:pPr>
    </w:p>
    <w:p w:rsidR="00634B5B" w:rsidRPr="009948A7" w:rsidRDefault="009948A7">
      <w:pPr>
        <w:spacing w:line="200" w:lineRule="exact"/>
        <w:rPr>
          <w:rFonts w:ascii="Arial" w:hAnsi="Arial" w:cs="Arial"/>
          <w:sz w:val="22"/>
          <w:szCs w:val="22"/>
          <w:lang w:val="sr-Cyrl-RS"/>
        </w:rPr>
      </w:pPr>
      <w:r>
        <w:rPr>
          <w:rFonts w:ascii="Arial" w:hAnsi="Arial" w:cs="Arial"/>
          <w:sz w:val="22"/>
          <w:szCs w:val="22"/>
          <w:lang w:val="sr-Cyrl-RS"/>
        </w:rPr>
        <w:t>________________</w:t>
      </w:r>
    </w:p>
    <w:p w:rsidR="00634B5B" w:rsidRDefault="00634B5B">
      <w:pPr>
        <w:spacing w:line="200" w:lineRule="exact"/>
        <w:rPr>
          <w:rFonts w:ascii="Arial" w:hAnsi="Arial" w:cs="Arial"/>
          <w:sz w:val="22"/>
          <w:szCs w:val="22"/>
        </w:rPr>
      </w:pPr>
    </w:p>
    <w:p w:rsidR="005B6585" w:rsidRPr="009948A7" w:rsidRDefault="005B6585">
      <w:pPr>
        <w:spacing w:line="200" w:lineRule="exact"/>
        <w:rPr>
          <w:rFonts w:ascii="Arial" w:hAnsi="Arial" w:cs="Arial"/>
          <w:sz w:val="22"/>
          <w:szCs w:val="22"/>
        </w:rPr>
      </w:pPr>
    </w:p>
    <w:p w:rsidR="009474C6" w:rsidRDefault="009474C6" w:rsidP="009474C6">
      <w:pPr>
        <w:jc w:val="both"/>
        <w:rPr>
          <w:rFonts w:ascii="Arial" w:hAnsi="Arial" w:cs="Arial"/>
          <w:b/>
          <w:sz w:val="22"/>
          <w:szCs w:val="22"/>
          <w:lang w:val="sr-Cyrl-CS"/>
        </w:rPr>
      </w:pPr>
      <w:r>
        <w:rPr>
          <w:rFonts w:ascii="Arial" w:hAnsi="Arial" w:cs="Arial"/>
          <w:b/>
          <w:sz w:val="22"/>
          <w:szCs w:val="22"/>
          <w:lang w:val="sr-Cyrl-CS"/>
        </w:rPr>
        <w:t>ЗАВРШНА ИЗЈАВА :</w:t>
      </w:r>
    </w:p>
    <w:p w:rsidR="009474C6" w:rsidRDefault="009474C6" w:rsidP="009474C6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9474C6" w:rsidRDefault="009474C6" w:rsidP="009474C6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>Овим потврђујем да су сви подаци дати под тачкама 1.-1</w:t>
      </w:r>
      <w:r w:rsidR="00272CC7">
        <w:rPr>
          <w:rFonts w:ascii="Arial" w:hAnsi="Arial" w:cs="Arial"/>
          <w:sz w:val="22"/>
          <w:szCs w:val="22"/>
          <w:lang w:val="sr-Latn-RS"/>
        </w:rPr>
        <w:t>4</w:t>
      </w:r>
      <w:r>
        <w:rPr>
          <w:rFonts w:ascii="Arial" w:hAnsi="Arial" w:cs="Arial"/>
          <w:sz w:val="22"/>
          <w:szCs w:val="22"/>
          <w:lang w:val="sr-Cyrl-CS"/>
        </w:rPr>
        <w:t xml:space="preserve">. истинити и да одговарају подацима у приложеним документима.  </w:t>
      </w:r>
    </w:p>
    <w:p w:rsidR="009474C6" w:rsidRDefault="009474C6" w:rsidP="009474C6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9474C6" w:rsidRDefault="009474C6" w:rsidP="009474C6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  <w:lang w:val="ru-RU" w:eastAsia="de-DE"/>
        </w:rPr>
      </w:pPr>
      <w:r>
        <w:rPr>
          <w:rFonts w:ascii="Arial" w:hAnsi="Arial" w:cs="Arial"/>
          <w:sz w:val="22"/>
          <w:szCs w:val="22"/>
          <w:lang w:val="sr-Cyrl-CS"/>
        </w:rPr>
        <w:t xml:space="preserve">Упознат/а сам са чланом 103. став 3.  Закона о општем управном поступку („Службени гласник РС“, бр. 18/2016), којим је прописано да у поступку који се покреће по захтеву странке </w:t>
      </w:r>
      <w:r>
        <w:rPr>
          <w:rFonts w:ascii="Arial" w:hAnsi="Arial" w:cs="Arial"/>
          <w:sz w:val="22"/>
          <w:szCs w:val="22"/>
          <w:lang w:val="ru-RU" w:eastAsia="de-DE"/>
        </w:rPr>
        <w:t xml:space="preserve">орган може да врши увид, прибавља и обрађује личне податке о чињеницама о којима се води службена евиденција када је то неопходно за одлучивање, осим ако странка изричито изјави да ће те податке прибавити сама. Ако странка у року не поднесе </w:t>
      </w:r>
      <w:r>
        <w:rPr>
          <w:rFonts w:ascii="Arial" w:hAnsi="Arial" w:cs="Arial"/>
          <w:sz w:val="22"/>
          <w:szCs w:val="22"/>
          <w:lang w:val="ru-RU" w:eastAsia="de-DE"/>
        </w:rPr>
        <w:lastRenderedPageBreak/>
        <w:t>личне податке неопходне за одлучивање органа, захтев за покретање поступка ће се сматрати неуредним.</w:t>
      </w:r>
    </w:p>
    <w:p w:rsidR="005B6585" w:rsidRPr="005B6585" w:rsidRDefault="005B6585" w:rsidP="005B6585">
      <w:pPr>
        <w:pStyle w:val="ListParagraph"/>
        <w:rPr>
          <w:rFonts w:ascii="Arial" w:hAnsi="Arial" w:cs="Arial"/>
          <w:sz w:val="22"/>
          <w:szCs w:val="22"/>
          <w:lang w:val="ru-RU" w:eastAsia="de-DE"/>
        </w:rPr>
      </w:pPr>
    </w:p>
    <w:p w:rsidR="005B6585" w:rsidRDefault="005B6585" w:rsidP="005B6585">
      <w:pPr>
        <w:pStyle w:val="ListParagraph"/>
        <w:jc w:val="both"/>
        <w:rPr>
          <w:rFonts w:ascii="Arial" w:hAnsi="Arial" w:cs="Arial"/>
          <w:sz w:val="22"/>
          <w:szCs w:val="22"/>
          <w:lang w:val="ru-RU" w:eastAsia="de-DE"/>
        </w:rPr>
      </w:pPr>
    </w:p>
    <w:p w:rsidR="009474C6" w:rsidRDefault="009474C6" w:rsidP="009474C6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b/>
          <w:sz w:val="22"/>
          <w:szCs w:val="22"/>
          <w:lang w:val="ru-RU" w:eastAsia="de-DE"/>
        </w:rPr>
      </w:pPr>
      <w:r>
        <w:rPr>
          <w:rFonts w:ascii="Arial" w:hAnsi="Arial" w:cs="Arial"/>
          <w:sz w:val="22"/>
          <w:szCs w:val="22"/>
          <w:lang w:val="sr-Cyrl-CS" w:eastAsia="de-DE"/>
        </w:rPr>
        <w:t xml:space="preserve"> </w:t>
      </w:r>
      <w:r>
        <w:rPr>
          <w:rFonts w:ascii="Arial" w:hAnsi="Arial" w:cs="Arial"/>
          <w:b/>
          <w:sz w:val="22"/>
          <w:szCs w:val="22"/>
          <w:lang w:val="ru-RU" w:eastAsia="de-DE"/>
        </w:rPr>
        <w:t>Саглас</w:t>
      </w:r>
      <w:r>
        <w:rPr>
          <w:rFonts w:ascii="Arial" w:hAnsi="Arial" w:cs="Arial"/>
          <w:b/>
          <w:sz w:val="22"/>
          <w:szCs w:val="22"/>
          <w:lang w:val="sr-Latn-CS" w:eastAsia="de-DE"/>
        </w:rPr>
        <w:t>a</w:t>
      </w:r>
      <w:r>
        <w:rPr>
          <w:rFonts w:ascii="Arial" w:hAnsi="Arial" w:cs="Arial"/>
          <w:b/>
          <w:sz w:val="22"/>
          <w:szCs w:val="22"/>
          <w:lang w:val="ru-RU" w:eastAsia="de-DE"/>
        </w:rPr>
        <w:t>н/а сам да орган за потребе поступка може да изврши увид, прибави и обради  личне податке о чињеницама о којима се води службена евид</w:t>
      </w:r>
      <w:r>
        <w:rPr>
          <w:rFonts w:ascii="Arial" w:hAnsi="Arial" w:cs="Arial"/>
          <w:b/>
          <w:sz w:val="22"/>
          <w:szCs w:val="22"/>
          <w:lang w:val="sr-Latn-RS" w:eastAsia="de-DE"/>
        </w:rPr>
        <w:t>e</w:t>
      </w:r>
      <w:r>
        <w:rPr>
          <w:rFonts w:ascii="Arial" w:hAnsi="Arial" w:cs="Arial"/>
          <w:b/>
          <w:sz w:val="22"/>
          <w:szCs w:val="22"/>
          <w:lang w:val="ru-RU" w:eastAsia="de-DE"/>
        </w:rPr>
        <w:t>нција</w:t>
      </w:r>
      <w:r>
        <w:rPr>
          <w:rFonts w:ascii="Arial" w:hAnsi="Arial" w:cs="Arial"/>
          <w:b/>
          <w:sz w:val="22"/>
          <w:szCs w:val="22"/>
          <w:lang w:val="sr-Cyrl-CS" w:eastAsia="de-DE"/>
        </w:rPr>
        <w:t xml:space="preserve">, који су неопходни у поступку одлучивања. </w:t>
      </w:r>
    </w:p>
    <w:p w:rsidR="009474C6" w:rsidRDefault="009474C6" w:rsidP="009474C6">
      <w:pPr>
        <w:pStyle w:val="ListParagraph"/>
        <w:rPr>
          <w:rFonts w:ascii="Arial" w:hAnsi="Arial" w:cs="Arial"/>
          <w:b/>
          <w:sz w:val="22"/>
          <w:szCs w:val="22"/>
          <w:lang w:val="ru-RU" w:eastAsia="de-DE"/>
        </w:rPr>
      </w:pPr>
    </w:p>
    <w:p w:rsidR="009474C6" w:rsidRDefault="009474C6" w:rsidP="009474C6">
      <w:pPr>
        <w:pStyle w:val="ListParagraph"/>
        <w:jc w:val="both"/>
        <w:rPr>
          <w:rFonts w:ascii="Arial" w:hAnsi="Arial" w:cs="Arial"/>
          <w:b/>
          <w:sz w:val="22"/>
          <w:szCs w:val="22"/>
          <w:lang w:val="ru-RU" w:eastAsia="de-DE"/>
        </w:rPr>
      </w:pPr>
    </w:p>
    <w:p w:rsidR="009474C6" w:rsidRDefault="009474C6" w:rsidP="009474C6">
      <w:pPr>
        <w:jc w:val="both"/>
        <w:rPr>
          <w:rFonts w:ascii="Arial" w:hAnsi="Arial" w:cs="Arial"/>
          <w:b/>
          <w:sz w:val="22"/>
          <w:szCs w:val="22"/>
          <w:lang w:val="ru-RU" w:eastAsia="de-DE"/>
        </w:rPr>
      </w:pPr>
    </w:p>
    <w:p w:rsidR="009474C6" w:rsidRDefault="009474C6" w:rsidP="009474C6">
      <w:pPr>
        <w:spacing w:before="32" w:line="240" w:lineRule="exact"/>
        <w:ind w:left="838"/>
        <w:rPr>
          <w:rFonts w:ascii="Arial" w:eastAsia="Arial" w:hAnsi="Arial" w:cs="Arial"/>
          <w:sz w:val="22"/>
          <w:szCs w:val="2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page">
                  <wp:posOffset>4591050</wp:posOffset>
                </wp:positionH>
                <wp:positionV relativeFrom="paragraph">
                  <wp:posOffset>174625</wp:posOffset>
                </wp:positionV>
                <wp:extent cx="1786890" cy="0"/>
                <wp:effectExtent l="0" t="0" r="22860" b="19050"/>
                <wp:wrapNone/>
                <wp:docPr id="10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786890" cy="0"/>
                          <a:chOff x="4591050" y="4452620"/>
                          <a:chExt cx="2814" cy="0"/>
                        </a:xfrm>
                      </wpg:grpSpPr>
                      <wps:wsp>
                        <wps:cNvPr id="13" name="Freeform 13"/>
                        <wps:cNvSpPr>
                          <a:spLocks/>
                        </wps:cNvSpPr>
                        <wps:spPr bwMode="auto">
                          <a:xfrm>
                            <a:off x="4591050" y="4452620"/>
                            <a:ext cx="2814" cy="0"/>
                          </a:xfrm>
                          <a:custGeom>
                            <a:avLst/>
                            <a:gdLst>
                              <a:gd name="T0" fmla="+- 0 7230 7230"/>
                              <a:gd name="T1" fmla="*/ T0 w 2814"/>
                              <a:gd name="T2" fmla="+- 0 10044 7230"/>
                              <a:gd name="T3" fmla="*/ T2 w 281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14">
                                <a:moveTo>
                                  <a:pt x="0" y="0"/>
                                </a:moveTo>
                                <a:lnTo>
                                  <a:pt x="2814" y="0"/>
                                </a:lnTo>
                              </a:path>
                            </a:pathLst>
                          </a:custGeom>
                          <a:noFill/>
                          <a:ln w="883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441A1F" id="Group 10" o:spid="_x0000_s1026" style="position:absolute;margin-left:361.5pt;margin-top:13.75pt;width:140.7pt;height:0;z-index:-251655680;mso-position-horizontal-relative:page" coordorigin="45910,44526" coordsize="2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">
                <v:shape id="Freeform 13" o:spid="_x0000_s1027" style="position:absolute;left:45910;top:44526;width:28;height:0;visibility:visible;mso-wrap-style:square;v-text-anchor:top" coordsize="281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9Sm5MMA&#10;AADbAAAADwAAAGRycy9kb3ducmV2LnhtbERPS2vCQBC+F/oflin01mys0ErMKmkgpfVSXwjehuyY&#10;hGRnQ3ar8d+7hYK3+fieky5H04kzDa6xrGASxSCIS6sbrhTsd8XLDITzyBo7y6TgSg6Wi8eHFBNt&#10;L7yh89ZXIoSwS1BB7X2fSOnKmgy6yPbEgTvZwaAPcKikHvASwk0nX+P4TRpsODTU2FNeU9luf42C&#10;z3xzXRUf+pubnyI/vh/W62mbKfX8NGZzEJ5Gfxf/u790mD+Fv1/CAXJx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9Sm5MMAAADbAAAADwAAAAAAAAAAAAAAAACYAgAAZHJzL2Rv&#10;d25yZXYueG1sUEsFBgAAAAAEAAQA9QAAAIgDAAAAAA==&#10;" path="m,l2814,e" filled="f" strokeweight=".24536mm">
                  <v:path arrowok="t" o:connecttype="custom" o:connectlocs="0,0;2814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position w:val="-1"/>
          <w:sz w:val="22"/>
          <w:szCs w:val="22"/>
        </w:rPr>
        <w:t xml:space="preserve">У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>_______________</w:t>
      </w:r>
    </w:p>
    <w:p w:rsidR="009474C6" w:rsidRDefault="009474C6" w:rsidP="009474C6">
      <w:pPr>
        <w:spacing w:before="6" w:line="220" w:lineRule="exact"/>
        <w:rPr>
          <w:rFonts w:ascii="Arial" w:hAnsi="Arial" w:cs="Arial"/>
          <w:sz w:val="22"/>
          <w:szCs w:val="22"/>
        </w:rPr>
      </w:pPr>
    </w:p>
    <w:p w:rsidR="009474C6" w:rsidRDefault="009474C6" w:rsidP="009474C6">
      <w:pPr>
        <w:spacing w:before="32"/>
        <w:ind w:left="728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 xml:space="preserve">ана </w:t>
      </w:r>
      <w:r>
        <w:rPr>
          <w:rFonts w:ascii="Arial" w:eastAsia="Arial" w:hAnsi="Arial" w:cs="Arial"/>
          <w:sz w:val="22"/>
          <w:szCs w:val="22"/>
          <w:u w:val="single" w:color="000000"/>
        </w:rPr>
        <w:t xml:space="preserve">                       </w:t>
      </w:r>
      <w:r>
        <w:rPr>
          <w:rFonts w:ascii="Arial" w:eastAsia="Arial" w:hAnsi="Arial" w:cs="Arial"/>
          <w:spacing w:val="61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spacing w:val="-5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г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2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 xml:space="preserve">не                                           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z w:val="22"/>
          <w:szCs w:val="22"/>
        </w:rPr>
        <w:t>по</w:t>
      </w:r>
      <w:r>
        <w:rPr>
          <w:rFonts w:ascii="Arial" w:eastAsia="Arial" w:hAnsi="Arial" w:cs="Arial"/>
          <w:spacing w:val="-3"/>
          <w:sz w:val="22"/>
          <w:szCs w:val="22"/>
        </w:rPr>
        <w:t>т</w:t>
      </w:r>
      <w:r>
        <w:rPr>
          <w:rFonts w:ascii="Arial" w:eastAsia="Arial" w:hAnsi="Arial" w:cs="Arial"/>
          <w:sz w:val="22"/>
          <w:szCs w:val="22"/>
        </w:rPr>
        <w:t>п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</w:t>
      </w:r>
      <w:r>
        <w:rPr>
          <w:rFonts w:ascii="Arial" w:eastAsia="Arial" w:hAnsi="Arial" w:cs="Arial"/>
          <w:spacing w:val="-2"/>
          <w:sz w:val="22"/>
          <w:szCs w:val="22"/>
        </w:rPr>
        <w:t>о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нос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ца за</w:t>
      </w:r>
      <w:r>
        <w:rPr>
          <w:rFonts w:ascii="Arial" w:eastAsia="Arial" w:hAnsi="Arial" w:cs="Arial"/>
          <w:spacing w:val="-2"/>
          <w:sz w:val="22"/>
          <w:szCs w:val="22"/>
        </w:rPr>
        <w:t>х</w:t>
      </w:r>
      <w:r>
        <w:rPr>
          <w:rFonts w:ascii="Arial" w:eastAsia="Arial" w:hAnsi="Arial" w:cs="Arial"/>
          <w:sz w:val="22"/>
          <w:szCs w:val="22"/>
        </w:rPr>
        <w:t>т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ва)</w:t>
      </w:r>
    </w:p>
    <w:p w:rsidR="009474C6" w:rsidRDefault="009474C6" w:rsidP="009474C6">
      <w:pPr>
        <w:rPr>
          <w:rFonts w:ascii="Arial" w:eastAsia="Arial" w:hAnsi="Arial" w:cs="Arial"/>
          <w:sz w:val="22"/>
          <w:szCs w:val="22"/>
        </w:rPr>
      </w:pPr>
    </w:p>
    <w:p w:rsidR="009474C6" w:rsidRDefault="009474C6" w:rsidP="009474C6">
      <w:pPr>
        <w:rPr>
          <w:rFonts w:ascii="Arial" w:hAnsi="Arial" w:cs="Arial"/>
          <w:b/>
          <w:sz w:val="22"/>
          <w:szCs w:val="22"/>
          <w:lang w:val="ru-RU" w:eastAsia="de-DE"/>
        </w:rPr>
      </w:pPr>
    </w:p>
    <w:p w:rsidR="009474C6" w:rsidRDefault="009474C6" w:rsidP="009474C6">
      <w:pPr>
        <w:jc w:val="center"/>
        <w:rPr>
          <w:rFonts w:ascii="Arial" w:hAnsi="Arial" w:cs="Arial"/>
          <w:b/>
          <w:sz w:val="22"/>
          <w:szCs w:val="22"/>
          <w:lang w:val="ru-RU" w:eastAsia="de-DE"/>
        </w:rPr>
      </w:pPr>
    </w:p>
    <w:p w:rsidR="00A60DD1" w:rsidRDefault="00A60DD1" w:rsidP="009474C6">
      <w:pPr>
        <w:jc w:val="center"/>
        <w:rPr>
          <w:rFonts w:ascii="Arial" w:hAnsi="Arial" w:cs="Arial"/>
          <w:b/>
          <w:sz w:val="22"/>
          <w:szCs w:val="22"/>
          <w:lang w:val="ru-RU" w:eastAsia="de-DE"/>
        </w:rPr>
      </w:pPr>
    </w:p>
    <w:p w:rsidR="009474C6" w:rsidRDefault="009474C6" w:rsidP="009474C6">
      <w:pPr>
        <w:jc w:val="center"/>
        <w:rPr>
          <w:rFonts w:ascii="Arial" w:hAnsi="Arial" w:cs="Arial"/>
          <w:b/>
          <w:sz w:val="22"/>
          <w:szCs w:val="22"/>
          <w:lang w:val="ru-RU" w:eastAsia="de-DE"/>
        </w:rPr>
      </w:pPr>
    </w:p>
    <w:p w:rsidR="009474C6" w:rsidRDefault="009474C6" w:rsidP="009474C6">
      <w:pPr>
        <w:jc w:val="both"/>
        <w:rPr>
          <w:rFonts w:ascii="Arial" w:hAnsi="Arial" w:cs="Arial"/>
          <w:sz w:val="22"/>
          <w:szCs w:val="22"/>
          <w:lang w:val="sr-Cyrl-RS" w:eastAsia="de-DE"/>
        </w:rPr>
      </w:pPr>
      <w:r>
        <w:rPr>
          <w:rFonts w:ascii="Arial" w:hAnsi="Arial" w:cs="Arial"/>
          <w:sz w:val="22"/>
          <w:szCs w:val="22"/>
          <w:lang w:val="sr-Latn-RS" w:eastAsia="de-DE"/>
        </w:rPr>
        <w:t xml:space="preserve">II </w:t>
      </w:r>
      <w:r>
        <w:rPr>
          <w:rFonts w:ascii="Arial" w:hAnsi="Arial" w:cs="Arial"/>
          <w:sz w:val="22"/>
          <w:szCs w:val="22"/>
          <w:lang w:val="sr-Cyrl-RS" w:eastAsia="de-DE"/>
        </w:rPr>
        <w:t xml:space="preserve">Попуњава се само  случају када странка не жели да орган по службеној дужности прибавља податке за потребе поступка издавања дозволе за рад </w:t>
      </w:r>
    </w:p>
    <w:p w:rsidR="009474C6" w:rsidRDefault="009474C6" w:rsidP="009474C6">
      <w:pPr>
        <w:jc w:val="both"/>
        <w:rPr>
          <w:rFonts w:ascii="Arial" w:hAnsi="Arial" w:cs="Arial"/>
          <w:sz w:val="22"/>
          <w:szCs w:val="22"/>
          <w:lang w:val="sr-Cyrl-RS" w:eastAsia="de-DE"/>
        </w:rPr>
      </w:pPr>
    </w:p>
    <w:p w:rsidR="009474C6" w:rsidRDefault="009474C6" w:rsidP="009474C6">
      <w:pPr>
        <w:jc w:val="both"/>
        <w:rPr>
          <w:rFonts w:ascii="Arial" w:hAnsi="Arial" w:cs="Arial"/>
          <w:sz w:val="22"/>
          <w:szCs w:val="22"/>
          <w:lang w:val="sr-Cyrl-RS" w:eastAsia="de-DE"/>
        </w:rPr>
      </w:pPr>
    </w:p>
    <w:p w:rsidR="009474C6" w:rsidRDefault="009474C6" w:rsidP="009474C6">
      <w:pPr>
        <w:jc w:val="both"/>
        <w:rPr>
          <w:rFonts w:ascii="Arial" w:hAnsi="Arial" w:cs="Arial"/>
          <w:sz w:val="22"/>
          <w:szCs w:val="22"/>
          <w:lang w:val="ru-RU" w:eastAsia="de-DE"/>
        </w:rPr>
      </w:pPr>
      <w:r>
        <w:rPr>
          <w:rFonts w:ascii="Arial" w:hAnsi="Arial" w:cs="Arial"/>
          <w:sz w:val="22"/>
          <w:szCs w:val="22"/>
          <w:lang w:val="sr-Cyrl-CS" w:eastAsia="de-DE"/>
        </w:rPr>
        <w:t xml:space="preserve">Иако је орган обавезан да изврши увид, прибави и обради личне податке, </w:t>
      </w:r>
      <w:r>
        <w:rPr>
          <w:rFonts w:ascii="Arial" w:hAnsi="Arial" w:cs="Arial"/>
          <w:sz w:val="22"/>
          <w:szCs w:val="22"/>
          <w:lang w:val="ru-RU" w:eastAsia="de-DE"/>
        </w:rPr>
        <w:t>изјављујем да ћу сам/а за потребе поступка прибавити( заокружити</w:t>
      </w:r>
      <w:r w:rsidR="00180A15">
        <w:rPr>
          <w:rFonts w:ascii="Arial" w:hAnsi="Arial" w:cs="Arial"/>
          <w:sz w:val="22"/>
          <w:szCs w:val="22"/>
          <w:lang w:val="ru-RU" w:eastAsia="de-DE"/>
        </w:rPr>
        <w:t xml:space="preserve"> слово испред одабране опције):</w:t>
      </w:r>
      <w:r>
        <w:rPr>
          <w:rStyle w:val="FootnoteReference"/>
          <w:rFonts w:ascii="Arial" w:eastAsiaTheme="minorEastAsia" w:hAnsi="Arial" w:cs="Arial"/>
          <w:sz w:val="22"/>
          <w:szCs w:val="22"/>
          <w:lang w:val="ru-RU" w:eastAsia="de-DE"/>
        </w:rPr>
        <w:t xml:space="preserve"> </w:t>
      </w:r>
    </w:p>
    <w:p w:rsidR="009474C6" w:rsidRDefault="009474C6" w:rsidP="009474C6">
      <w:pPr>
        <w:jc w:val="both"/>
        <w:rPr>
          <w:rFonts w:ascii="Arial" w:hAnsi="Arial" w:cs="Arial"/>
          <w:sz w:val="22"/>
          <w:szCs w:val="22"/>
          <w:lang w:val="ru-RU" w:eastAsia="de-DE"/>
        </w:rPr>
      </w:pPr>
    </w:p>
    <w:p w:rsidR="009474C6" w:rsidRDefault="009474C6" w:rsidP="009474C6">
      <w:pPr>
        <w:jc w:val="both"/>
        <w:rPr>
          <w:rFonts w:ascii="Arial" w:hAnsi="Arial" w:cs="Arial"/>
          <w:sz w:val="22"/>
          <w:szCs w:val="22"/>
          <w:lang w:val="ru-RU" w:eastAsia="de-DE"/>
        </w:rPr>
      </w:pPr>
      <w:r>
        <w:rPr>
          <w:rFonts w:ascii="Arial" w:hAnsi="Arial" w:cs="Arial"/>
          <w:sz w:val="22"/>
          <w:szCs w:val="22"/>
          <w:lang w:val="ru-RU" w:eastAsia="de-DE"/>
        </w:rPr>
        <w:tab/>
        <w:t>а) све личне податке о чињеницама о којима се води службена евидениција, а који су неопходни за одлучивање.</w:t>
      </w:r>
      <w:r>
        <w:rPr>
          <w:rStyle w:val="FootnoteReference"/>
          <w:rFonts w:ascii="Arial" w:eastAsiaTheme="minorEastAsia" w:hAnsi="Arial" w:cs="Arial"/>
          <w:sz w:val="22"/>
          <w:szCs w:val="22"/>
          <w:lang w:val="ru-RU" w:eastAsia="de-DE"/>
        </w:rPr>
        <w:t xml:space="preserve"> </w:t>
      </w:r>
    </w:p>
    <w:p w:rsidR="009474C6" w:rsidRDefault="009474C6" w:rsidP="009474C6">
      <w:pPr>
        <w:jc w:val="both"/>
        <w:rPr>
          <w:rFonts w:ascii="Arial" w:hAnsi="Arial" w:cs="Arial"/>
          <w:sz w:val="22"/>
          <w:szCs w:val="22"/>
          <w:lang w:val="ru-RU" w:eastAsia="de-DE"/>
        </w:rPr>
      </w:pPr>
    </w:p>
    <w:p w:rsidR="009474C6" w:rsidRDefault="009474C6" w:rsidP="009474C6">
      <w:pPr>
        <w:jc w:val="both"/>
        <w:rPr>
          <w:rFonts w:ascii="Arial" w:hAnsi="Arial" w:cs="Arial"/>
          <w:sz w:val="22"/>
          <w:szCs w:val="22"/>
          <w:lang w:val="ru-RU" w:eastAsia="de-DE"/>
        </w:rPr>
      </w:pPr>
      <w:r>
        <w:rPr>
          <w:rFonts w:ascii="Arial" w:hAnsi="Arial" w:cs="Arial"/>
          <w:sz w:val="22"/>
          <w:szCs w:val="22"/>
          <w:lang w:val="ru-RU" w:eastAsia="de-DE"/>
        </w:rPr>
        <w:tab/>
        <w:t>б) следеће податке:</w:t>
      </w:r>
      <w:r>
        <w:rPr>
          <w:rStyle w:val="FootnoteReference"/>
          <w:rFonts w:ascii="Arial" w:eastAsiaTheme="minorEastAsia" w:hAnsi="Arial" w:cs="Arial"/>
          <w:sz w:val="22"/>
          <w:szCs w:val="22"/>
          <w:lang w:val="ru-RU" w:eastAsia="de-DE"/>
        </w:rPr>
        <w:footnoteReference w:id="1"/>
      </w:r>
    </w:p>
    <w:p w:rsidR="009474C6" w:rsidRDefault="009474C6" w:rsidP="009474C6">
      <w:pPr>
        <w:jc w:val="both"/>
        <w:rPr>
          <w:rFonts w:ascii="Arial" w:hAnsi="Arial" w:cs="Arial"/>
          <w:sz w:val="22"/>
          <w:szCs w:val="22"/>
          <w:lang w:val="ru-RU" w:eastAsia="de-DE"/>
        </w:rPr>
      </w:pPr>
    </w:p>
    <w:p w:rsidR="009474C6" w:rsidRDefault="009474C6" w:rsidP="009474C6">
      <w:pPr>
        <w:pStyle w:val="ListParagraph"/>
        <w:numPr>
          <w:ilvl w:val="0"/>
          <w:numId w:val="4"/>
        </w:numPr>
        <w:spacing w:line="480" w:lineRule="auto"/>
        <w:jc w:val="both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>.............................................................................................................................................</w:t>
      </w:r>
    </w:p>
    <w:p w:rsidR="009474C6" w:rsidRDefault="009474C6" w:rsidP="009474C6">
      <w:pPr>
        <w:pStyle w:val="ListParagraph"/>
        <w:numPr>
          <w:ilvl w:val="0"/>
          <w:numId w:val="4"/>
        </w:numPr>
        <w:spacing w:line="480" w:lineRule="auto"/>
        <w:jc w:val="both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>.............................................................................................................................................</w:t>
      </w:r>
    </w:p>
    <w:p w:rsidR="009474C6" w:rsidRDefault="009474C6" w:rsidP="009474C6">
      <w:pPr>
        <w:pStyle w:val="ListParagraph"/>
        <w:numPr>
          <w:ilvl w:val="0"/>
          <w:numId w:val="4"/>
        </w:numPr>
        <w:spacing w:line="480" w:lineRule="auto"/>
        <w:jc w:val="both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>.............................................................................................................................................</w:t>
      </w:r>
    </w:p>
    <w:p w:rsidR="009474C6" w:rsidRDefault="009474C6" w:rsidP="009474C6">
      <w:pPr>
        <w:jc w:val="both"/>
        <w:rPr>
          <w:rFonts w:ascii="Arial" w:hAnsi="Arial" w:cs="Arial"/>
          <w:sz w:val="22"/>
          <w:szCs w:val="22"/>
          <w:lang w:val="ru-RU" w:eastAsia="de-DE"/>
        </w:rPr>
      </w:pPr>
      <w:r>
        <w:rPr>
          <w:rFonts w:ascii="Arial" w:hAnsi="Arial" w:cs="Arial"/>
          <w:sz w:val="22"/>
          <w:szCs w:val="22"/>
          <w:lang w:val="sr-Cyrl-CS"/>
        </w:rPr>
        <w:t xml:space="preserve">Упознат/а сам да уколико  наведене </w:t>
      </w:r>
      <w:r>
        <w:rPr>
          <w:rFonts w:ascii="Arial" w:hAnsi="Arial" w:cs="Arial"/>
          <w:sz w:val="22"/>
          <w:szCs w:val="22"/>
          <w:lang w:val="ru-RU" w:eastAsia="de-DE"/>
        </w:rPr>
        <w:t>личне податке неопходне за одлучивање органа  не поднесем у року од....................дана, захтев за покретање поступка ће се сматрати неуредним.</w:t>
      </w:r>
    </w:p>
    <w:p w:rsidR="009474C6" w:rsidRDefault="009474C6" w:rsidP="009474C6">
      <w:pPr>
        <w:jc w:val="both"/>
        <w:rPr>
          <w:rFonts w:ascii="Arial" w:hAnsi="Arial" w:cs="Arial"/>
          <w:sz w:val="22"/>
          <w:szCs w:val="22"/>
          <w:lang w:val="ru-RU" w:eastAsia="de-DE"/>
        </w:rPr>
      </w:pPr>
    </w:p>
    <w:p w:rsidR="009474C6" w:rsidRDefault="009474C6" w:rsidP="009474C6">
      <w:pPr>
        <w:spacing w:before="16" w:line="220" w:lineRule="exact"/>
        <w:rPr>
          <w:rFonts w:ascii="Arial" w:hAnsi="Arial" w:cs="Arial"/>
          <w:sz w:val="22"/>
          <w:szCs w:val="22"/>
        </w:rPr>
      </w:pPr>
    </w:p>
    <w:p w:rsidR="009474C6" w:rsidRDefault="009474C6" w:rsidP="009474C6">
      <w:pPr>
        <w:spacing w:before="32" w:line="240" w:lineRule="exact"/>
        <w:ind w:left="838"/>
        <w:rPr>
          <w:rFonts w:ascii="Arial" w:eastAsia="Arial" w:hAnsi="Arial" w:cs="Arial"/>
          <w:sz w:val="22"/>
          <w:szCs w:val="2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page">
                  <wp:posOffset>4591050</wp:posOffset>
                </wp:positionH>
                <wp:positionV relativeFrom="paragraph">
                  <wp:posOffset>174625</wp:posOffset>
                </wp:positionV>
                <wp:extent cx="1786890" cy="0"/>
                <wp:effectExtent l="0" t="0" r="22860" b="1905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786890" cy="0"/>
                          <a:chOff x="4591050" y="9115425"/>
                          <a:chExt cx="2814" cy="0"/>
                        </a:xfrm>
                      </wpg:grpSpPr>
                      <wps:wsp>
                        <wps:cNvPr id="11" name="Freeform 11"/>
                        <wps:cNvSpPr>
                          <a:spLocks/>
                        </wps:cNvSpPr>
                        <wps:spPr bwMode="auto">
                          <a:xfrm>
                            <a:off x="4591050" y="9115425"/>
                            <a:ext cx="2814" cy="0"/>
                          </a:xfrm>
                          <a:custGeom>
                            <a:avLst/>
                            <a:gdLst>
                              <a:gd name="T0" fmla="+- 0 7230 7230"/>
                              <a:gd name="T1" fmla="*/ T0 w 2814"/>
                              <a:gd name="T2" fmla="+- 0 10044 7230"/>
                              <a:gd name="T3" fmla="*/ T2 w 281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14">
                                <a:moveTo>
                                  <a:pt x="0" y="0"/>
                                </a:moveTo>
                                <a:lnTo>
                                  <a:pt x="2814" y="0"/>
                                </a:lnTo>
                              </a:path>
                            </a:pathLst>
                          </a:custGeom>
                          <a:noFill/>
                          <a:ln w="883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1F99B5" id="Group 5" o:spid="_x0000_s1026" style="position:absolute;margin-left:361.5pt;margin-top:13.75pt;width:140.7pt;height:0;z-index:-251656704;mso-position-horizontal-relative:page" coordorigin="45910,91154" coordsize="2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">
                <v:shape id="Freeform 11" o:spid="_x0000_s1027" style="position:absolute;left:45910;top:91154;width:28;height:0;visibility:visible;mso-wrap-style:square;v-text-anchor:top" coordsize="281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qdCMMA&#10;AADbAAAADwAAAGRycy9kb3ducmV2LnhtbERPTWvCQBC9F/oflin01my0oCVmFRuIaC81aSl4G7LT&#10;JJidDdlV47/vFgRv83ifk65G04kzDa61rGASxSCIK6tbrhV8f+UvbyCcR9bYWSYFV3KwWj4+pJho&#10;e+GCzqWvRQhhl6CCxvs+kdJVDRl0ke2JA/drB4M+wKGWesBLCDednMbxTBpsOTQ02FPWUHUsT0bB&#10;JiuuH/m73nH7mWeH+c9+/3pcK/X8NK4XIDyN/i6+ubc6zJ/A/y/hALn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EqdCMMAAADbAAAADwAAAAAAAAAAAAAAAACYAgAAZHJzL2Rv&#10;d25yZXYueG1sUEsFBgAAAAAEAAQA9QAAAIgDAAAAAA==&#10;" path="m,l2814,e" filled="f" strokeweight=".24536mm">
                  <v:path arrowok="t" o:connecttype="custom" o:connectlocs="0,0;2814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position w:val="-1"/>
          <w:sz w:val="22"/>
          <w:szCs w:val="22"/>
        </w:rPr>
        <w:t xml:space="preserve">У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>_______________</w:t>
      </w:r>
    </w:p>
    <w:p w:rsidR="009474C6" w:rsidRDefault="009474C6" w:rsidP="009474C6">
      <w:pPr>
        <w:spacing w:before="6" w:line="220" w:lineRule="exact"/>
        <w:rPr>
          <w:rFonts w:ascii="Arial" w:hAnsi="Arial" w:cs="Arial"/>
          <w:sz w:val="22"/>
          <w:szCs w:val="22"/>
        </w:rPr>
      </w:pPr>
    </w:p>
    <w:p w:rsidR="009474C6" w:rsidRDefault="009474C6" w:rsidP="009474C6">
      <w:pPr>
        <w:spacing w:before="32"/>
        <w:ind w:left="728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 xml:space="preserve">ана </w:t>
      </w:r>
      <w:r>
        <w:rPr>
          <w:rFonts w:ascii="Arial" w:eastAsia="Arial" w:hAnsi="Arial" w:cs="Arial"/>
          <w:sz w:val="22"/>
          <w:szCs w:val="22"/>
          <w:u w:val="single" w:color="000000"/>
        </w:rPr>
        <w:t xml:space="preserve">                       </w:t>
      </w:r>
      <w:r>
        <w:rPr>
          <w:rFonts w:ascii="Arial" w:eastAsia="Arial" w:hAnsi="Arial" w:cs="Arial"/>
          <w:spacing w:val="61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spacing w:val="-5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г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2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 xml:space="preserve">не                                           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z w:val="22"/>
          <w:szCs w:val="22"/>
        </w:rPr>
        <w:t>по</w:t>
      </w:r>
      <w:r>
        <w:rPr>
          <w:rFonts w:ascii="Arial" w:eastAsia="Arial" w:hAnsi="Arial" w:cs="Arial"/>
          <w:spacing w:val="-3"/>
          <w:sz w:val="22"/>
          <w:szCs w:val="22"/>
        </w:rPr>
        <w:t>т</w:t>
      </w:r>
      <w:r>
        <w:rPr>
          <w:rFonts w:ascii="Arial" w:eastAsia="Arial" w:hAnsi="Arial" w:cs="Arial"/>
          <w:sz w:val="22"/>
          <w:szCs w:val="22"/>
        </w:rPr>
        <w:t>п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</w:t>
      </w:r>
      <w:r>
        <w:rPr>
          <w:rFonts w:ascii="Arial" w:eastAsia="Arial" w:hAnsi="Arial" w:cs="Arial"/>
          <w:spacing w:val="-2"/>
          <w:sz w:val="22"/>
          <w:szCs w:val="22"/>
        </w:rPr>
        <w:t>о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нос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ца за</w:t>
      </w:r>
      <w:r>
        <w:rPr>
          <w:rFonts w:ascii="Arial" w:eastAsia="Arial" w:hAnsi="Arial" w:cs="Arial"/>
          <w:spacing w:val="-2"/>
          <w:sz w:val="22"/>
          <w:szCs w:val="22"/>
        </w:rPr>
        <w:t>х</w:t>
      </w:r>
      <w:r>
        <w:rPr>
          <w:rFonts w:ascii="Arial" w:eastAsia="Arial" w:hAnsi="Arial" w:cs="Arial"/>
          <w:sz w:val="22"/>
          <w:szCs w:val="22"/>
        </w:rPr>
        <w:t>т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ва)</w:t>
      </w:r>
    </w:p>
    <w:p w:rsidR="009474C6" w:rsidRDefault="009474C6" w:rsidP="009474C6">
      <w:pPr>
        <w:rPr>
          <w:rFonts w:ascii="Arial" w:eastAsia="Arial" w:hAnsi="Arial" w:cs="Arial"/>
          <w:sz w:val="22"/>
          <w:szCs w:val="22"/>
        </w:rPr>
      </w:pPr>
    </w:p>
    <w:p w:rsidR="009474C6" w:rsidRDefault="009474C6" w:rsidP="009474C6">
      <w:pPr>
        <w:jc w:val="both"/>
        <w:rPr>
          <w:rFonts w:ascii="Arial" w:hAnsi="Arial" w:cs="Arial"/>
          <w:sz w:val="22"/>
          <w:szCs w:val="22"/>
          <w:lang w:val="ru-RU" w:eastAsia="de-DE"/>
        </w:rPr>
      </w:pPr>
    </w:p>
    <w:p w:rsidR="00634B5B" w:rsidRDefault="00634B5B">
      <w:pPr>
        <w:spacing w:before="3" w:line="160" w:lineRule="exact"/>
        <w:rPr>
          <w:sz w:val="17"/>
          <w:szCs w:val="17"/>
        </w:rPr>
      </w:pPr>
    </w:p>
    <w:p w:rsidR="00816578" w:rsidRDefault="00816578">
      <w:pPr>
        <w:spacing w:before="3" w:line="160" w:lineRule="exact"/>
        <w:rPr>
          <w:sz w:val="17"/>
          <w:szCs w:val="17"/>
        </w:rPr>
      </w:pPr>
    </w:p>
    <w:p w:rsidR="009474C6" w:rsidRDefault="009474C6">
      <w:pPr>
        <w:spacing w:before="3" w:line="160" w:lineRule="exact"/>
        <w:rPr>
          <w:sz w:val="17"/>
          <w:szCs w:val="17"/>
        </w:rPr>
      </w:pPr>
    </w:p>
    <w:p w:rsidR="009474C6" w:rsidRDefault="009474C6">
      <w:pPr>
        <w:spacing w:before="3" w:line="160" w:lineRule="exact"/>
        <w:rPr>
          <w:sz w:val="17"/>
          <w:szCs w:val="17"/>
        </w:rPr>
      </w:pPr>
    </w:p>
    <w:p w:rsidR="009474C6" w:rsidRDefault="009474C6">
      <w:pPr>
        <w:spacing w:before="3" w:line="160" w:lineRule="exact"/>
        <w:rPr>
          <w:sz w:val="17"/>
          <w:szCs w:val="17"/>
        </w:rPr>
      </w:pPr>
    </w:p>
    <w:p w:rsidR="009474C6" w:rsidRDefault="009474C6">
      <w:pPr>
        <w:spacing w:before="3" w:line="160" w:lineRule="exact"/>
        <w:rPr>
          <w:sz w:val="17"/>
          <w:szCs w:val="17"/>
        </w:rPr>
      </w:pPr>
    </w:p>
    <w:p w:rsidR="009474C6" w:rsidRDefault="009474C6">
      <w:pPr>
        <w:spacing w:before="3" w:line="160" w:lineRule="exact"/>
        <w:rPr>
          <w:sz w:val="17"/>
          <w:szCs w:val="17"/>
        </w:rPr>
      </w:pPr>
    </w:p>
    <w:p w:rsidR="009474C6" w:rsidRDefault="009474C6">
      <w:pPr>
        <w:spacing w:before="3" w:line="160" w:lineRule="exact"/>
        <w:rPr>
          <w:sz w:val="17"/>
          <w:szCs w:val="17"/>
        </w:rPr>
      </w:pPr>
    </w:p>
    <w:p w:rsidR="009474C6" w:rsidRDefault="009474C6">
      <w:pPr>
        <w:spacing w:before="3" w:line="160" w:lineRule="exact"/>
        <w:rPr>
          <w:sz w:val="17"/>
          <w:szCs w:val="17"/>
        </w:rPr>
      </w:pPr>
    </w:p>
    <w:p w:rsidR="009474C6" w:rsidRDefault="009474C6">
      <w:pPr>
        <w:spacing w:before="3" w:line="160" w:lineRule="exact"/>
        <w:rPr>
          <w:sz w:val="17"/>
          <w:szCs w:val="17"/>
        </w:rPr>
      </w:pPr>
    </w:p>
    <w:p w:rsidR="009474C6" w:rsidRDefault="009474C6">
      <w:pPr>
        <w:spacing w:before="3" w:line="160" w:lineRule="exact"/>
        <w:rPr>
          <w:sz w:val="17"/>
          <w:szCs w:val="17"/>
        </w:rPr>
      </w:pPr>
    </w:p>
    <w:p w:rsidR="009474C6" w:rsidRDefault="009474C6">
      <w:pPr>
        <w:spacing w:before="3" w:line="160" w:lineRule="exact"/>
        <w:rPr>
          <w:sz w:val="17"/>
          <w:szCs w:val="17"/>
        </w:rPr>
      </w:pPr>
    </w:p>
    <w:p w:rsidR="009474C6" w:rsidRDefault="009474C6">
      <w:pPr>
        <w:spacing w:before="3" w:line="160" w:lineRule="exact"/>
        <w:rPr>
          <w:sz w:val="17"/>
          <w:szCs w:val="17"/>
        </w:rPr>
      </w:pPr>
    </w:p>
    <w:p w:rsidR="009474C6" w:rsidRDefault="009474C6">
      <w:pPr>
        <w:spacing w:before="3" w:line="160" w:lineRule="exact"/>
        <w:rPr>
          <w:sz w:val="17"/>
          <w:szCs w:val="17"/>
        </w:rPr>
      </w:pPr>
    </w:p>
    <w:p w:rsidR="009474C6" w:rsidRDefault="009474C6">
      <w:pPr>
        <w:spacing w:before="3" w:line="160" w:lineRule="exact"/>
        <w:rPr>
          <w:sz w:val="17"/>
          <w:szCs w:val="17"/>
        </w:rPr>
      </w:pPr>
    </w:p>
    <w:p w:rsidR="009474C6" w:rsidRDefault="009474C6">
      <w:pPr>
        <w:spacing w:before="3" w:line="160" w:lineRule="exact"/>
        <w:rPr>
          <w:sz w:val="17"/>
          <w:szCs w:val="17"/>
        </w:rPr>
      </w:pPr>
    </w:p>
    <w:p w:rsidR="009474C6" w:rsidRDefault="009474C6">
      <w:pPr>
        <w:spacing w:before="3" w:line="160" w:lineRule="exact"/>
        <w:rPr>
          <w:sz w:val="17"/>
          <w:szCs w:val="17"/>
        </w:rPr>
      </w:pPr>
    </w:p>
    <w:p w:rsidR="00816578" w:rsidRDefault="00816578">
      <w:pPr>
        <w:spacing w:before="3" w:line="160" w:lineRule="exact"/>
        <w:rPr>
          <w:sz w:val="17"/>
          <w:szCs w:val="17"/>
        </w:rPr>
      </w:pPr>
    </w:p>
    <w:p w:rsidR="009474C6" w:rsidRDefault="009474C6">
      <w:pPr>
        <w:spacing w:before="3" w:line="160" w:lineRule="exact"/>
        <w:rPr>
          <w:sz w:val="17"/>
          <w:szCs w:val="17"/>
        </w:rPr>
      </w:pPr>
    </w:p>
    <w:p w:rsidR="009474C6" w:rsidRDefault="009474C6">
      <w:pPr>
        <w:spacing w:before="3" w:line="160" w:lineRule="exact"/>
        <w:rPr>
          <w:sz w:val="17"/>
          <w:szCs w:val="17"/>
        </w:rPr>
      </w:pPr>
    </w:p>
    <w:p w:rsidR="008E3719" w:rsidRDefault="008E3719">
      <w:pPr>
        <w:spacing w:before="3" w:line="160" w:lineRule="exact"/>
        <w:rPr>
          <w:sz w:val="17"/>
          <w:szCs w:val="17"/>
        </w:rPr>
      </w:pPr>
    </w:p>
    <w:p w:rsidR="00816578" w:rsidRDefault="00816578">
      <w:pPr>
        <w:spacing w:before="3" w:line="160" w:lineRule="exact"/>
        <w:rPr>
          <w:sz w:val="17"/>
          <w:szCs w:val="17"/>
        </w:rPr>
      </w:pPr>
    </w:p>
    <w:p w:rsidR="00CF22C2" w:rsidRDefault="00CF22C2">
      <w:pPr>
        <w:spacing w:before="3" w:line="160" w:lineRule="exact"/>
        <w:rPr>
          <w:sz w:val="17"/>
          <w:szCs w:val="17"/>
        </w:rPr>
      </w:pPr>
    </w:p>
    <w:p w:rsidR="00634B5B" w:rsidRDefault="006D051F">
      <w:pPr>
        <w:ind w:left="113" w:right="88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УЗ </w:t>
      </w:r>
      <w:r>
        <w:rPr>
          <w:rFonts w:ascii="Arial" w:eastAsia="Arial" w:hAnsi="Arial" w:cs="Arial"/>
          <w:b/>
          <w:spacing w:val="3"/>
          <w:sz w:val="22"/>
          <w:szCs w:val="22"/>
        </w:rPr>
        <w:t>З</w:t>
      </w:r>
      <w:r>
        <w:rPr>
          <w:rFonts w:ascii="Arial" w:eastAsia="Arial" w:hAnsi="Arial" w:cs="Arial"/>
          <w:b/>
          <w:spacing w:val="-6"/>
          <w:sz w:val="22"/>
          <w:szCs w:val="22"/>
        </w:rPr>
        <w:t>А</w:t>
      </w:r>
      <w:r>
        <w:rPr>
          <w:rFonts w:ascii="Arial" w:eastAsia="Arial" w:hAnsi="Arial" w:cs="Arial"/>
          <w:b/>
          <w:spacing w:val="1"/>
          <w:sz w:val="22"/>
          <w:szCs w:val="22"/>
        </w:rPr>
        <w:t>Х</w:t>
      </w:r>
      <w:r>
        <w:rPr>
          <w:rFonts w:ascii="Arial" w:eastAsia="Arial" w:hAnsi="Arial" w:cs="Arial"/>
          <w:b/>
          <w:spacing w:val="-3"/>
          <w:sz w:val="22"/>
          <w:szCs w:val="22"/>
        </w:rPr>
        <w:t>Т</w:t>
      </w:r>
      <w:r>
        <w:rPr>
          <w:rFonts w:ascii="Arial" w:eastAsia="Arial" w:hAnsi="Arial" w:cs="Arial"/>
          <w:b/>
          <w:spacing w:val="-1"/>
          <w:sz w:val="22"/>
          <w:szCs w:val="22"/>
        </w:rPr>
        <w:t>Е</w:t>
      </w:r>
      <w:r>
        <w:rPr>
          <w:rFonts w:ascii="Arial" w:eastAsia="Arial" w:hAnsi="Arial" w:cs="Arial"/>
          <w:b/>
          <w:sz w:val="22"/>
          <w:szCs w:val="22"/>
        </w:rPr>
        <w:t xml:space="preserve">В </w:t>
      </w:r>
      <w:r>
        <w:rPr>
          <w:rFonts w:ascii="Arial" w:eastAsia="Arial" w:hAnsi="Arial" w:cs="Arial"/>
          <w:b/>
          <w:spacing w:val="3"/>
          <w:sz w:val="22"/>
          <w:szCs w:val="22"/>
        </w:rPr>
        <w:t>З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ИЗ</w:t>
      </w:r>
      <w:r>
        <w:rPr>
          <w:rFonts w:ascii="Arial" w:eastAsia="Arial" w:hAnsi="Arial" w:cs="Arial"/>
          <w:b/>
          <w:spacing w:val="4"/>
          <w:sz w:val="22"/>
          <w:szCs w:val="22"/>
        </w:rPr>
        <w:t>Д</w:t>
      </w:r>
      <w:r>
        <w:rPr>
          <w:rFonts w:ascii="Arial" w:eastAsia="Arial" w:hAnsi="Arial" w:cs="Arial"/>
          <w:b/>
          <w:spacing w:val="-6"/>
          <w:sz w:val="22"/>
          <w:szCs w:val="22"/>
        </w:rPr>
        <w:t>А</w:t>
      </w:r>
      <w:r>
        <w:rPr>
          <w:rFonts w:ascii="Arial" w:eastAsia="Arial" w:hAnsi="Arial" w:cs="Arial"/>
          <w:b/>
          <w:spacing w:val="1"/>
          <w:sz w:val="22"/>
          <w:szCs w:val="22"/>
        </w:rPr>
        <w:t>В</w:t>
      </w:r>
      <w:r>
        <w:rPr>
          <w:rFonts w:ascii="Arial" w:eastAsia="Arial" w:hAnsi="Arial" w:cs="Arial"/>
          <w:b/>
          <w:spacing w:val="-6"/>
          <w:sz w:val="22"/>
          <w:szCs w:val="22"/>
        </w:rPr>
        <w:t>А</w:t>
      </w:r>
      <w:r>
        <w:rPr>
          <w:rFonts w:ascii="Arial" w:eastAsia="Arial" w:hAnsi="Arial" w:cs="Arial"/>
          <w:b/>
          <w:spacing w:val="3"/>
          <w:sz w:val="22"/>
          <w:szCs w:val="22"/>
        </w:rPr>
        <w:t>Њ</w:t>
      </w:r>
      <w:r>
        <w:rPr>
          <w:rFonts w:ascii="Arial" w:eastAsia="Arial" w:hAnsi="Arial" w:cs="Arial"/>
          <w:b/>
          <w:sz w:val="22"/>
          <w:szCs w:val="22"/>
        </w:rPr>
        <w:t xml:space="preserve">Е </w:t>
      </w:r>
      <w:r>
        <w:rPr>
          <w:rFonts w:ascii="Arial" w:eastAsia="Arial" w:hAnsi="Arial" w:cs="Arial"/>
          <w:b/>
          <w:spacing w:val="4"/>
          <w:sz w:val="22"/>
          <w:szCs w:val="22"/>
        </w:rPr>
        <w:t>Р</w:t>
      </w:r>
      <w:r>
        <w:rPr>
          <w:rFonts w:ascii="Arial" w:eastAsia="Arial" w:hAnsi="Arial" w:cs="Arial"/>
          <w:b/>
          <w:spacing w:val="-8"/>
          <w:sz w:val="22"/>
          <w:szCs w:val="22"/>
        </w:rPr>
        <w:t>А</w:t>
      </w:r>
      <w:r>
        <w:rPr>
          <w:rFonts w:ascii="Arial" w:eastAsia="Arial" w:hAnsi="Arial" w:cs="Arial"/>
          <w:b/>
          <w:spacing w:val="1"/>
          <w:sz w:val="22"/>
          <w:szCs w:val="22"/>
        </w:rPr>
        <w:t>Д</w:t>
      </w:r>
      <w:r>
        <w:rPr>
          <w:rFonts w:ascii="Arial" w:eastAsia="Arial" w:hAnsi="Arial" w:cs="Arial"/>
          <w:b/>
          <w:spacing w:val="-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 xml:space="preserve">Е </w:t>
      </w:r>
      <w:r>
        <w:rPr>
          <w:rFonts w:ascii="Arial" w:eastAsia="Arial" w:hAnsi="Arial" w:cs="Arial"/>
          <w:b/>
          <w:spacing w:val="1"/>
          <w:sz w:val="22"/>
          <w:szCs w:val="22"/>
        </w:rPr>
        <w:t>ДОЗ</w:t>
      </w:r>
      <w:r>
        <w:rPr>
          <w:rFonts w:ascii="Arial" w:eastAsia="Arial" w:hAnsi="Arial" w:cs="Arial"/>
          <w:b/>
          <w:spacing w:val="-3"/>
          <w:sz w:val="22"/>
          <w:szCs w:val="22"/>
        </w:rPr>
        <w:t>В</w:t>
      </w:r>
      <w:r>
        <w:rPr>
          <w:rFonts w:ascii="Arial" w:eastAsia="Arial" w:hAnsi="Arial" w:cs="Arial"/>
          <w:b/>
          <w:spacing w:val="1"/>
          <w:sz w:val="22"/>
          <w:szCs w:val="22"/>
        </w:rPr>
        <w:t>О</w:t>
      </w:r>
      <w:r>
        <w:rPr>
          <w:rFonts w:ascii="Arial" w:eastAsia="Arial" w:hAnsi="Arial" w:cs="Arial"/>
          <w:b/>
          <w:spacing w:val="-1"/>
          <w:sz w:val="22"/>
          <w:szCs w:val="22"/>
        </w:rPr>
        <w:t>Л</w:t>
      </w:r>
      <w:r>
        <w:rPr>
          <w:rFonts w:ascii="Arial" w:eastAsia="Arial" w:hAnsi="Arial" w:cs="Arial"/>
          <w:b/>
          <w:sz w:val="22"/>
          <w:szCs w:val="22"/>
        </w:rPr>
        <w:t xml:space="preserve">Е </w:t>
      </w:r>
      <w:r>
        <w:rPr>
          <w:rFonts w:ascii="Arial" w:eastAsia="Arial" w:hAnsi="Arial" w:cs="Arial"/>
          <w:b/>
          <w:spacing w:val="3"/>
          <w:sz w:val="22"/>
          <w:szCs w:val="22"/>
        </w:rPr>
        <w:t>З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7"/>
          <w:sz w:val="22"/>
          <w:szCs w:val="22"/>
        </w:rPr>
        <w:t xml:space="preserve"> </w:t>
      </w:r>
      <w:r w:rsidR="00B87A94">
        <w:rPr>
          <w:rFonts w:ascii="Arial" w:eastAsia="Arial" w:hAnsi="Arial" w:cs="Arial"/>
          <w:b/>
          <w:spacing w:val="-7"/>
          <w:sz w:val="22"/>
          <w:szCs w:val="22"/>
          <w:lang w:val="sr-Cyrl-RS"/>
        </w:rPr>
        <w:t>ОСПОСОБЉАВАЊЕ И УСАВРШАВАЊЕ</w:t>
      </w:r>
      <w:r>
        <w:rPr>
          <w:rFonts w:ascii="Arial" w:eastAsia="Arial" w:hAnsi="Arial" w:cs="Arial"/>
          <w:b/>
          <w:sz w:val="22"/>
          <w:szCs w:val="22"/>
        </w:rPr>
        <w:t xml:space="preserve"> П</w:t>
      </w: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z w:val="22"/>
          <w:szCs w:val="22"/>
        </w:rPr>
        <w:t>И</w:t>
      </w:r>
      <w:r>
        <w:rPr>
          <w:rFonts w:ascii="Arial" w:eastAsia="Arial" w:hAnsi="Arial" w:cs="Arial"/>
          <w:b/>
          <w:spacing w:val="3"/>
          <w:sz w:val="22"/>
          <w:szCs w:val="22"/>
        </w:rPr>
        <w:t>Л</w:t>
      </w:r>
      <w:r>
        <w:rPr>
          <w:rFonts w:ascii="Arial" w:eastAsia="Arial" w:hAnsi="Arial" w:cs="Arial"/>
          <w:b/>
          <w:spacing w:val="-6"/>
          <w:sz w:val="22"/>
          <w:szCs w:val="22"/>
        </w:rPr>
        <w:t>А</w:t>
      </w:r>
      <w:r>
        <w:rPr>
          <w:rFonts w:ascii="Arial" w:eastAsia="Arial" w:hAnsi="Arial" w:cs="Arial"/>
          <w:b/>
          <w:spacing w:val="-3"/>
          <w:sz w:val="22"/>
          <w:szCs w:val="22"/>
        </w:rPr>
        <w:t>Ж</w:t>
      </w:r>
      <w:r>
        <w:rPr>
          <w:rFonts w:ascii="Arial" w:eastAsia="Arial" w:hAnsi="Arial" w:cs="Arial"/>
          <w:b/>
          <w:sz w:val="22"/>
          <w:szCs w:val="22"/>
        </w:rPr>
        <w:t xml:space="preserve">У СЕ </w:t>
      </w:r>
      <w:r>
        <w:rPr>
          <w:rFonts w:ascii="Arial" w:eastAsia="Arial" w:hAnsi="Arial" w:cs="Arial"/>
          <w:b/>
          <w:spacing w:val="-1"/>
          <w:sz w:val="22"/>
          <w:szCs w:val="22"/>
        </w:rPr>
        <w:t>С</w:t>
      </w:r>
      <w:r>
        <w:rPr>
          <w:rFonts w:ascii="Arial" w:eastAsia="Arial" w:hAnsi="Arial" w:cs="Arial"/>
          <w:b/>
          <w:spacing w:val="1"/>
          <w:sz w:val="22"/>
          <w:szCs w:val="22"/>
        </w:rPr>
        <w:t>Л</w:t>
      </w:r>
      <w:r>
        <w:rPr>
          <w:rFonts w:ascii="Arial" w:eastAsia="Arial" w:hAnsi="Arial" w:cs="Arial"/>
          <w:b/>
          <w:spacing w:val="-1"/>
          <w:sz w:val="22"/>
          <w:szCs w:val="22"/>
        </w:rPr>
        <w:t>Е</w:t>
      </w:r>
      <w:r>
        <w:rPr>
          <w:rFonts w:ascii="Arial" w:eastAsia="Arial" w:hAnsi="Arial" w:cs="Arial"/>
          <w:b/>
          <w:spacing w:val="1"/>
          <w:sz w:val="22"/>
          <w:szCs w:val="22"/>
        </w:rPr>
        <w:t>Д</w:t>
      </w:r>
      <w:r>
        <w:rPr>
          <w:rFonts w:ascii="Arial" w:eastAsia="Arial" w:hAnsi="Arial" w:cs="Arial"/>
          <w:b/>
          <w:spacing w:val="-3"/>
          <w:sz w:val="22"/>
          <w:szCs w:val="22"/>
        </w:rPr>
        <w:t>Е</w:t>
      </w:r>
      <w:r>
        <w:rPr>
          <w:rFonts w:ascii="Arial" w:eastAsia="Arial" w:hAnsi="Arial" w:cs="Arial"/>
          <w:b/>
          <w:spacing w:val="1"/>
          <w:sz w:val="22"/>
          <w:szCs w:val="22"/>
        </w:rPr>
        <w:t>Ћ</w:t>
      </w:r>
      <w:r>
        <w:rPr>
          <w:rFonts w:ascii="Arial" w:eastAsia="Arial" w:hAnsi="Arial" w:cs="Arial"/>
          <w:b/>
          <w:sz w:val="22"/>
          <w:szCs w:val="22"/>
        </w:rPr>
        <w:t>И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Д</w:t>
      </w:r>
      <w:r>
        <w:rPr>
          <w:rFonts w:ascii="Arial" w:eastAsia="Arial" w:hAnsi="Arial" w:cs="Arial"/>
          <w:b/>
          <w:spacing w:val="1"/>
          <w:sz w:val="22"/>
          <w:szCs w:val="22"/>
        </w:rPr>
        <w:t>О</w:t>
      </w:r>
      <w:r>
        <w:rPr>
          <w:rFonts w:ascii="Arial" w:eastAsia="Arial" w:hAnsi="Arial" w:cs="Arial"/>
          <w:b/>
          <w:spacing w:val="2"/>
          <w:sz w:val="22"/>
          <w:szCs w:val="22"/>
        </w:rPr>
        <w:t>К</w:t>
      </w:r>
      <w:r>
        <w:rPr>
          <w:rFonts w:ascii="Arial" w:eastAsia="Arial" w:hAnsi="Arial" w:cs="Arial"/>
          <w:b/>
          <w:spacing w:val="-8"/>
          <w:sz w:val="22"/>
          <w:szCs w:val="22"/>
        </w:rPr>
        <w:t>А</w:t>
      </w:r>
      <w:r>
        <w:rPr>
          <w:rFonts w:ascii="Arial" w:eastAsia="Arial" w:hAnsi="Arial" w:cs="Arial"/>
          <w:b/>
          <w:spacing w:val="1"/>
          <w:sz w:val="22"/>
          <w:szCs w:val="22"/>
        </w:rPr>
        <w:t>З</w:t>
      </w:r>
      <w:r>
        <w:rPr>
          <w:rFonts w:ascii="Arial" w:eastAsia="Arial" w:hAnsi="Arial" w:cs="Arial"/>
          <w:b/>
          <w:sz w:val="22"/>
          <w:szCs w:val="22"/>
        </w:rPr>
        <w:t>И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О И</w:t>
      </w:r>
      <w:r>
        <w:rPr>
          <w:rFonts w:ascii="Arial" w:eastAsia="Arial" w:hAnsi="Arial" w:cs="Arial"/>
          <w:b/>
          <w:spacing w:val="-1"/>
          <w:sz w:val="22"/>
          <w:szCs w:val="22"/>
        </w:rPr>
        <w:t>С</w:t>
      </w:r>
      <w:r>
        <w:rPr>
          <w:rFonts w:ascii="Arial" w:eastAsia="Arial" w:hAnsi="Arial" w:cs="Arial"/>
          <w:b/>
          <w:sz w:val="22"/>
          <w:szCs w:val="22"/>
        </w:rPr>
        <w:t>П</w:t>
      </w:r>
      <w:r>
        <w:rPr>
          <w:rFonts w:ascii="Arial" w:eastAsia="Arial" w:hAnsi="Arial" w:cs="Arial"/>
          <w:b/>
          <w:spacing w:val="-1"/>
          <w:sz w:val="22"/>
          <w:szCs w:val="22"/>
        </w:rPr>
        <w:t>У</w:t>
      </w:r>
      <w:r>
        <w:rPr>
          <w:rFonts w:ascii="Arial" w:eastAsia="Arial" w:hAnsi="Arial" w:cs="Arial"/>
          <w:b/>
          <w:sz w:val="22"/>
          <w:szCs w:val="22"/>
        </w:rPr>
        <w:t>ЊЕ</w:t>
      </w:r>
      <w:r>
        <w:rPr>
          <w:rFonts w:ascii="Arial" w:eastAsia="Arial" w:hAnsi="Arial" w:cs="Arial"/>
          <w:b/>
          <w:spacing w:val="-1"/>
          <w:sz w:val="22"/>
          <w:szCs w:val="22"/>
        </w:rPr>
        <w:t>Н</w:t>
      </w:r>
      <w:r>
        <w:rPr>
          <w:rFonts w:ascii="Arial" w:eastAsia="Arial" w:hAnsi="Arial" w:cs="Arial"/>
          <w:b/>
          <w:spacing w:val="1"/>
          <w:sz w:val="22"/>
          <w:szCs w:val="22"/>
        </w:rPr>
        <w:t>О</w:t>
      </w:r>
      <w:r>
        <w:rPr>
          <w:rFonts w:ascii="Arial" w:eastAsia="Arial" w:hAnsi="Arial" w:cs="Arial"/>
          <w:b/>
          <w:spacing w:val="-1"/>
          <w:sz w:val="22"/>
          <w:szCs w:val="22"/>
        </w:rPr>
        <w:t>С</w:t>
      </w:r>
      <w:r>
        <w:rPr>
          <w:rFonts w:ascii="Arial" w:eastAsia="Arial" w:hAnsi="Arial" w:cs="Arial"/>
          <w:b/>
          <w:spacing w:val="-3"/>
          <w:sz w:val="22"/>
          <w:szCs w:val="22"/>
        </w:rPr>
        <w:t>Т</w:t>
      </w:r>
      <w:r>
        <w:rPr>
          <w:rFonts w:ascii="Arial" w:eastAsia="Arial" w:hAnsi="Arial" w:cs="Arial"/>
          <w:b/>
          <w:sz w:val="22"/>
          <w:szCs w:val="22"/>
        </w:rPr>
        <w:t>И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У</w:t>
      </w:r>
      <w:r>
        <w:rPr>
          <w:rFonts w:ascii="Arial" w:eastAsia="Arial" w:hAnsi="Arial" w:cs="Arial"/>
          <w:b/>
          <w:spacing w:val="-2"/>
          <w:sz w:val="22"/>
          <w:szCs w:val="22"/>
        </w:rPr>
        <w:t>С</w:t>
      </w:r>
      <w:r>
        <w:rPr>
          <w:rFonts w:ascii="Arial" w:eastAsia="Arial" w:hAnsi="Arial" w:cs="Arial"/>
          <w:b/>
          <w:spacing w:val="-1"/>
          <w:sz w:val="22"/>
          <w:szCs w:val="22"/>
        </w:rPr>
        <w:t>ЛО</w:t>
      </w:r>
      <w:r>
        <w:rPr>
          <w:rFonts w:ascii="Arial" w:eastAsia="Arial" w:hAnsi="Arial" w:cs="Arial"/>
          <w:b/>
          <w:spacing w:val="1"/>
          <w:sz w:val="22"/>
          <w:szCs w:val="22"/>
        </w:rPr>
        <w:t>В</w:t>
      </w:r>
      <w:r>
        <w:rPr>
          <w:rFonts w:ascii="Arial" w:eastAsia="Arial" w:hAnsi="Arial" w:cs="Arial"/>
          <w:b/>
          <w:spacing w:val="-6"/>
          <w:sz w:val="22"/>
          <w:szCs w:val="22"/>
        </w:rPr>
        <w:t>А</w:t>
      </w:r>
      <w:r w:rsidR="00A16EF1">
        <w:rPr>
          <w:rFonts w:ascii="Arial" w:eastAsia="Arial" w:hAnsi="Arial" w:cs="Arial"/>
          <w:b/>
          <w:spacing w:val="-6"/>
          <w:sz w:val="22"/>
          <w:szCs w:val="22"/>
          <w:lang w:val="sr-Cyrl-RS"/>
        </w:rPr>
        <w:t>, У СКЛАДУ СА ЗАКОНОМ</w:t>
      </w:r>
      <w:r w:rsidR="002E7047">
        <w:rPr>
          <w:rFonts w:ascii="Arial" w:eastAsia="Arial" w:hAnsi="Arial" w:cs="Arial"/>
          <w:b/>
          <w:spacing w:val="-6"/>
          <w:sz w:val="22"/>
          <w:szCs w:val="22"/>
          <w:lang w:val="sr-Cyrl-RS"/>
        </w:rPr>
        <w:t>, И ТО</w:t>
      </w:r>
      <w:r w:rsidR="002D7B53">
        <w:rPr>
          <w:rFonts w:ascii="Arial" w:eastAsia="Arial" w:hAnsi="Arial" w:cs="Arial"/>
          <w:b/>
          <w:spacing w:val="-6"/>
          <w:sz w:val="22"/>
          <w:szCs w:val="22"/>
          <w:lang w:val="sr-Cyrl-RS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:</w:t>
      </w:r>
    </w:p>
    <w:p w:rsidR="00634B5B" w:rsidRDefault="00634B5B">
      <w:pPr>
        <w:spacing w:before="7" w:line="100" w:lineRule="exact"/>
        <w:rPr>
          <w:sz w:val="10"/>
          <w:szCs w:val="10"/>
        </w:rPr>
      </w:pPr>
    </w:p>
    <w:p w:rsidR="00634B5B" w:rsidRDefault="00634B5B">
      <w:pPr>
        <w:spacing w:line="200" w:lineRule="exact"/>
      </w:pPr>
    </w:p>
    <w:p w:rsidR="00634B5B" w:rsidRPr="00B87A94" w:rsidRDefault="00B87A94">
      <w:pPr>
        <w:spacing w:line="200" w:lineRule="exact"/>
        <w:rPr>
          <w:sz w:val="22"/>
          <w:szCs w:val="22"/>
          <w:lang w:val="sr-Cyrl-RS"/>
        </w:rPr>
      </w:pPr>
      <w:r>
        <w:rPr>
          <w:lang w:val="sr-Cyrl-RS"/>
        </w:rPr>
        <w:t xml:space="preserve">   </w:t>
      </w:r>
    </w:p>
    <w:p w:rsidR="00B87A94" w:rsidRDefault="00B87A94" w:rsidP="006B07C7">
      <w:pPr>
        <w:pStyle w:val="ListParagraph"/>
        <w:numPr>
          <w:ilvl w:val="0"/>
          <w:numId w:val="2"/>
        </w:numPr>
        <w:ind w:right="949"/>
        <w:jc w:val="both"/>
        <w:rPr>
          <w:rFonts w:ascii="Arial" w:eastAsia="Arial" w:hAnsi="Arial" w:cs="Arial"/>
          <w:spacing w:val="-2"/>
          <w:sz w:val="22"/>
          <w:szCs w:val="22"/>
        </w:rPr>
      </w:pPr>
      <w:r w:rsidRPr="00B87A94">
        <w:rPr>
          <w:rFonts w:ascii="Arial" w:eastAsia="Arial" w:hAnsi="Arial" w:cs="Arial"/>
          <w:sz w:val="22"/>
          <w:szCs w:val="22"/>
        </w:rPr>
        <w:t>Путна исправа странца, односно лична карта уколико поседује ис</w:t>
      </w:r>
      <w:r w:rsidR="002E7047">
        <w:rPr>
          <w:rFonts w:ascii="Arial" w:eastAsia="Arial" w:hAnsi="Arial" w:cs="Arial"/>
          <w:sz w:val="22"/>
          <w:szCs w:val="22"/>
        </w:rPr>
        <w:t xml:space="preserve">ту </w:t>
      </w:r>
      <w:r w:rsidRPr="00B87A94">
        <w:rPr>
          <w:rFonts w:ascii="Arial" w:eastAsia="Arial" w:hAnsi="Arial" w:cs="Arial"/>
          <w:sz w:val="22"/>
          <w:szCs w:val="22"/>
        </w:rPr>
        <w:t>;</w:t>
      </w:r>
      <w:r w:rsidR="006D051F" w:rsidRPr="00B87A94">
        <w:rPr>
          <w:rFonts w:ascii="Arial" w:eastAsia="Arial" w:hAnsi="Arial" w:cs="Arial"/>
          <w:spacing w:val="-2"/>
          <w:sz w:val="22"/>
          <w:szCs w:val="22"/>
        </w:rPr>
        <w:t xml:space="preserve"> </w:t>
      </w:r>
    </w:p>
    <w:p w:rsidR="00B87A94" w:rsidRPr="00B87A94" w:rsidRDefault="00B87A94" w:rsidP="006B07C7">
      <w:pPr>
        <w:ind w:right="949"/>
        <w:jc w:val="both"/>
        <w:rPr>
          <w:rFonts w:ascii="Arial" w:eastAsia="Arial" w:hAnsi="Arial" w:cs="Arial"/>
          <w:spacing w:val="-2"/>
          <w:sz w:val="22"/>
          <w:szCs w:val="22"/>
        </w:rPr>
      </w:pPr>
    </w:p>
    <w:p w:rsidR="00B87A94" w:rsidRPr="00B87A94" w:rsidRDefault="00B87A94" w:rsidP="006B07C7">
      <w:pPr>
        <w:pStyle w:val="ListParagraph"/>
        <w:numPr>
          <w:ilvl w:val="0"/>
          <w:numId w:val="2"/>
        </w:numPr>
        <w:ind w:right="949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2"/>
          <w:sz w:val="22"/>
          <w:szCs w:val="22"/>
          <w:lang w:val="sr-Cyrl-RS"/>
        </w:rPr>
        <w:t>Одобрење за привремени боравак странц</w:t>
      </w:r>
      <w:r w:rsidR="002E7047">
        <w:rPr>
          <w:rFonts w:ascii="Arial" w:eastAsia="Arial" w:hAnsi="Arial" w:cs="Arial"/>
          <w:spacing w:val="-2"/>
          <w:sz w:val="22"/>
          <w:szCs w:val="22"/>
          <w:lang w:val="sr-Cyrl-RS"/>
        </w:rPr>
        <w:t>а ;</w:t>
      </w:r>
    </w:p>
    <w:p w:rsidR="00B87A94" w:rsidRPr="00B87A94" w:rsidRDefault="00B87A94" w:rsidP="006B07C7">
      <w:pPr>
        <w:ind w:right="949"/>
        <w:jc w:val="both"/>
        <w:rPr>
          <w:rFonts w:ascii="Arial" w:eastAsia="Arial" w:hAnsi="Arial" w:cs="Arial"/>
          <w:sz w:val="22"/>
          <w:szCs w:val="22"/>
        </w:rPr>
      </w:pPr>
    </w:p>
    <w:p w:rsidR="00B87A94" w:rsidRPr="00B87A94" w:rsidRDefault="00B87A94" w:rsidP="006B07C7">
      <w:pPr>
        <w:pStyle w:val="ListParagraph"/>
        <w:numPr>
          <w:ilvl w:val="0"/>
          <w:numId w:val="2"/>
        </w:numPr>
        <w:ind w:right="949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  <w:lang w:val="sr-Cyrl-RS"/>
        </w:rPr>
        <w:t>Решење о упису послодавца у рег</w:t>
      </w:r>
      <w:r w:rsidR="002E7047">
        <w:rPr>
          <w:rFonts w:ascii="Arial" w:eastAsia="Arial" w:hAnsi="Arial" w:cs="Arial"/>
          <w:sz w:val="22"/>
          <w:szCs w:val="22"/>
          <w:lang w:val="sr-Cyrl-RS"/>
        </w:rPr>
        <w:t>истар надлежног органа ;</w:t>
      </w:r>
    </w:p>
    <w:p w:rsidR="00634B5B" w:rsidRDefault="00634B5B">
      <w:pPr>
        <w:spacing w:before="10" w:line="240" w:lineRule="exact"/>
        <w:rPr>
          <w:sz w:val="24"/>
          <w:szCs w:val="24"/>
        </w:rPr>
      </w:pPr>
    </w:p>
    <w:p w:rsidR="00AA273E" w:rsidRDefault="00B87A94" w:rsidP="006B07C7">
      <w:pPr>
        <w:pStyle w:val="ListParagraph"/>
        <w:numPr>
          <w:ilvl w:val="0"/>
          <w:numId w:val="2"/>
        </w:numPr>
        <w:jc w:val="both"/>
        <w:rPr>
          <w:rFonts w:ascii="Arial" w:eastAsia="Arial" w:hAnsi="Arial" w:cs="Arial"/>
          <w:sz w:val="22"/>
          <w:szCs w:val="22"/>
          <w:lang w:val="sr-Cyrl-RS"/>
        </w:rPr>
      </w:pPr>
      <w:r>
        <w:rPr>
          <w:rFonts w:ascii="Arial" w:eastAsia="Arial" w:hAnsi="Arial" w:cs="Arial"/>
          <w:sz w:val="22"/>
          <w:szCs w:val="22"/>
          <w:lang w:val="sr-Cyrl-RS"/>
        </w:rPr>
        <w:t xml:space="preserve">Диплома, уверење, односно друга јавна </w:t>
      </w:r>
      <w:r w:rsidR="00816578">
        <w:rPr>
          <w:rFonts w:ascii="Arial" w:eastAsia="Arial" w:hAnsi="Arial" w:cs="Arial"/>
          <w:sz w:val="22"/>
          <w:szCs w:val="22"/>
          <w:lang w:val="sr-Cyrl-RS"/>
        </w:rPr>
        <w:t>исправа о стеченој одговарајућој врсти и степену захтеване стручне спреме, односно образовања и оверени превод исте</w:t>
      </w:r>
      <w:r w:rsidR="002E7047">
        <w:rPr>
          <w:rFonts w:ascii="Arial" w:eastAsia="Arial" w:hAnsi="Arial" w:cs="Arial"/>
          <w:sz w:val="22"/>
          <w:szCs w:val="22"/>
          <w:lang w:val="sr-Cyrl-RS"/>
        </w:rPr>
        <w:t>;</w:t>
      </w:r>
    </w:p>
    <w:p w:rsidR="00816578" w:rsidRPr="00816578" w:rsidRDefault="00816578" w:rsidP="00816578">
      <w:pPr>
        <w:pStyle w:val="ListParagraph"/>
        <w:rPr>
          <w:rFonts w:ascii="Arial" w:eastAsia="Arial" w:hAnsi="Arial" w:cs="Arial"/>
          <w:sz w:val="22"/>
          <w:szCs w:val="22"/>
          <w:lang w:val="sr-Cyrl-RS"/>
        </w:rPr>
      </w:pPr>
    </w:p>
    <w:p w:rsidR="00816578" w:rsidRDefault="00816578" w:rsidP="006B07C7">
      <w:pPr>
        <w:pStyle w:val="ListParagraph"/>
        <w:numPr>
          <w:ilvl w:val="0"/>
          <w:numId w:val="2"/>
        </w:numPr>
        <w:jc w:val="both"/>
        <w:rPr>
          <w:rFonts w:ascii="Arial" w:eastAsia="Arial" w:hAnsi="Arial" w:cs="Arial"/>
          <w:sz w:val="22"/>
          <w:szCs w:val="22"/>
          <w:lang w:val="sr-Cyrl-RS"/>
        </w:rPr>
      </w:pPr>
      <w:r>
        <w:rPr>
          <w:rFonts w:ascii="Arial" w:eastAsia="Arial" w:hAnsi="Arial" w:cs="Arial"/>
          <w:sz w:val="22"/>
          <w:szCs w:val="22"/>
          <w:lang w:val="sr-Cyrl-RS"/>
        </w:rPr>
        <w:t>Закључен угов</w:t>
      </w:r>
      <w:r w:rsidR="008E3719">
        <w:rPr>
          <w:rFonts w:ascii="Arial" w:eastAsia="Arial" w:hAnsi="Arial" w:cs="Arial"/>
          <w:sz w:val="22"/>
          <w:szCs w:val="22"/>
          <w:lang w:val="sr-Cyrl-RS"/>
        </w:rPr>
        <w:t>ор о обављању обуке</w:t>
      </w:r>
      <w:r>
        <w:rPr>
          <w:rFonts w:ascii="Arial" w:eastAsia="Arial" w:hAnsi="Arial" w:cs="Arial"/>
          <w:sz w:val="22"/>
          <w:szCs w:val="22"/>
          <w:lang w:val="sr-Cyrl-RS"/>
        </w:rPr>
        <w:t>, приправничког стажа, стручне праксе, стручног оспособљавања односно усавршавања који обавезно садржи место и рок трајања</w:t>
      </w:r>
      <w:r w:rsidR="008E3719">
        <w:rPr>
          <w:rFonts w:ascii="Arial" w:eastAsia="Arial" w:hAnsi="Arial" w:cs="Arial"/>
          <w:sz w:val="22"/>
          <w:szCs w:val="22"/>
          <w:lang w:val="sr-Cyrl-RS"/>
        </w:rPr>
        <w:t>;</w:t>
      </w:r>
      <w:r>
        <w:rPr>
          <w:rFonts w:ascii="Arial" w:eastAsia="Arial" w:hAnsi="Arial" w:cs="Arial"/>
          <w:sz w:val="22"/>
          <w:szCs w:val="22"/>
          <w:lang w:val="sr-Cyrl-RS"/>
        </w:rPr>
        <w:t xml:space="preserve"> </w:t>
      </w:r>
    </w:p>
    <w:p w:rsidR="00634B5B" w:rsidRPr="00816578" w:rsidRDefault="00634B5B" w:rsidP="00816578">
      <w:pPr>
        <w:ind w:right="179"/>
        <w:rPr>
          <w:rFonts w:ascii="Arial" w:eastAsia="Arial" w:hAnsi="Arial" w:cs="Arial"/>
          <w:sz w:val="22"/>
          <w:szCs w:val="22"/>
        </w:rPr>
      </w:pPr>
    </w:p>
    <w:p w:rsidR="00634B5B" w:rsidRDefault="00816578">
      <w:pPr>
        <w:ind w:left="113"/>
        <w:rPr>
          <w:rFonts w:ascii="Arial" w:eastAsia="Arial" w:hAnsi="Arial" w:cs="Arial"/>
          <w:sz w:val="22"/>
          <w:szCs w:val="22"/>
          <w:lang w:val="sr-Cyrl-RS"/>
        </w:rPr>
      </w:pPr>
      <w:r>
        <w:rPr>
          <w:rFonts w:ascii="Arial" w:eastAsia="Arial" w:hAnsi="Arial" w:cs="Arial"/>
          <w:sz w:val="22"/>
          <w:szCs w:val="22"/>
          <w:lang w:val="sr-Cyrl-RS"/>
        </w:rPr>
        <w:t>6</w:t>
      </w:r>
      <w:r w:rsidR="006D051F">
        <w:rPr>
          <w:rFonts w:ascii="Arial" w:eastAsia="Arial" w:hAnsi="Arial" w:cs="Arial"/>
          <w:sz w:val="22"/>
          <w:szCs w:val="22"/>
        </w:rPr>
        <w:t>.</w:t>
      </w:r>
      <w:r w:rsidR="006D051F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="00F823CD">
        <w:rPr>
          <w:rFonts w:ascii="Arial" w:eastAsia="Arial" w:hAnsi="Arial" w:cs="Arial"/>
          <w:spacing w:val="2"/>
          <w:sz w:val="22"/>
          <w:szCs w:val="22"/>
          <w:lang w:val="sr-Cyrl-RS"/>
        </w:rPr>
        <w:t xml:space="preserve">  </w:t>
      </w:r>
      <w:r w:rsidR="006D051F">
        <w:rPr>
          <w:rFonts w:ascii="Arial" w:eastAsia="Arial" w:hAnsi="Arial" w:cs="Arial"/>
          <w:sz w:val="22"/>
          <w:szCs w:val="22"/>
        </w:rPr>
        <w:t>До</w:t>
      </w:r>
      <w:r w:rsidR="006D051F">
        <w:rPr>
          <w:rFonts w:ascii="Arial" w:eastAsia="Arial" w:hAnsi="Arial" w:cs="Arial"/>
          <w:spacing w:val="-1"/>
          <w:sz w:val="22"/>
          <w:szCs w:val="22"/>
        </w:rPr>
        <w:t>к</w:t>
      </w:r>
      <w:r w:rsidR="006D051F">
        <w:rPr>
          <w:rFonts w:ascii="Arial" w:eastAsia="Arial" w:hAnsi="Arial" w:cs="Arial"/>
          <w:sz w:val="22"/>
          <w:szCs w:val="22"/>
        </w:rPr>
        <w:t>аз</w:t>
      </w:r>
      <w:r w:rsidR="006D051F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="006D051F">
        <w:rPr>
          <w:rFonts w:ascii="Arial" w:eastAsia="Arial" w:hAnsi="Arial" w:cs="Arial"/>
          <w:sz w:val="22"/>
          <w:szCs w:val="22"/>
        </w:rPr>
        <w:t>о</w:t>
      </w:r>
      <w:r w:rsidR="006D051F">
        <w:rPr>
          <w:rFonts w:ascii="Arial" w:eastAsia="Arial" w:hAnsi="Arial" w:cs="Arial"/>
          <w:spacing w:val="-2"/>
          <w:sz w:val="22"/>
          <w:szCs w:val="22"/>
        </w:rPr>
        <w:t xml:space="preserve"> п</w:t>
      </w:r>
      <w:r w:rsidR="006D051F">
        <w:rPr>
          <w:rFonts w:ascii="Arial" w:eastAsia="Arial" w:hAnsi="Arial" w:cs="Arial"/>
          <w:spacing w:val="1"/>
          <w:sz w:val="22"/>
          <w:szCs w:val="22"/>
        </w:rPr>
        <w:t>л</w:t>
      </w:r>
      <w:r w:rsidR="006D051F">
        <w:rPr>
          <w:rFonts w:ascii="Arial" w:eastAsia="Arial" w:hAnsi="Arial" w:cs="Arial"/>
          <w:sz w:val="22"/>
          <w:szCs w:val="22"/>
        </w:rPr>
        <w:t>а</w:t>
      </w:r>
      <w:r w:rsidR="006D051F">
        <w:rPr>
          <w:rFonts w:ascii="Arial" w:eastAsia="Arial" w:hAnsi="Arial" w:cs="Arial"/>
          <w:spacing w:val="-1"/>
          <w:sz w:val="22"/>
          <w:szCs w:val="22"/>
        </w:rPr>
        <w:t>ћ</w:t>
      </w:r>
      <w:r w:rsidR="006D051F">
        <w:rPr>
          <w:rFonts w:ascii="Arial" w:eastAsia="Arial" w:hAnsi="Arial" w:cs="Arial"/>
          <w:sz w:val="22"/>
          <w:szCs w:val="22"/>
        </w:rPr>
        <w:t>ен</w:t>
      </w:r>
      <w:r w:rsidR="006D051F">
        <w:rPr>
          <w:rFonts w:ascii="Arial" w:eastAsia="Arial" w:hAnsi="Arial" w:cs="Arial"/>
          <w:spacing w:val="-3"/>
          <w:sz w:val="22"/>
          <w:szCs w:val="22"/>
        </w:rPr>
        <w:t>о</w:t>
      </w:r>
      <w:r w:rsidR="006D051F">
        <w:rPr>
          <w:rFonts w:ascii="Arial" w:eastAsia="Arial" w:hAnsi="Arial" w:cs="Arial"/>
          <w:sz w:val="22"/>
          <w:szCs w:val="22"/>
        </w:rPr>
        <w:t>ј</w:t>
      </w:r>
      <w:r w:rsidR="006D051F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="006D051F">
        <w:rPr>
          <w:rFonts w:ascii="Arial" w:eastAsia="Arial" w:hAnsi="Arial" w:cs="Arial"/>
          <w:spacing w:val="-3"/>
          <w:sz w:val="22"/>
          <w:szCs w:val="22"/>
        </w:rPr>
        <w:t>а</w:t>
      </w:r>
      <w:r w:rsidR="006D051F">
        <w:rPr>
          <w:rFonts w:ascii="Arial" w:eastAsia="Arial" w:hAnsi="Arial" w:cs="Arial"/>
          <w:spacing w:val="-2"/>
          <w:sz w:val="22"/>
          <w:szCs w:val="22"/>
        </w:rPr>
        <w:t>д</w:t>
      </w:r>
      <w:r w:rsidR="006D051F">
        <w:rPr>
          <w:rFonts w:ascii="Arial" w:eastAsia="Arial" w:hAnsi="Arial" w:cs="Arial"/>
          <w:spacing w:val="-1"/>
          <w:sz w:val="22"/>
          <w:szCs w:val="22"/>
        </w:rPr>
        <w:t>ми</w:t>
      </w:r>
      <w:r w:rsidR="006D051F">
        <w:rPr>
          <w:rFonts w:ascii="Arial" w:eastAsia="Arial" w:hAnsi="Arial" w:cs="Arial"/>
          <w:sz w:val="22"/>
          <w:szCs w:val="22"/>
        </w:rPr>
        <w:t>нис</w:t>
      </w:r>
      <w:r w:rsidR="006D051F">
        <w:rPr>
          <w:rFonts w:ascii="Arial" w:eastAsia="Arial" w:hAnsi="Arial" w:cs="Arial"/>
          <w:spacing w:val="-1"/>
          <w:sz w:val="22"/>
          <w:szCs w:val="22"/>
        </w:rPr>
        <w:t>т</w:t>
      </w:r>
      <w:r w:rsidR="006D051F">
        <w:rPr>
          <w:rFonts w:ascii="Arial" w:eastAsia="Arial" w:hAnsi="Arial" w:cs="Arial"/>
          <w:sz w:val="22"/>
          <w:szCs w:val="22"/>
        </w:rPr>
        <w:t>р</w:t>
      </w:r>
      <w:r w:rsidR="006D051F">
        <w:rPr>
          <w:rFonts w:ascii="Arial" w:eastAsia="Arial" w:hAnsi="Arial" w:cs="Arial"/>
          <w:spacing w:val="-1"/>
          <w:sz w:val="22"/>
          <w:szCs w:val="22"/>
        </w:rPr>
        <w:t>а</w:t>
      </w:r>
      <w:r w:rsidR="006D051F">
        <w:rPr>
          <w:rFonts w:ascii="Arial" w:eastAsia="Arial" w:hAnsi="Arial" w:cs="Arial"/>
          <w:sz w:val="22"/>
          <w:szCs w:val="22"/>
        </w:rPr>
        <w:t>т</w:t>
      </w:r>
      <w:r w:rsidR="006D051F">
        <w:rPr>
          <w:rFonts w:ascii="Arial" w:eastAsia="Arial" w:hAnsi="Arial" w:cs="Arial"/>
          <w:spacing w:val="-1"/>
          <w:sz w:val="22"/>
          <w:szCs w:val="22"/>
        </w:rPr>
        <w:t>и</w:t>
      </w:r>
      <w:r w:rsidR="006D051F">
        <w:rPr>
          <w:rFonts w:ascii="Arial" w:eastAsia="Arial" w:hAnsi="Arial" w:cs="Arial"/>
          <w:sz w:val="22"/>
          <w:szCs w:val="22"/>
        </w:rPr>
        <w:t>в</w:t>
      </w:r>
      <w:r w:rsidR="006D051F">
        <w:rPr>
          <w:rFonts w:ascii="Arial" w:eastAsia="Arial" w:hAnsi="Arial" w:cs="Arial"/>
          <w:spacing w:val="1"/>
          <w:sz w:val="22"/>
          <w:szCs w:val="22"/>
        </w:rPr>
        <w:t>н</w:t>
      </w:r>
      <w:r w:rsidR="006D051F">
        <w:rPr>
          <w:rFonts w:ascii="Arial" w:eastAsia="Arial" w:hAnsi="Arial" w:cs="Arial"/>
          <w:sz w:val="22"/>
          <w:szCs w:val="22"/>
        </w:rPr>
        <w:t>ој т</w:t>
      </w:r>
      <w:r w:rsidR="006D051F">
        <w:rPr>
          <w:rFonts w:ascii="Arial" w:eastAsia="Arial" w:hAnsi="Arial" w:cs="Arial"/>
          <w:spacing w:val="-1"/>
          <w:sz w:val="22"/>
          <w:szCs w:val="22"/>
        </w:rPr>
        <w:t>ак</w:t>
      </w:r>
      <w:r w:rsidR="006D051F">
        <w:rPr>
          <w:rFonts w:ascii="Arial" w:eastAsia="Arial" w:hAnsi="Arial" w:cs="Arial"/>
          <w:sz w:val="22"/>
          <w:szCs w:val="22"/>
        </w:rPr>
        <w:t>с</w:t>
      </w:r>
      <w:r w:rsidR="006D051F">
        <w:rPr>
          <w:rFonts w:ascii="Arial" w:eastAsia="Arial" w:hAnsi="Arial" w:cs="Arial"/>
          <w:spacing w:val="-1"/>
          <w:sz w:val="22"/>
          <w:szCs w:val="22"/>
        </w:rPr>
        <w:t>и</w:t>
      </w:r>
      <w:r w:rsidR="006D051F">
        <w:rPr>
          <w:rFonts w:ascii="Arial" w:eastAsia="Arial" w:hAnsi="Arial" w:cs="Arial"/>
          <w:sz w:val="22"/>
          <w:szCs w:val="22"/>
        </w:rPr>
        <w:t>.</w:t>
      </w:r>
    </w:p>
    <w:p w:rsidR="00B16A40" w:rsidRDefault="00B16A40">
      <w:pPr>
        <w:ind w:left="113"/>
        <w:rPr>
          <w:rFonts w:ascii="Arial" w:eastAsia="Arial" w:hAnsi="Arial" w:cs="Arial"/>
          <w:sz w:val="22"/>
          <w:szCs w:val="22"/>
          <w:lang w:val="sr-Cyrl-RS"/>
        </w:rPr>
      </w:pPr>
    </w:p>
    <w:p w:rsidR="008E3719" w:rsidRDefault="008E3719">
      <w:pPr>
        <w:ind w:left="113"/>
        <w:rPr>
          <w:rFonts w:ascii="Arial" w:eastAsia="Arial" w:hAnsi="Arial" w:cs="Arial"/>
          <w:sz w:val="22"/>
          <w:szCs w:val="22"/>
          <w:lang w:val="sr-Cyrl-RS"/>
        </w:rPr>
      </w:pPr>
    </w:p>
    <w:p w:rsidR="008E3719" w:rsidRDefault="008E3719">
      <w:pPr>
        <w:ind w:left="113"/>
        <w:rPr>
          <w:rFonts w:ascii="Arial" w:eastAsia="Arial" w:hAnsi="Arial" w:cs="Arial"/>
          <w:sz w:val="22"/>
          <w:szCs w:val="22"/>
          <w:lang w:val="sr-Cyrl-RS"/>
        </w:rPr>
      </w:pPr>
    </w:p>
    <w:p w:rsidR="00B16A40" w:rsidRPr="00B16A40" w:rsidRDefault="00B16A40" w:rsidP="00B16A40">
      <w:pPr>
        <w:jc w:val="both"/>
        <w:rPr>
          <w:rFonts w:ascii="Arial" w:hAnsi="Arial" w:cs="Arial"/>
          <w:sz w:val="22"/>
          <w:szCs w:val="22"/>
          <w:lang w:val="sr-Cyrl-RS"/>
        </w:rPr>
      </w:pPr>
      <w:r w:rsidRPr="00B16A40">
        <w:rPr>
          <w:rFonts w:ascii="Arial" w:hAnsi="Arial" w:cs="Arial"/>
          <w:sz w:val="22"/>
          <w:szCs w:val="22"/>
          <w:lang w:val="sr-Cyrl-RS"/>
        </w:rPr>
        <w:t xml:space="preserve">        </w:t>
      </w:r>
      <w:r w:rsidRPr="00B16A40">
        <w:rPr>
          <w:rFonts w:ascii="Arial" w:hAnsi="Arial" w:cs="Arial"/>
          <w:b/>
          <w:sz w:val="22"/>
          <w:szCs w:val="22"/>
          <w:lang w:val="sr-Cyrl-RS"/>
        </w:rPr>
        <w:t>НАПОМЕНА:</w:t>
      </w:r>
      <w:r w:rsidR="00816578">
        <w:rPr>
          <w:rFonts w:ascii="Arial" w:hAnsi="Arial" w:cs="Arial"/>
          <w:b/>
          <w:sz w:val="22"/>
          <w:szCs w:val="22"/>
          <w:lang w:val="sr-Cyrl-RS"/>
        </w:rPr>
        <w:t xml:space="preserve">   </w:t>
      </w:r>
      <w:r w:rsidRPr="00B16A40">
        <w:rPr>
          <w:rFonts w:ascii="Arial" w:hAnsi="Arial" w:cs="Arial"/>
          <w:sz w:val="22"/>
          <w:szCs w:val="22"/>
          <w:lang w:val="sr-Cyrl-RS"/>
        </w:rPr>
        <w:t xml:space="preserve"> Стр</w:t>
      </w:r>
      <w:r w:rsidR="006B07C7">
        <w:rPr>
          <w:rFonts w:ascii="Arial" w:hAnsi="Arial" w:cs="Arial"/>
          <w:sz w:val="22"/>
          <w:szCs w:val="22"/>
          <w:lang w:val="sr-Cyrl-RS"/>
        </w:rPr>
        <w:t>анка доставља доказе под тачком</w:t>
      </w:r>
      <w:r w:rsidRPr="00B16A40">
        <w:rPr>
          <w:rFonts w:ascii="Arial" w:hAnsi="Arial" w:cs="Arial"/>
          <w:sz w:val="22"/>
          <w:szCs w:val="22"/>
          <w:lang w:val="sr-Cyrl-RS"/>
        </w:rPr>
        <w:t xml:space="preserve"> </w:t>
      </w:r>
      <w:r w:rsidR="00816578">
        <w:rPr>
          <w:rFonts w:ascii="Arial" w:hAnsi="Arial" w:cs="Arial"/>
          <w:sz w:val="22"/>
          <w:szCs w:val="22"/>
          <w:lang w:val="sr-Cyrl-RS"/>
        </w:rPr>
        <w:t>1</w:t>
      </w:r>
      <w:r w:rsidR="006B07C7">
        <w:rPr>
          <w:rFonts w:ascii="Arial" w:hAnsi="Arial" w:cs="Arial"/>
          <w:sz w:val="22"/>
          <w:szCs w:val="22"/>
          <w:lang w:val="sr-Cyrl-RS"/>
        </w:rPr>
        <w:t>)</w:t>
      </w:r>
      <w:r w:rsidRPr="00B16A40">
        <w:rPr>
          <w:rFonts w:ascii="Arial" w:hAnsi="Arial" w:cs="Arial"/>
          <w:sz w:val="22"/>
          <w:szCs w:val="22"/>
          <w:lang w:val="sr-Cyrl-RS"/>
        </w:rPr>
        <w:t xml:space="preserve">, </w:t>
      </w:r>
      <w:r w:rsidR="00816578">
        <w:rPr>
          <w:rFonts w:ascii="Arial" w:hAnsi="Arial" w:cs="Arial"/>
          <w:sz w:val="22"/>
          <w:szCs w:val="22"/>
          <w:lang w:val="sr-Cyrl-RS"/>
        </w:rPr>
        <w:t>4</w:t>
      </w:r>
      <w:r w:rsidR="006B07C7">
        <w:rPr>
          <w:rFonts w:ascii="Arial" w:hAnsi="Arial" w:cs="Arial"/>
          <w:sz w:val="22"/>
          <w:szCs w:val="22"/>
          <w:lang w:val="sr-Cyrl-RS"/>
        </w:rPr>
        <w:t>)</w:t>
      </w:r>
      <w:r w:rsidRPr="00B16A40">
        <w:rPr>
          <w:rFonts w:ascii="Arial" w:hAnsi="Arial" w:cs="Arial"/>
          <w:sz w:val="22"/>
          <w:szCs w:val="22"/>
          <w:lang w:val="sr-Cyrl-RS"/>
        </w:rPr>
        <w:t>,</w:t>
      </w:r>
      <w:r w:rsidR="006B07C7">
        <w:rPr>
          <w:rFonts w:ascii="Arial" w:hAnsi="Arial" w:cs="Arial"/>
          <w:sz w:val="22"/>
          <w:szCs w:val="22"/>
          <w:lang w:val="sr-Cyrl-RS"/>
        </w:rPr>
        <w:t xml:space="preserve"> 5) </w:t>
      </w:r>
      <w:r w:rsidRPr="00B16A40">
        <w:rPr>
          <w:rFonts w:ascii="Arial" w:hAnsi="Arial" w:cs="Arial"/>
          <w:sz w:val="22"/>
          <w:szCs w:val="22"/>
          <w:lang w:val="sr-Cyrl-RS"/>
        </w:rPr>
        <w:t xml:space="preserve">и </w:t>
      </w:r>
      <w:r w:rsidR="00816578">
        <w:rPr>
          <w:rFonts w:ascii="Arial" w:hAnsi="Arial" w:cs="Arial"/>
          <w:sz w:val="22"/>
          <w:szCs w:val="22"/>
          <w:lang w:val="sr-Cyrl-RS"/>
        </w:rPr>
        <w:t>6</w:t>
      </w:r>
      <w:r w:rsidR="006B07C7">
        <w:rPr>
          <w:rFonts w:ascii="Arial" w:hAnsi="Arial" w:cs="Arial"/>
          <w:sz w:val="22"/>
          <w:szCs w:val="22"/>
          <w:lang w:val="sr-Cyrl-RS"/>
        </w:rPr>
        <w:t>);</w:t>
      </w:r>
    </w:p>
    <w:p w:rsidR="00407508" w:rsidRDefault="00B16A40" w:rsidP="00B16A40">
      <w:pPr>
        <w:jc w:val="both"/>
        <w:rPr>
          <w:rFonts w:ascii="Arial" w:hAnsi="Arial" w:cs="Arial"/>
          <w:sz w:val="22"/>
          <w:szCs w:val="22"/>
          <w:lang w:val="sr-Cyrl-RS"/>
        </w:rPr>
      </w:pPr>
      <w:r w:rsidRPr="00B16A40">
        <w:rPr>
          <w:rFonts w:ascii="Arial" w:hAnsi="Arial" w:cs="Arial"/>
          <w:sz w:val="22"/>
          <w:szCs w:val="22"/>
          <w:lang w:val="sr-Cyrl-RS"/>
        </w:rPr>
        <w:t xml:space="preserve">                                   НСЗ врши увид, прибавља и обрађује податке </w:t>
      </w:r>
      <w:r w:rsidR="00183313">
        <w:rPr>
          <w:rFonts w:ascii="Arial" w:hAnsi="Arial" w:cs="Arial"/>
          <w:sz w:val="22"/>
          <w:szCs w:val="22"/>
          <w:lang w:val="sr-Cyrl-RS"/>
        </w:rPr>
        <w:t xml:space="preserve">по службеној дужности </w:t>
      </w:r>
    </w:p>
    <w:p w:rsidR="00B16A40" w:rsidRDefault="00407508" w:rsidP="00B16A40">
      <w:pPr>
        <w:jc w:val="both"/>
        <w:rPr>
          <w:rFonts w:ascii="Arial" w:hAnsi="Arial" w:cs="Arial"/>
          <w:sz w:val="22"/>
          <w:szCs w:val="22"/>
          <w:lang w:val="sr-Cyrl-RS"/>
        </w:rPr>
      </w:pPr>
      <w:r>
        <w:rPr>
          <w:rFonts w:ascii="Arial" w:hAnsi="Arial" w:cs="Arial"/>
          <w:sz w:val="22"/>
          <w:szCs w:val="22"/>
          <w:lang w:val="sr-Cyrl-RS"/>
        </w:rPr>
        <w:t xml:space="preserve">                                   </w:t>
      </w:r>
      <w:r w:rsidR="00183313">
        <w:rPr>
          <w:rFonts w:ascii="Arial" w:hAnsi="Arial" w:cs="Arial"/>
          <w:sz w:val="22"/>
          <w:szCs w:val="22"/>
          <w:lang w:val="sr-Cyrl-RS"/>
        </w:rPr>
        <w:t>о</w:t>
      </w:r>
      <w:r w:rsidR="006B07C7">
        <w:rPr>
          <w:rFonts w:ascii="Arial" w:hAnsi="Arial" w:cs="Arial"/>
          <w:sz w:val="22"/>
          <w:szCs w:val="22"/>
          <w:lang w:val="sr-Cyrl-RS"/>
        </w:rPr>
        <w:t xml:space="preserve"> доказима из тачки</w:t>
      </w:r>
      <w:r w:rsidR="00B16A40" w:rsidRPr="00B16A40">
        <w:rPr>
          <w:rFonts w:ascii="Arial" w:hAnsi="Arial" w:cs="Arial"/>
          <w:sz w:val="22"/>
          <w:szCs w:val="22"/>
          <w:lang w:val="sr-Latn-RS"/>
        </w:rPr>
        <w:t xml:space="preserve"> </w:t>
      </w:r>
      <w:r w:rsidR="006B07C7">
        <w:rPr>
          <w:rFonts w:ascii="Arial" w:hAnsi="Arial" w:cs="Arial"/>
          <w:sz w:val="22"/>
          <w:szCs w:val="22"/>
          <w:lang w:val="sr-Cyrl-RS"/>
        </w:rPr>
        <w:t xml:space="preserve">2) </w:t>
      </w:r>
      <w:r w:rsidR="00B16A40" w:rsidRPr="00B16A40">
        <w:rPr>
          <w:rFonts w:ascii="Arial" w:hAnsi="Arial" w:cs="Arial"/>
          <w:sz w:val="22"/>
          <w:szCs w:val="22"/>
          <w:lang w:val="sr-Cyrl-RS"/>
        </w:rPr>
        <w:t xml:space="preserve">и </w:t>
      </w:r>
      <w:r w:rsidR="00816578">
        <w:rPr>
          <w:rFonts w:ascii="Arial" w:hAnsi="Arial" w:cs="Arial"/>
          <w:sz w:val="22"/>
          <w:szCs w:val="22"/>
          <w:lang w:val="sr-Cyrl-RS"/>
        </w:rPr>
        <w:t>3</w:t>
      </w:r>
      <w:r w:rsidR="006B07C7">
        <w:rPr>
          <w:rFonts w:ascii="Arial" w:hAnsi="Arial" w:cs="Arial"/>
          <w:sz w:val="22"/>
          <w:szCs w:val="22"/>
          <w:lang w:val="sr-Cyrl-RS"/>
        </w:rPr>
        <w:t>).</w:t>
      </w:r>
    </w:p>
    <w:p w:rsidR="008E3719" w:rsidRDefault="008E3719" w:rsidP="00B16A40">
      <w:pPr>
        <w:jc w:val="both"/>
        <w:rPr>
          <w:rFonts w:ascii="Arial" w:hAnsi="Arial" w:cs="Arial"/>
          <w:sz w:val="22"/>
          <w:szCs w:val="22"/>
          <w:lang w:val="sr-Cyrl-RS"/>
        </w:rPr>
      </w:pPr>
    </w:p>
    <w:p w:rsidR="00816578" w:rsidRDefault="00816578" w:rsidP="00B16A40">
      <w:pPr>
        <w:jc w:val="both"/>
        <w:rPr>
          <w:rFonts w:ascii="Arial" w:hAnsi="Arial" w:cs="Arial"/>
          <w:sz w:val="22"/>
          <w:szCs w:val="22"/>
          <w:lang w:val="sr-Cyrl-RS"/>
        </w:rPr>
      </w:pPr>
    </w:p>
    <w:p w:rsidR="00816578" w:rsidRPr="00B16A40" w:rsidRDefault="00816578" w:rsidP="00B16A40">
      <w:pPr>
        <w:jc w:val="both"/>
        <w:rPr>
          <w:rFonts w:ascii="Arial" w:hAnsi="Arial" w:cs="Arial"/>
          <w:sz w:val="22"/>
          <w:szCs w:val="22"/>
          <w:lang w:val="sr-Latn-RS"/>
        </w:rPr>
      </w:pPr>
      <w:r>
        <w:rPr>
          <w:rFonts w:ascii="Arial" w:hAnsi="Arial" w:cs="Arial"/>
          <w:sz w:val="22"/>
          <w:szCs w:val="22"/>
          <w:lang w:val="sr-Cyrl-RS"/>
        </w:rPr>
        <w:t xml:space="preserve">Уз захтев за продужење радне дозволе за оспособљавање и усавршавање </w:t>
      </w:r>
      <w:r w:rsidR="00DB00EB">
        <w:rPr>
          <w:rFonts w:ascii="Arial" w:hAnsi="Arial" w:cs="Arial"/>
          <w:sz w:val="22"/>
          <w:szCs w:val="22"/>
          <w:lang w:val="sr-Cyrl-RS"/>
        </w:rPr>
        <w:t xml:space="preserve">не </w:t>
      </w:r>
      <w:r w:rsidR="008E3719">
        <w:rPr>
          <w:rFonts w:ascii="Arial" w:hAnsi="Arial" w:cs="Arial"/>
          <w:sz w:val="22"/>
          <w:szCs w:val="22"/>
          <w:lang w:val="sr-Cyrl-RS"/>
        </w:rPr>
        <w:t>прилажу се докази</w:t>
      </w:r>
      <w:r w:rsidR="006B07C7">
        <w:rPr>
          <w:rFonts w:ascii="Arial" w:hAnsi="Arial" w:cs="Arial"/>
          <w:sz w:val="22"/>
          <w:szCs w:val="22"/>
          <w:lang w:val="sr-Cyrl-RS"/>
        </w:rPr>
        <w:t xml:space="preserve"> из тачки</w:t>
      </w:r>
      <w:r>
        <w:rPr>
          <w:rFonts w:ascii="Arial" w:hAnsi="Arial" w:cs="Arial"/>
          <w:sz w:val="22"/>
          <w:szCs w:val="22"/>
          <w:lang w:val="sr-Cyrl-RS"/>
        </w:rPr>
        <w:t xml:space="preserve"> </w:t>
      </w:r>
      <w:r w:rsidR="008F77C2">
        <w:rPr>
          <w:rFonts w:ascii="Arial" w:hAnsi="Arial" w:cs="Arial"/>
          <w:sz w:val="22"/>
          <w:szCs w:val="22"/>
          <w:lang w:val="sr-Cyrl-RS"/>
        </w:rPr>
        <w:t>3 и</w:t>
      </w:r>
      <w:r w:rsidR="00DB00EB">
        <w:rPr>
          <w:rFonts w:ascii="Arial" w:hAnsi="Arial" w:cs="Arial"/>
          <w:sz w:val="22"/>
          <w:szCs w:val="22"/>
          <w:lang w:val="sr-Cyrl-RS"/>
        </w:rPr>
        <w:t xml:space="preserve"> 4 </w:t>
      </w:r>
      <w:r w:rsidR="008F77C2">
        <w:rPr>
          <w:rFonts w:ascii="Arial" w:hAnsi="Arial" w:cs="Arial"/>
          <w:sz w:val="22"/>
          <w:szCs w:val="22"/>
          <w:lang w:val="sr-Cyrl-RS"/>
        </w:rPr>
        <w:t>.</w:t>
      </w:r>
    </w:p>
    <w:p w:rsidR="00B16A40" w:rsidRPr="00B16A40" w:rsidRDefault="00B16A40">
      <w:pPr>
        <w:ind w:left="113"/>
        <w:rPr>
          <w:rFonts w:ascii="Arial" w:eastAsia="Arial" w:hAnsi="Arial" w:cs="Arial"/>
          <w:sz w:val="22"/>
          <w:szCs w:val="22"/>
          <w:lang w:val="sr-Cyrl-RS"/>
        </w:rPr>
      </w:pPr>
    </w:p>
    <w:p w:rsidR="00634B5B" w:rsidRDefault="00634B5B">
      <w:pPr>
        <w:spacing w:before="11" w:line="240" w:lineRule="exact"/>
        <w:rPr>
          <w:sz w:val="24"/>
          <w:szCs w:val="24"/>
          <w:lang w:val="sr-Cyrl-RS"/>
        </w:rPr>
      </w:pPr>
    </w:p>
    <w:p w:rsidR="00634B5B" w:rsidRDefault="005C5B36" w:rsidP="00816578">
      <w:pPr>
        <w:spacing w:before="11" w:line="240" w:lineRule="exact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</w:t>
      </w:r>
    </w:p>
    <w:p w:rsidR="00CF22C2" w:rsidRDefault="00CF22C2" w:rsidP="00816578">
      <w:pPr>
        <w:spacing w:before="11" w:line="240" w:lineRule="exact"/>
        <w:rPr>
          <w:sz w:val="24"/>
          <w:szCs w:val="24"/>
          <w:lang w:val="sr-Cyrl-RS"/>
        </w:rPr>
      </w:pPr>
    </w:p>
    <w:p w:rsidR="00CF22C2" w:rsidRDefault="00CF22C2" w:rsidP="00816578">
      <w:pPr>
        <w:spacing w:before="11" w:line="240" w:lineRule="exact"/>
        <w:rPr>
          <w:sz w:val="24"/>
          <w:szCs w:val="24"/>
          <w:lang w:val="sr-Cyrl-RS"/>
        </w:rPr>
      </w:pPr>
    </w:p>
    <w:p w:rsidR="00CF22C2" w:rsidRDefault="00CF22C2" w:rsidP="00816578">
      <w:pPr>
        <w:spacing w:before="11" w:line="240" w:lineRule="exact"/>
        <w:rPr>
          <w:sz w:val="24"/>
          <w:szCs w:val="24"/>
          <w:lang w:val="sr-Cyrl-RS"/>
        </w:rPr>
      </w:pPr>
    </w:p>
    <w:p w:rsidR="00CF22C2" w:rsidRDefault="00CF22C2" w:rsidP="00816578">
      <w:pPr>
        <w:spacing w:before="11" w:line="240" w:lineRule="exact"/>
        <w:rPr>
          <w:sz w:val="24"/>
          <w:szCs w:val="24"/>
          <w:lang w:val="sr-Cyrl-RS"/>
        </w:rPr>
      </w:pPr>
    </w:p>
    <w:p w:rsidR="00CF22C2" w:rsidRDefault="00CF22C2" w:rsidP="00816578">
      <w:pPr>
        <w:spacing w:before="11" w:line="240" w:lineRule="exact"/>
        <w:rPr>
          <w:rFonts w:ascii="Arial" w:eastAsia="Arial" w:hAnsi="Arial" w:cs="Arial"/>
          <w:sz w:val="22"/>
          <w:szCs w:val="22"/>
        </w:rPr>
      </w:pPr>
    </w:p>
    <w:p w:rsidR="00CF22C2" w:rsidRDefault="00CF22C2" w:rsidP="00CF22C2">
      <w:pPr>
        <w:pBdr>
          <w:bottom w:val="single" w:sz="12" w:space="1" w:color="auto"/>
        </w:pBdr>
        <w:ind w:left="113"/>
        <w:jc w:val="both"/>
        <w:rPr>
          <w:rFonts w:ascii="Arial" w:eastAsia="Arial" w:hAnsi="Arial" w:cs="Arial"/>
          <w:sz w:val="22"/>
          <w:szCs w:val="22"/>
          <w:lang w:val="sr-Cyrl-RS"/>
        </w:rPr>
      </w:pPr>
    </w:p>
    <w:p w:rsidR="00CF22C2" w:rsidRDefault="00CF22C2" w:rsidP="00CF22C2">
      <w:pPr>
        <w:jc w:val="both"/>
        <w:rPr>
          <w:rFonts w:ascii="Arial" w:eastAsia="Arial" w:hAnsi="Arial" w:cs="Arial"/>
          <w:sz w:val="22"/>
          <w:szCs w:val="22"/>
          <w:lang w:val="sr-Cyrl-RS"/>
        </w:rPr>
      </w:pPr>
    </w:p>
    <w:p w:rsidR="00CF22C2" w:rsidRDefault="00CF22C2" w:rsidP="00CF22C2">
      <w:pPr>
        <w:jc w:val="both"/>
        <w:rPr>
          <w:rFonts w:ascii="Arial" w:eastAsia="Arial" w:hAnsi="Arial" w:cs="Arial"/>
          <w:lang w:val="sr-Cyrl-RS"/>
        </w:rPr>
      </w:pPr>
      <w:r>
        <w:rPr>
          <w:rFonts w:ascii="Arial" w:eastAsia="Arial" w:hAnsi="Arial" w:cs="Arial"/>
          <w:lang w:val="sr-Cyrl-RS"/>
        </w:rPr>
        <w:t>У складу са Законом о републичким административним таксама  („Сл.гласник РС“, бр. 43/03......, 113/2017, 3/2018 , 95/18, 86/19, 90/19- исправка , 147/20</w:t>
      </w:r>
      <w:r w:rsidR="0091557D">
        <w:rPr>
          <w:rFonts w:ascii="Arial" w:eastAsia="Arial" w:hAnsi="Arial" w:cs="Arial"/>
          <w:lang w:val="sr-Cyrl-RS"/>
        </w:rPr>
        <w:t>,</w:t>
      </w:r>
      <w:r w:rsidR="0091557D">
        <w:rPr>
          <w:rFonts w:ascii="Arial" w:eastAsia="Arial" w:hAnsi="Arial" w:cs="Arial"/>
          <w:lang w:val="sr-Cyrl-RS"/>
        </w:rPr>
        <w:t>62/21</w:t>
      </w:r>
      <w:r w:rsidR="0091557D">
        <w:rPr>
          <w:rFonts w:ascii="Arial" w:eastAsia="Arial" w:hAnsi="Arial" w:cs="Arial"/>
          <w:lang w:val="sr-Latn-RS"/>
        </w:rPr>
        <w:t xml:space="preserve">,138/22 </w:t>
      </w:r>
      <w:r w:rsidR="0091557D">
        <w:rPr>
          <w:rFonts w:ascii="Arial" w:eastAsia="Arial" w:hAnsi="Arial" w:cs="Arial"/>
          <w:lang w:val="sr-Cyrl-RS"/>
        </w:rPr>
        <w:t xml:space="preserve">и 54/23 усклађен динарски износ    </w:t>
      </w:r>
      <w:r>
        <w:rPr>
          <w:rFonts w:ascii="Arial" w:eastAsia="Arial" w:hAnsi="Arial" w:cs="Arial"/>
          <w:lang w:val="sr-Cyrl-RS"/>
        </w:rPr>
        <w:t>), наплаћују се такса за захтев и такса за издавање  дозволе за рад (решење) :</w:t>
      </w:r>
    </w:p>
    <w:p w:rsidR="00CF22C2" w:rsidRDefault="00CF22C2" w:rsidP="00CF22C2">
      <w:pPr>
        <w:jc w:val="both"/>
        <w:rPr>
          <w:rFonts w:ascii="Arial" w:eastAsia="Arial" w:hAnsi="Arial" w:cs="Arial"/>
          <w:lang w:val="sr-Cyrl-RS"/>
        </w:rPr>
      </w:pPr>
    </w:p>
    <w:p w:rsidR="00CF22C2" w:rsidRDefault="00CF22C2" w:rsidP="00CF22C2">
      <w:pPr>
        <w:jc w:val="both"/>
        <w:rPr>
          <w:rFonts w:ascii="Arial" w:eastAsia="Arial" w:hAnsi="Arial" w:cs="Arial"/>
          <w:lang w:val="sr-Cyrl-RS"/>
        </w:rPr>
      </w:pPr>
      <w:r>
        <w:rPr>
          <w:rFonts w:ascii="Arial" w:eastAsia="Arial" w:hAnsi="Arial" w:cs="Arial"/>
          <w:b/>
          <w:lang w:val="sr-Cyrl-RS"/>
        </w:rPr>
        <w:t>Такса за захтев</w:t>
      </w:r>
      <w:r>
        <w:rPr>
          <w:rFonts w:ascii="Arial" w:eastAsia="Arial" w:hAnsi="Arial" w:cs="Arial"/>
          <w:lang w:val="sr-Cyrl-RS"/>
        </w:rPr>
        <w:t xml:space="preserve">, наплаћује се по тарифном броју 1 </w:t>
      </w:r>
    </w:p>
    <w:p w:rsidR="00CF22C2" w:rsidRDefault="00CF22C2" w:rsidP="00CF22C2">
      <w:pPr>
        <w:jc w:val="both"/>
        <w:rPr>
          <w:rFonts w:ascii="Arial" w:eastAsia="Arial" w:hAnsi="Arial" w:cs="Arial"/>
          <w:lang w:val="sr-Cyrl-RS"/>
        </w:rPr>
      </w:pPr>
      <w:r>
        <w:rPr>
          <w:rFonts w:ascii="Arial" w:eastAsia="Arial" w:hAnsi="Arial" w:cs="Arial"/>
          <w:lang w:val="sr-Cyrl-RS"/>
        </w:rPr>
        <w:t>Износ: 3</w:t>
      </w:r>
      <w:r w:rsidR="0091557D">
        <w:rPr>
          <w:rFonts w:ascii="Arial" w:eastAsia="Arial" w:hAnsi="Arial" w:cs="Arial"/>
          <w:lang w:val="sr-Cyrl-RS"/>
        </w:rPr>
        <w:t>8</w:t>
      </w:r>
      <w:r>
        <w:rPr>
          <w:rFonts w:ascii="Arial" w:eastAsia="Arial" w:hAnsi="Arial" w:cs="Arial"/>
          <w:lang w:val="sr-Cyrl-RS"/>
        </w:rPr>
        <w:t>0,00  динара</w:t>
      </w:r>
    </w:p>
    <w:p w:rsidR="00CF22C2" w:rsidRDefault="00CF22C2" w:rsidP="00CF22C2">
      <w:pPr>
        <w:jc w:val="both"/>
        <w:rPr>
          <w:rFonts w:ascii="Arial" w:eastAsia="Arial" w:hAnsi="Arial" w:cs="Arial"/>
          <w:lang w:val="sr-Cyrl-RS"/>
        </w:rPr>
      </w:pPr>
      <w:r>
        <w:rPr>
          <w:rFonts w:ascii="Arial" w:eastAsia="Arial" w:hAnsi="Arial" w:cs="Arial"/>
          <w:lang w:val="sr-Cyrl-RS"/>
        </w:rPr>
        <w:t>Прималац: Буџет Републике Србије</w:t>
      </w:r>
    </w:p>
    <w:p w:rsidR="00CF22C2" w:rsidRDefault="00CF22C2" w:rsidP="00CF22C2">
      <w:pPr>
        <w:jc w:val="both"/>
        <w:rPr>
          <w:rFonts w:ascii="Arial" w:eastAsia="Arial" w:hAnsi="Arial" w:cs="Arial"/>
          <w:lang w:val="sr-Cyrl-RS"/>
        </w:rPr>
      </w:pPr>
      <w:r>
        <w:rPr>
          <w:rFonts w:ascii="Arial" w:eastAsia="Arial" w:hAnsi="Arial" w:cs="Arial"/>
          <w:lang w:val="sr-Cyrl-RS"/>
        </w:rPr>
        <w:t xml:space="preserve">Рачун: 840-742221843-57        </w:t>
      </w:r>
    </w:p>
    <w:p w:rsidR="00CF22C2" w:rsidRDefault="00CF22C2" w:rsidP="00CF22C2">
      <w:pPr>
        <w:jc w:val="both"/>
        <w:rPr>
          <w:rFonts w:ascii="Arial" w:eastAsia="Arial" w:hAnsi="Arial" w:cs="Arial"/>
          <w:lang w:val="sr-Cyrl-RS"/>
        </w:rPr>
      </w:pPr>
      <w:r>
        <w:rPr>
          <w:rFonts w:ascii="Arial" w:eastAsia="Arial" w:hAnsi="Arial" w:cs="Arial"/>
          <w:lang w:val="sr-Cyrl-RS"/>
        </w:rPr>
        <w:t xml:space="preserve"> ПОЗИВ НА БРОЈ - ШИФРАРНИК ОПШТИНА који можете преузети на сајту НЗС , у делу Радне миграције / Дозволе за рад</w:t>
      </w:r>
    </w:p>
    <w:p w:rsidR="00CF22C2" w:rsidRDefault="00CF22C2" w:rsidP="00CF22C2">
      <w:pPr>
        <w:jc w:val="both"/>
        <w:rPr>
          <w:rFonts w:ascii="Arial" w:eastAsia="Arial" w:hAnsi="Arial" w:cs="Arial"/>
          <w:lang w:val="sr-Cyrl-RS"/>
        </w:rPr>
      </w:pPr>
    </w:p>
    <w:p w:rsidR="00CF22C2" w:rsidRDefault="00CF22C2" w:rsidP="00CF22C2">
      <w:pPr>
        <w:jc w:val="both"/>
        <w:rPr>
          <w:rFonts w:ascii="Arial" w:eastAsia="Arial" w:hAnsi="Arial" w:cs="Arial"/>
          <w:lang w:val="sr-Cyrl-RS"/>
        </w:rPr>
      </w:pPr>
      <w:r>
        <w:rPr>
          <w:rFonts w:ascii="Arial" w:eastAsia="Arial" w:hAnsi="Arial" w:cs="Arial"/>
          <w:b/>
          <w:lang w:val="sr-Cyrl-RS"/>
        </w:rPr>
        <w:t>Такса за издавање дозволе за рад</w:t>
      </w:r>
      <w:r>
        <w:rPr>
          <w:rFonts w:ascii="Arial" w:eastAsia="Arial" w:hAnsi="Arial" w:cs="Arial"/>
          <w:lang w:val="sr-Cyrl-RS"/>
        </w:rPr>
        <w:t>, наплаћује се по тарифном броју 205:</w:t>
      </w:r>
    </w:p>
    <w:p w:rsidR="00CF22C2" w:rsidRDefault="0091557D" w:rsidP="00CF22C2">
      <w:pPr>
        <w:jc w:val="both"/>
        <w:rPr>
          <w:rFonts w:ascii="Arial" w:eastAsia="Arial" w:hAnsi="Arial" w:cs="Arial"/>
          <w:lang w:val="sr-Cyrl-RS"/>
        </w:rPr>
      </w:pPr>
      <w:r>
        <w:rPr>
          <w:rFonts w:ascii="Arial" w:eastAsia="Arial" w:hAnsi="Arial" w:cs="Arial"/>
          <w:lang w:val="sr-Cyrl-RS"/>
        </w:rPr>
        <w:t>Износ:  16.530</w:t>
      </w:r>
      <w:bookmarkStart w:id="0" w:name="_GoBack"/>
      <w:bookmarkEnd w:id="0"/>
      <w:r w:rsidR="00CF22C2">
        <w:rPr>
          <w:rFonts w:ascii="Arial" w:eastAsia="Arial" w:hAnsi="Arial" w:cs="Arial"/>
          <w:lang w:val="sr-Cyrl-RS"/>
        </w:rPr>
        <w:t>,00  динара</w:t>
      </w:r>
    </w:p>
    <w:p w:rsidR="00CF22C2" w:rsidRDefault="00CF22C2" w:rsidP="00CF22C2">
      <w:pPr>
        <w:jc w:val="both"/>
        <w:rPr>
          <w:rFonts w:ascii="Arial" w:eastAsia="Arial" w:hAnsi="Arial" w:cs="Arial"/>
          <w:lang w:val="sr-Cyrl-RS"/>
        </w:rPr>
      </w:pPr>
      <w:r>
        <w:rPr>
          <w:rFonts w:ascii="Arial" w:eastAsia="Arial" w:hAnsi="Arial" w:cs="Arial"/>
          <w:lang w:val="sr-Cyrl-RS"/>
        </w:rPr>
        <w:t>Прималац: Буџет Републике Србије</w:t>
      </w:r>
    </w:p>
    <w:p w:rsidR="00CF22C2" w:rsidRDefault="00CF22C2" w:rsidP="00CF22C2">
      <w:pPr>
        <w:jc w:val="both"/>
        <w:rPr>
          <w:rFonts w:ascii="Arial" w:eastAsia="Arial" w:hAnsi="Arial" w:cs="Arial"/>
          <w:lang w:val="sr-Cyrl-RS"/>
        </w:rPr>
      </w:pPr>
      <w:r>
        <w:rPr>
          <w:rFonts w:ascii="Arial" w:eastAsia="Arial" w:hAnsi="Arial" w:cs="Arial"/>
          <w:lang w:val="sr-Cyrl-RS"/>
        </w:rPr>
        <w:t>Рачун: 840-742221843-57</w:t>
      </w:r>
    </w:p>
    <w:p w:rsidR="00CF22C2" w:rsidRDefault="00CF22C2" w:rsidP="00CF22C2">
      <w:pPr>
        <w:jc w:val="both"/>
        <w:rPr>
          <w:rFonts w:ascii="Arial" w:eastAsia="Arial" w:hAnsi="Arial" w:cs="Arial"/>
          <w:lang w:val="sr-Cyrl-RS"/>
        </w:rPr>
      </w:pPr>
      <w:r>
        <w:rPr>
          <w:rFonts w:ascii="Arial" w:eastAsia="Arial" w:hAnsi="Arial" w:cs="Arial"/>
          <w:lang w:val="sr-Cyrl-RS"/>
        </w:rPr>
        <w:t xml:space="preserve">ПОЗИВ НА БРОЈ - ШИФРАРНИК ОПШТИНА, који можете преузети на сајту НЗС, у делу Радне миграције / Дозволе за рад </w:t>
      </w:r>
    </w:p>
    <w:p w:rsidR="00CF22C2" w:rsidRDefault="00CF22C2" w:rsidP="00CF22C2">
      <w:pPr>
        <w:jc w:val="both"/>
        <w:rPr>
          <w:rFonts w:ascii="Arial" w:eastAsia="Arial" w:hAnsi="Arial" w:cs="Arial"/>
          <w:lang w:val="sr-Cyrl-RS"/>
        </w:rPr>
      </w:pPr>
    </w:p>
    <w:p w:rsidR="00CF22C2" w:rsidRDefault="00CF22C2" w:rsidP="00CF22C2">
      <w:pPr>
        <w:jc w:val="both"/>
        <w:rPr>
          <w:rFonts w:ascii="Arial" w:eastAsia="Arial" w:hAnsi="Arial" w:cs="Arial"/>
          <w:lang w:val="sr-Cyrl-RS"/>
        </w:rPr>
      </w:pPr>
      <w:r>
        <w:rPr>
          <w:rFonts w:ascii="Arial" w:eastAsia="Arial" w:hAnsi="Arial" w:cs="Arial"/>
          <w:lang w:val="sr-Cyrl-RS"/>
        </w:rPr>
        <w:t>Рок за решавање по захтеву : У складу са чл.145.ЗУПа НСЗ је дужна да изда решење у року од 30 дана од дана покретања поступка- односно подношења захтева</w:t>
      </w:r>
      <w:r>
        <w:rPr>
          <w:rFonts w:ascii="Arial" w:eastAsia="Arial" w:hAnsi="Arial" w:cs="Arial"/>
          <w:lang w:val="sr-Latn-RS"/>
        </w:rPr>
        <w:t xml:space="preserve"> </w:t>
      </w:r>
      <w:r>
        <w:rPr>
          <w:rFonts w:ascii="Arial" w:eastAsia="Arial" w:hAnsi="Arial" w:cs="Arial"/>
          <w:lang w:val="sr-Cyrl-RS"/>
        </w:rPr>
        <w:t xml:space="preserve">за издавање/продужетак дозволе за рад. </w:t>
      </w:r>
    </w:p>
    <w:p w:rsidR="00CF22C2" w:rsidRDefault="00CF22C2" w:rsidP="00CF22C2">
      <w:pPr>
        <w:jc w:val="both"/>
        <w:rPr>
          <w:rFonts w:ascii="Arial" w:hAnsi="Arial" w:cs="Arial"/>
          <w:sz w:val="22"/>
          <w:szCs w:val="22"/>
          <w:lang w:val="sr-Latn-RS"/>
        </w:rPr>
      </w:pPr>
    </w:p>
    <w:p w:rsidR="00634B5B" w:rsidRDefault="00634B5B">
      <w:pPr>
        <w:spacing w:before="15" w:line="240" w:lineRule="exact"/>
        <w:rPr>
          <w:sz w:val="24"/>
          <w:szCs w:val="24"/>
        </w:rPr>
      </w:pPr>
    </w:p>
    <w:sectPr w:rsidR="00634B5B">
      <w:headerReference w:type="default" r:id="rId11"/>
      <w:pgSz w:w="11920" w:h="16840"/>
      <w:pgMar w:top="940" w:right="1020" w:bottom="280" w:left="1020" w:header="74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7DA1" w:rsidRDefault="00F07DA1">
      <w:r>
        <w:separator/>
      </w:r>
    </w:p>
  </w:endnote>
  <w:endnote w:type="continuationSeparator" w:id="0">
    <w:p w:rsidR="00F07DA1" w:rsidRDefault="00F07D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7DA1" w:rsidRDefault="00F07DA1">
      <w:r>
        <w:separator/>
      </w:r>
    </w:p>
  </w:footnote>
  <w:footnote w:type="continuationSeparator" w:id="0">
    <w:p w:rsidR="00F07DA1" w:rsidRDefault="00F07DA1">
      <w:r>
        <w:continuationSeparator/>
      </w:r>
    </w:p>
  </w:footnote>
  <w:footnote w:id="1">
    <w:p w:rsidR="009474C6" w:rsidRDefault="009474C6" w:rsidP="009474C6">
      <w:pPr>
        <w:jc w:val="both"/>
        <w:rPr>
          <w:lang w:val="sr-Cyrl-CS"/>
        </w:rPr>
      </w:pPr>
      <w:r>
        <w:rPr>
          <w:rStyle w:val="FootnoteReference"/>
          <w:rFonts w:eastAsiaTheme="minorEastAsia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r>
        <w:rPr>
          <w:sz w:val="18"/>
          <w:szCs w:val="18"/>
          <w:lang w:val="sr-Cyrl-CS"/>
        </w:rPr>
        <w:t>Попуњава се када странка у поступку који се покреће по захтеву странке изричито изјави да ће само део личних података о чињеницама о којима се води службена евиденција, а које су неопходне за одлучивање, прибавити сама.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20EA" w:rsidRPr="00383280" w:rsidRDefault="004E20EA" w:rsidP="00383280">
    <w:pPr>
      <w:spacing w:line="200" w:lineRule="exact"/>
      <w:rPr>
        <w:b/>
        <w:iCs/>
        <w:lang w:val="sr-Latn-CS"/>
      </w:rPr>
    </w:pPr>
    <w:r w:rsidRPr="004E20EA">
      <w:rPr>
        <w:b/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6DCB862C" wp14:editId="33E74AD5">
              <wp:simplePos x="0" y="0"/>
              <wp:positionH relativeFrom="page">
                <wp:posOffset>5247640</wp:posOffset>
              </wp:positionH>
              <wp:positionV relativeFrom="margin">
                <wp:posOffset>29845</wp:posOffset>
              </wp:positionV>
              <wp:extent cx="1362075" cy="238125"/>
              <wp:effectExtent l="0" t="0" r="9525" b="952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2075" cy="238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83280" w:rsidRPr="00383280" w:rsidRDefault="006D051F" w:rsidP="00383280">
                          <w:pPr>
                            <w:spacing w:line="240" w:lineRule="exact"/>
                            <w:ind w:right="-33"/>
                            <w:rPr>
                              <w:rFonts w:ascii="Arial" w:eastAsia="Arial" w:hAnsi="Arial" w:cs="Arial"/>
                              <w:b/>
                              <w:spacing w:val="1"/>
                              <w:sz w:val="22"/>
                              <w:szCs w:val="22"/>
                              <w:lang w:val="sr-Cyrl-RS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spacing w:val="1"/>
                              <w:sz w:val="22"/>
                              <w:szCs w:val="22"/>
                            </w:rPr>
                            <w:t>О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z w:val="22"/>
                              <w:szCs w:val="22"/>
                            </w:rPr>
                            <w:t>бр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-3"/>
                              <w:sz w:val="22"/>
                              <w:szCs w:val="22"/>
                            </w:rPr>
                            <w:t>а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z w:val="22"/>
                              <w:szCs w:val="22"/>
                            </w:rPr>
                            <w:t>за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-1"/>
                              <w:sz w:val="22"/>
                              <w:szCs w:val="22"/>
                            </w:rPr>
                            <w:t>ц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z w:val="22"/>
                              <w:szCs w:val="22"/>
                            </w:rPr>
                            <w:t>:</w:t>
                          </w:r>
                          <w:r w:rsidR="00F823CD">
                            <w:rPr>
                              <w:rFonts w:ascii="Arial" w:eastAsia="Arial" w:hAnsi="Arial" w:cs="Arial"/>
                              <w:b/>
                              <w:spacing w:val="1"/>
                              <w:sz w:val="22"/>
                              <w:szCs w:val="22"/>
                            </w:rPr>
                            <w:t xml:space="preserve"> </w:t>
                          </w:r>
                          <w:r w:rsidR="00383280">
                            <w:rPr>
                              <w:rFonts w:ascii="Arial" w:eastAsia="Arial" w:hAnsi="Arial" w:cs="Arial"/>
                              <w:b/>
                              <w:spacing w:val="1"/>
                              <w:sz w:val="22"/>
                              <w:szCs w:val="22"/>
                              <w:lang w:val="sr-Cyrl-RS"/>
                            </w:rPr>
                            <w:t>3-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-3"/>
                              <w:sz w:val="22"/>
                              <w:szCs w:val="22"/>
                            </w:rPr>
                            <w:t>Р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1"/>
                              <w:sz w:val="22"/>
                              <w:szCs w:val="22"/>
                            </w:rPr>
                            <w:t>Д</w:t>
                          </w:r>
                          <w:r w:rsidR="00383280">
                            <w:rPr>
                              <w:rFonts w:ascii="Arial" w:eastAsia="Arial" w:hAnsi="Arial" w:cs="Arial"/>
                              <w:b/>
                              <w:spacing w:val="1"/>
                              <w:sz w:val="22"/>
                              <w:szCs w:val="22"/>
                              <w:lang w:val="sr-Cyrl-RS"/>
                            </w:rPr>
                            <w:t>-ОУ</w:t>
                          </w:r>
                        </w:p>
                        <w:p w:rsidR="00634B5B" w:rsidRDefault="00634B5B" w:rsidP="00383280">
                          <w:pPr>
                            <w:spacing w:line="240" w:lineRule="exact"/>
                            <w:ind w:right="-33"/>
                            <w:rPr>
                              <w:rFonts w:ascii="Arial" w:eastAsia="Arial" w:hAnsi="Arial" w:cs="Arial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CB862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13.2pt;margin-top:2.35pt;width:107.25pt;height:18.7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" filled="f" stroked="f">
              <v:textbox inset="0,0,0,0">
                <w:txbxContent>
                  <w:p w:rsidR="00383280" w:rsidRPr="00383280" w:rsidRDefault="006D051F" w:rsidP="00383280">
                    <w:pPr>
                      <w:spacing w:line="240" w:lineRule="exact"/>
                      <w:ind w:right="-33"/>
                      <w:rPr>
                        <w:rFonts w:ascii="Arial" w:eastAsia="Arial" w:hAnsi="Arial" w:cs="Arial"/>
                        <w:b/>
                        <w:spacing w:val="1"/>
                        <w:sz w:val="22"/>
                        <w:szCs w:val="22"/>
                        <w:lang w:val="sr-Cyrl-RS"/>
                      </w:rPr>
                    </w:pPr>
                    <w:r>
                      <w:rPr>
                        <w:rFonts w:ascii="Arial" w:eastAsia="Arial" w:hAnsi="Arial" w:cs="Arial"/>
                        <w:b/>
                        <w:spacing w:val="1"/>
                        <w:sz w:val="22"/>
                        <w:szCs w:val="22"/>
                      </w:rPr>
                      <w:t>О</w:t>
                    </w:r>
                    <w:r>
                      <w:rPr>
                        <w:rFonts w:ascii="Arial" w:eastAsia="Arial" w:hAnsi="Arial" w:cs="Arial"/>
                        <w:b/>
                        <w:sz w:val="22"/>
                        <w:szCs w:val="22"/>
                      </w:rPr>
                      <w:t>бр</w:t>
                    </w:r>
                    <w:r>
                      <w:rPr>
                        <w:rFonts w:ascii="Arial" w:eastAsia="Arial" w:hAnsi="Arial" w:cs="Arial"/>
                        <w:b/>
                        <w:spacing w:val="-3"/>
                        <w:sz w:val="22"/>
                        <w:szCs w:val="22"/>
                      </w:rPr>
                      <w:t>а</w:t>
                    </w:r>
                    <w:r>
                      <w:rPr>
                        <w:rFonts w:ascii="Arial" w:eastAsia="Arial" w:hAnsi="Arial" w:cs="Arial"/>
                        <w:b/>
                        <w:sz w:val="22"/>
                        <w:szCs w:val="22"/>
                      </w:rPr>
                      <w:t>за</w:t>
                    </w:r>
                    <w:r>
                      <w:rPr>
                        <w:rFonts w:ascii="Arial" w:eastAsia="Arial" w:hAnsi="Arial" w:cs="Arial"/>
                        <w:b/>
                        <w:spacing w:val="-1"/>
                        <w:sz w:val="22"/>
                        <w:szCs w:val="22"/>
                      </w:rPr>
                      <w:t>ц</w:t>
                    </w:r>
                    <w:r>
                      <w:rPr>
                        <w:rFonts w:ascii="Arial" w:eastAsia="Arial" w:hAnsi="Arial" w:cs="Arial"/>
                        <w:b/>
                        <w:sz w:val="22"/>
                        <w:szCs w:val="22"/>
                      </w:rPr>
                      <w:t>:</w:t>
                    </w:r>
                    <w:r w:rsidR="00F823CD">
                      <w:rPr>
                        <w:rFonts w:ascii="Arial" w:eastAsia="Arial" w:hAnsi="Arial" w:cs="Arial"/>
                        <w:b/>
                        <w:spacing w:val="1"/>
                        <w:sz w:val="22"/>
                        <w:szCs w:val="22"/>
                      </w:rPr>
                      <w:t xml:space="preserve"> </w:t>
                    </w:r>
                    <w:r w:rsidR="00383280">
                      <w:rPr>
                        <w:rFonts w:ascii="Arial" w:eastAsia="Arial" w:hAnsi="Arial" w:cs="Arial"/>
                        <w:b/>
                        <w:spacing w:val="1"/>
                        <w:sz w:val="22"/>
                        <w:szCs w:val="22"/>
                        <w:lang w:val="sr-Cyrl-RS"/>
                      </w:rPr>
                      <w:t>3-</w:t>
                    </w:r>
                    <w:r>
                      <w:rPr>
                        <w:rFonts w:ascii="Arial" w:eastAsia="Arial" w:hAnsi="Arial" w:cs="Arial"/>
                        <w:b/>
                        <w:spacing w:val="-3"/>
                        <w:sz w:val="22"/>
                        <w:szCs w:val="22"/>
                      </w:rPr>
                      <w:t>Р</w:t>
                    </w:r>
                    <w:r>
                      <w:rPr>
                        <w:rFonts w:ascii="Arial" w:eastAsia="Arial" w:hAnsi="Arial" w:cs="Arial"/>
                        <w:b/>
                        <w:spacing w:val="1"/>
                        <w:sz w:val="22"/>
                        <w:szCs w:val="22"/>
                      </w:rPr>
                      <w:t>Д</w:t>
                    </w:r>
                    <w:r w:rsidR="00383280">
                      <w:rPr>
                        <w:rFonts w:ascii="Arial" w:eastAsia="Arial" w:hAnsi="Arial" w:cs="Arial"/>
                        <w:b/>
                        <w:spacing w:val="1"/>
                        <w:sz w:val="22"/>
                        <w:szCs w:val="22"/>
                        <w:lang w:val="sr-Cyrl-RS"/>
                      </w:rPr>
                      <w:t>-ОУ</w:t>
                    </w:r>
                  </w:p>
                  <w:p w:rsidR="00634B5B" w:rsidRDefault="00634B5B" w:rsidP="00383280">
                    <w:pPr>
                      <w:spacing w:line="240" w:lineRule="exact"/>
                      <w:ind w:right="-33"/>
                      <w:rPr>
                        <w:rFonts w:ascii="Arial" w:eastAsia="Arial" w:hAnsi="Arial" w:cs="Arial"/>
                        <w:sz w:val="22"/>
                        <w:szCs w:val="22"/>
                      </w:rPr>
                    </w:pPr>
                  </w:p>
                </w:txbxContent>
              </v:textbox>
              <w10:wrap anchorx="page" anchory="margin"/>
            </v:shape>
          </w:pict>
        </mc:Fallback>
      </mc:AlternateContent>
    </w:r>
    <w:r w:rsidRPr="004E20EA">
      <w:rPr>
        <w:b/>
        <w:lang w:val="sr-Latn-RS"/>
      </w:rPr>
      <w:t xml:space="preserve">                                                                                                                     </w:t>
    </w:r>
    <w:r w:rsidR="00F823CD">
      <w:rPr>
        <w:b/>
        <w:lang w:val="sr-Latn-RS"/>
      </w:rPr>
      <w:t xml:space="preserve">                          </w:t>
    </w:r>
    <w:r>
      <w:rPr>
        <w:b/>
        <w:lang w:val="sr-Latn-RS"/>
      </w:rPr>
      <w:t xml:space="preserve">  </w:t>
    </w:r>
    <w:r w:rsidR="00F823CD">
      <w:rPr>
        <w:b/>
        <w:lang w:val="sr-Cyrl-RS"/>
      </w:rPr>
      <w:t xml:space="preserve"> </w:t>
    </w:r>
    <w:r w:rsidRPr="004E20EA">
      <w:rPr>
        <w:b/>
        <w:lang w:val="sr-Latn-RS"/>
      </w:rPr>
      <w:t xml:space="preserve"> </w:t>
    </w:r>
    <w:r w:rsidR="00C87D0C" w:rsidRPr="004E20EA">
      <w:rPr>
        <w:b/>
        <w:lang w:val="sr-Latn-RS"/>
      </w:rPr>
      <w:t>0032</w:t>
    </w:r>
    <w:r w:rsidR="00C87D0C" w:rsidRPr="004E20EA">
      <w:rPr>
        <w:b/>
        <w:lang w:val="sr-Cyrl-RS"/>
      </w:rPr>
      <w:t xml:space="preserve">- </w:t>
    </w:r>
    <w:r w:rsidR="00C87D0C" w:rsidRPr="004E20EA">
      <w:rPr>
        <w:b/>
        <w:iCs/>
        <w:lang w:val="sr-Latn-CS"/>
      </w:rPr>
      <w:t>PR-0</w:t>
    </w:r>
    <w:r w:rsidR="00C87D0C" w:rsidRPr="004E20EA">
      <w:rPr>
        <w:b/>
        <w:iCs/>
        <w:lang w:val="sr-Latn-RS"/>
      </w:rPr>
      <w:t>7</w:t>
    </w:r>
    <w:r w:rsidR="00E16DE6" w:rsidRPr="004E20EA">
      <w:rPr>
        <w:b/>
        <w:iCs/>
        <w:lang w:val="sr-Latn-RS"/>
      </w:rPr>
      <w:t>2</w:t>
    </w:r>
    <w:r w:rsidR="00C87D0C" w:rsidRPr="004E20EA">
      <w:rPr>
        <w:b/>
        <w:iCs/>
        <w:lang w:val="sr-Latn-CS"/>
      </w:rPr>
      <w:t>-OD-3</w:t>
    </w:r>
    <w:r w:rsidR="00383280">
      <w:rPr>
        <w:b/>
        <w:iCs/>
        <w:lang w:val="sr-Latn-CS"/>
      </w:rPr>
      <w:t>5-PR-0</w:t>
    </w:r>
    <w:r w:rsidR="00EB34D8">
      <w:rPr>
        <w:b/>
        <w:iCs/>
        <w:lang w:val="sr-Latn-CS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F0AE6"/>
    <w:multiLevelType w:val="hybridMultilevel"/>
    <w:tmpl w:val="708AE1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147CC6"/>
    <w:multiLevelType w:val="multilevel"/>
    <w:tmpl w:val="3CA61F0A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2C311B7E"/>
    <w:multiLevelType w:val="hybridMultilevel"/>
    <w:tmpl w:val="DE5AC9C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0697516"/>
    <w:multiLevelType w:val="hybridMultilevel"/>
    <w:tmpl w:val="A4500BD6"/>
    <w:lvl w:ilvl="0" w:tplc="870688C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4" w15:restartNumberingAfterBreak="0">
    <w:nsid w:val="7A0E3176"/>
    <w:multiLevelType w:val="hybridMultilevel"/>
    <w:tmpl w:val="784C9E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B5B"/>
    <w:rsid w:val="00003E89"/>
    <w:rsid w:val="00150E2C"/>
    <w:rsid w:val="00180A15"/>
    <w:rsid w:val="00183313"/>
    <w:rsid w:val="001C36B7"/>
    <w:rsid w:val="00215E26"/>
    <w:rsid w:val="00254488"/>
    <w:rsid w:val="00272CC7"/>
    <w:rsid w:val="00275BD6"/>
    <w:rsid w:val="002A303D"/>
    <w:rsid w:val="002B7795"/>
    <w:rsid w:val="002C462C"/>
    <w:rsid w:val="002D3675"/>
    <w:rsid w:val="002D7B53"/>
    <w:rsid w:val="002E7047"/>
    <w:rsid w:val="00333234"/>
    <w:rsid w:val="0036359E"/>
    <w:rsid w:val="003768D8"/>
    <w:rsid w:val="00383280"/>
    <w:rsid w:val="003B2795"/>
    <w:rsid w:val="00407508"/>
    <w:rsid w:val="00437B78"/>
    <w:rsid w:val="00491145"/>
    <w:rsid w:val="004B47EA"/>
    <w:rsid w:val="004C6548"/>
    <w:rsid w:val="004E20EA"/>
    <w:rsid w:val="005B6585"/>
    <w:rsid w:val="005C5B36"/>
    <w:rsid w:val="00634B5B"/>
    <w:rsid w:val="00686EF5"/>
    <w:rsid w:val="00691681"/>
    <w:rsid w:val="006B07C7"/>
    <w:rsid w:val="006C50C1"/>
    <w:rsid w:val="006D051F"/>
    <w:rsid w:val="006D4617"/>
    <w:rsid w:val="00731F70"/>
    <w:rsid w:val="007765BF"/>
    <w:rsid w:val="007A1969"/>
    <w:rsid w:val="00816578"/>
    <w:rsid w:val="00880827"/>
    <w:rsid w:val="008A39F3"/>
    <w:rsid w:val="008D2FF1"/>
    <w:rsid w:val="008E3719"/>
    <w:rsid w:val="008F77C2"/>
    <w:rsid w:val="0091557D"/>
    <w:rsid w:val="009474C6"/>
    <w:rsid w:val="00953E5C"/>
    <w:rsid w:val="009948A7"/>
    <w:rsid w:val="00A16EF1"/>
    <w:rsid w:val="00A60DD1"/>
    <w:rsid w:val="00A7539E"/>
    <w:rsid w:val="00AA273E"/>
    <w:rsid w:val="00AD4D03"/>
    <w:rsid w:val="00AE79CD"/>
    <w:rsid w:val="00B16A40"/>
    <w:rsid w:val="00B2312A"/>
    <w:rsid w:val="00B87A94"/>
    <w:rsid w:val="00C02021"/>
    <w:rsid w:val="00C83531"/>
    <w:rsid w:val="00C87D0C"/>
    <w:rsid w:val="00CB7CE0"/>
    <w:rsid w:val="00CD3E10"/>
    <w:rsid w:val="00CF22C2"/>
    <w:rsid w:val="00D22992"/>
    <w:rsid w:val="00D22D34"/>
    <w:rsid w:val="00D32B67"/>
    <w:rsid w:val="00D90263"/>
    <w:rsid w:val="00DB00EB"/>
    <w:rsid w:val="00DB27DA"/>
    <w:rsid w:val="00DD11C0"/>
    <w:rsid w:val="00E16DE6"/>
    <w:rsid w:val="00EB34D8"/>
    <w:rsid w:val="00EC153E"/>
    <w:rsid w:val="00EF41E3"/>
    <w:rsid w:val="00F07DA1"/>
    <w:rsid w:val="00F72742"/>
    <w:rsid w:val="00F823CD"/>
    <w:rsid w:val="00F95734"/>
    <w:rsid w:val="00FC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D59CEB"/>
  <w15:docId w15:val="{B0D7E1C3-BBC9-40DE-89DD-D80DBF40A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nhideWhenUsed/>
    <w:rsid w:val="00C87D0C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rsid w:val="00C87D0C"/>
  </w:style>
  <w:style w:type="paragraph" w:styleId="Footer">
    <w:name w:val="footer"/>
    <w:basedOn w:val="Normal"/>
    <w:link w:val="FooterChar"/>
    <w:uiPriority w:val="99"/>
    <w:unhideWhenUsed/>
    <w:rsid w:val="00C87D0C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7D0C"/>
  </w:style>
  <w:style w:type="paragraph" w:styleId="ListParagraph">
    <w:name w:val="List Paragraph"/>
    <w:basedOn w:val="Normal"/>
    <w:qFormat/>
    <w:rsid w:val="00B87A9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B34D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34D8"/>
    <w:rPr>
      <w:rFonts w:ascii="Segoe UI" w:hAnsi="Segoe UI" w:cs="Segoe UI"/>
      <w:sz w:val="18"/>
      <w:szCs w:val="18"/>
    </w:rPr>
  </w:style>
  <w:style w:type="character" w:styleId="FootnoteReference">
    <w:name w:val="footnote reference"/>
    <w:semiHidden/>
    <w:unhideWhenUsed/>
    <w:rsid w:val="009474C6"/>
    <w:rPr>
      <w:vertAlign w:val="superscript"/>
    </w:rPr>
  </w:style>
  <w:style w:type="paragraph" w:styleId="BlockText">
    <w:name w:val="Block Text"/>
    <w:basedOn w:val="Normal"/>
    <w:rsid w:val="00CD3E10"/>
    <w:pPr>
      <w:ind w:left="57" w:right="57" w:firstLine="720"/>
      <w:jc w:val="both"/>
    </w:pPr>
    <w:rPr>
      <w:sz w:val="24"/>
      <w:szCs w:val="24"/>
      <w:lang w:val="sr-Cyrl-CS"/>
    </w:rPr>
  </w:style>
  <w:style w:type="paragraph" w:styleId="NoSpacing">
    <w:name w:val="No Spacing"/>
    <w:uiPriority w:val="1"/>
    <w:qFormat/>
    <w:rsid w:val="00CD3E10"/>
    <w:rPr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35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0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0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lzzpol@nsz.gov.r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zzpol@nsz.gov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1ba782df-ca2e-4a0f-a903-6cca43cf23da" origin="userSelected">
  <element uid="0cf7a3e7-d409-4b72-a3ba-b0bee02b01f1" value=""/>
</sisl>
</file>

<file path=customXml/itemProps1.xml><?xml version="1.0" encoding="utf-8"?>
<ds:datastoreItem xmlns:ds="http://schemas.openxmlformats.org/officeDocument/2006/customXml" ds:itemID="{0388F8FB-C1A6-49C5-A862-3CBA256A8AA7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1150</Words>
  <Characters>6561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Mijušković</dc:creator>
  <cp:lastModifiedBy>Snežana Nekvasil</cp:lastModifiedBy>
  <cp:revision>19</cp:revision>
  <cp:lastPrinted>2018-10-29T16:11:00Z</cp:lastPrinted>
  <dcterms:created xsi:type="dcterms:W3CDTF">2019-02-07T17:04:00Z</dcterms:created>
  <dcterms:modified xsi:type="dcterms:W3CDTF">2023-07-24T08:12:00Z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3341f232-c9b0-44d5-98b7-de81f0abf928</vt:lpwstr>
  </property>
  <property fmtid="{D5CDD505-2E9C-101B-9397-08002B2CF9AE}" pid="3" name="bjSaver">
    <vt:lpwstr>02ZAWfmoWanWLCrJYdILSAv4yKk1kbIG</vt:lpwstr>
  </property>
  <property fmtid="{D5CDD505-2E9C-101B-9397-08002B2CF9AE}" pid="4" name="bjDocumentLabelXML">
    <vt:lpwstr>&lt;?xml version="1.0" encoding="us-ascii"?&gt;&lt;sisl xmlns:xsd="http://www.w3.org/2001/XMLSchema" xmlns:xsi="http://www.w3.org/2001/XMLSchema-instance" sislVersion="0" policy="1ba782df-ca2e-4a0f-a903-6cca43cf23da" origin="userSelected" xmlns="http://www.boldonj</vt:lpwstr>
  </property>
  <property fmtid="{D5CDD505-2E9C-101B-9397-08002B2CF9AE}" pid="5" name="bjDocumentLabelXML-0">
    <vt:lpwstr>ames.com/2008/01/sie/internal/label"&gt;&lt;element uid="0cf7a3e7-d409-4b72-a3ba-b0bee02b01f1" value="" /&gt;&lt;/sisl&gt;</vt:lpwstr>
  </property>
  <property fmtid="{D5CDD505-2E9C-101B-9397-08002B2CF9AE}" pid="6" name="bjClsUserRVM">
    <vt:lpwstr>[]</vt:lpwstr>
  </property>
</Properties>
</file>