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29" w:rsidRDefault="00A23E29"/>
    <w:p w:rsidR="00A23E29" w:rsidRDefault="00A23E29"/>
    <w:p w:rsidR="00A23E29" w:rsidRDefault="00A23E29"/>
    <w:p w:rsidR="00A23E29" w:rsidRDefault="00A23E2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7316"/>
      </w:tblGrid>
      <w:tr w:rsidR="00013A90" w:rsidTr="00013A90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  <w:hideMark/>
          </w:tcPr>
          <w:p w:rsidR="00013A90" w:rsidRDefault="00013A90">
            <w:pPr>
              <w:pStyle w:val="Header"/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2" name="Picture 2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E29" w:rsidTr="00013A90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/>
          </w:tcPr>
          <w:p w:rsidR="00A23E29" w:rsidRDefault="00A23E29">
            <w:pPr>
              <w:pStyle w:val="Header"/>
              <w:jc w:val="center"/>
              <w:rPr>
                <w:noProof/>
              </w:rPr>
            </w:pPr>
          </w:p>
        </w:tc>
      </w:tr>
      <w:tr w:rsidR="00013A90" w:rsidTr="00013A90">
        <w:trPr>
          <w:gridAfter w:val="1"/>
          <w:wAfter w:w="7316" w:type="dxa"/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:rsidR="00013A90" w:rsidRDefault="00013A90">
            <w:pPr>
              <w:rPr>
                <w:lang w:val="sr-Cyrl-RS"/>
              </w:rPr>
            </w:pPr>
          </w:p>
        </w:tc>
      </w:tr>
      <w:tr w:rsidR="00013A90" w:rsidTr="00013A90">
        <w:trPr>
          <w:cantSplit/>
          <w:trHeight w:val="141"/>
        </w:trPr>
        <w:tc>
          <w:tcPr>
            <w:tcW w:w="0" w:type="auto"/>
            <w:vMerge/>
            <w:vAlign w:val="center"/>
            <w:hideMark/>
          </w:tcPr>
          <w:p w:rsidR="00013A90" w:rsidRDefault="00013A90">
            <w:pPr>
              <w:rPr>
                <w:lang w:val="sr-Cyrl-RS"/>
              </w:rPr>
            </w:pPr>
          </w:p>
        </w:tc>
        <w:tc>
          <w:tcPr>
            <w:tcW w:w="7316" w:type="dxa"/>
            <w:hideMark/>
          </w:tcPr>
          <w:p w:rsidR="00013A90" w:rsidRDefault="00013A90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013A90" w:rsidRDefault="00013A90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О ЛИЧНОСТИ У СВРХУ ОСТВАРИВАЊА ПРАВА НА ЗАПОШЉАВАЊЕ СТРАНАЦА</w:t>
            </w:r>
          </w:p>
        </w:tc>
      </w:tr>
    </w:tbl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намери да заштитимо Ваше право на приватност које је загарантовано Законом о заштити података о личности обавештавамо Вас да личне податке обрађује и стара се о њиховој безбедности</w:t>
      </w: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10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013A90" w:rsidRDefault="00013A90" w:rsidP="00013A90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сврху остваривања права на запошљавање странаца односно издавања радних дозвола, Национална служба за запошљавање обрађује податке о лицима која подносе захтев, о лицима на које се захтев односи</w:t>
      </w:r>
      <w:r>
        <w:rPr>
          <w:rFonts w:ascii="Arial" w:hAnsi="Arial"/>
          <w:sz w:val="20"/>
          <w:szCs w:val="20"/>
          <w:lang w:val="sr-Latn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 xml:space="preserve">а изузетно и о њиховим члановима уже породице на основу Закона о запошљавању странаца и Правилника о дозволама за рад. </w:t>
      </w:r>
    </w:p>
    <w:p w:rsidR="00013A90" w:rsidRDefault="00013A90" w:rsidP="00013A90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>
        <w:rPr>
          <w:rFonts w:ascii="Arial" w:hAnsi="Arial"/>
          <w:lang w:val="sr-Cyrl-RS"/>
        </w:rPr>
        <w:t>Лични п</w:t>
      </w:r>
      <w:r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>
        <w:rPr>
          <w:rFonts w:ascii="Arial" w:hAnsi="Arial"/>
          <w:color w:val="000000"/>
          <w:lang w:val="sr-Cyrl-RS"/>
        </w:rPr>
        <w:t>.</w:t>
      </w:r>
    </w:p>
    <w:p w:rsidR="00013A90" w:rsidRDefault="00013A90" w:rsidP="00013A90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013A90" w:rsidRDefault="00013A90" w:rsidP="00013A90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013A90" w:rsidRDefault="00013A90" w:rsidP="00013A90">
      <w:pPr>
        <w:spacing w:before="120" w:after="120"/>
        <w:jc w:val="both"/>
        <w:rPr>
          <w:rFonts w:ascii="Arial" w:hAnsi="Arial" w:cstheme="minorBidi"/>
          <w:lang w:val="sr-Cyrl-RS"/>
        </w:rPr>
      </w:pPr>
      <w:r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1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855043" w:rsidRDefault="00855043">
      <w:pPr>
        <w:spacing w:before="3" w:line="160" w:lineRule="exact"/>
        <w:rPr>
          <w:sz w:val="17"/>
          <w:szCs w:val="17"/>
        </w:rPr>
      </w:pPr>
    </w:p>
    <w:p w:rsidR="009C229F" w:rsidRDefault="009C229F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013A90" w:rsidRDefault="00013A90">
      <w:pPr>
        <w:spacing w:before="3" w:line="160" w:lineRule="exact"/>
        <w:rPr>
          <w:sz w:val="17"/>
          <w:szCs w:val="17"/>
        </w:rPr>
      </w:pPr>
    </w:p>
    <w:p w:rsidR="009C229F" w:rsidRDefault="009C229F">
      <w:pPr>
        <w:spacing w:before="3" w:line="160" w:lineRule="exact"/>
        <w:rPr>
          <w:sz w:val="17"/>
          <w:szCs w:val="17"/>
        </w:rPr>
      </w:pPr>
    </w:p>
    <w:p w:rsidR="00855043" w:rsidRDefault="00B14868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855043" w:rsidRDefault="00B14868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9C229F" w:rsidRDefault="009C229F" w:rsidP="00943A46">
      <w:pPr>
        <w:spacing w:before="9" w:line="440" w:lineRule="exact"/>
        <w:ind w:right="4081"/>
        <w:rPr>
          <w:sz w:val="28"/>
          <w:szCs w:val="28"/>
        </w:rPr>
      </w:pPr>
    </w:p>
    <w:p w:rsidR="00855043" w:rsidRDefault="00B14868">
      <w:pPr>
        <w:spacing w:before="9" w:line="440" w:lineRule="exact"/>
        <w:ind w:left="4079" w:right="408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З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А</w:t>
      </w:r>
      <w:r>
        <w:rPr>
          <w:rFonts w:ascii="Arial" w:eastAsia="Arial" w:hAnsi="Arial" w:cs="Arial"/>
          <w:b/>
          <w:position w:val="-1"/>
          <w:sz w:val="40"/>
          <w:szCs w:val="40"/>
        </w:rPr>
        <w:t>ХТ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>Е</w:t>
      </w:r>
      <w:r>
        <w:rPr>
          <w:rFonts w:ascii="Arial" w:eastAsia="Arial" w:hAnsi="Arial" w:cs="Arial"/>
          <w:b/>
          <w:position w:val="-1"/>
          <w:sz w:val="40"/>
          <w:szCs w:val="40"/>
        </w:rPr>
        <w:t>В</w:t>
      </w:r>
    </w:p>
    <w:p w:rsidR="00855043" w:rsidRDefault="00855043">
      <w:pPr>
        <w:spacing w:before="10" w:line="220" w:lineRule="exact"/>
        <w:rPr>
          <w:sz w:val="22"/>
          <w:szCs w:val="22"/>
        </w:rPr>
      </w:pPr>
    </w:p>
    <w:p w:rsidR="00855043" w:rsidRDefault="00B14868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а.) 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авање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734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2" w:line="140" w:lineRule="exact"/>
        <w:rPr>
          <w:sz w:val="15"/>
          <w:szCs w:val="15"/>
        </w:rPr>
      </w:pPr>
    </w:p>
    <w:p w:rsidR="009C229F" w:rsidRDefault="009C229F">
      <w:pPr>
        <w:spacing w:line="200" w:lineRule="exact"/>
      </w:pPr>
    </w:p>
    <w:p w:rsidR="009C229F" w:rsidRDefault="009C229F">
      <w:pPr>
        <w:spacing w:line="200" w:lineRule="exact"/>
      </w:pPr>
    </w:p>
    <w:p w:rsidR="009C229F" w:rsidRDefault="009C229F">
      <w:pPr>
        <w:spacing w:line="200" w:lineRule="exact"/>
      </w:pPr>
    </w:p>
    <w:p w:rsidR="00943A46" w:rsidRDefault="00B14868" w:rsidP="00943A46">
      <w:pPr>
        <w:spacing w:before="18"/>
        <w:ind w:left="1992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z w:val="32"/>
          <w:szCs w:val="32"/>
        </w:rPr>
        <w:t>А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Н</w:t>
      </w:r>
      <w:r>
        <w:rPr>
          <w:rFonts w:ascii="Arial" w:eastAsia="Arial" w:hAnsi="Arial" w:cs="Arial"/>
          <w:b/>
          <w:spacing w:val="3"/>
          <w:sz w:val="32"/>
          <w:szCs w:val="32"/>
        </w:rPr>
        <w:t>Е</w:t>
      </w: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2"/>
          <w:sz w:val="32"/>
          <w:szCs w:val="32"/>
        </w:rPr>
        <w:t>В</w:t>
      </w:r>
      <w:r>
        <w:rPr>
          <w:rFonts w:ascii="Arial" w:eastAsia="Arial" w:hAnsi="Arial" w:cs="Arial"/>
          <w:b/>
          <w:sz w:val="32"/>
          <w:szCs w:val="32"/>
        </w:rPr>
        <w:t>И</w:t>
      </w:r>
      <w:r>
        <w:rPr>
          <w:rFonts w:ascii="Arial" w:eastAsia="Arial" w:hAnsi="Arial" w:cs="Arial"/>
          <w:b/>
          <w:spacing w:val="3"/>
          <w:sz w:val="32"/>
          <w:szCs w:val="32"/>
        </w:rPr>
        <w:t>С</w:t>
      </w:r>
      <w:r>
        <w:rPr>
          <w:rFonts w:ascii="Arial" w:eastAsia="Arial" w:hAnsi="Arial" w:cs="Arial"/>
          <w:b/>
          <w:spacing w:val="2"/>
          <w:sz w:val="32"/>
          <w:szCs w:val="32"/>
        </w:rPr>
        <w:t>Н</w:t>
      </w:r>
      <w:r>
        <w:rPr>
          <w:rFonts w:ascii="Arial" w:eastAsia="Arial" w:hAnsi="Arial" w:cs="Arial"/>
          <w:b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sz w:val="32"/>
          <w:szCs w:val="32"/>
        </w:rPr>
        <w:t>Г</w:t>
      </w:r>
      <w:r>
        <w:rPr>
          <w:rFonts w:ascii="Arial" w:eastAsia="Arial" w:hAnsi="Arial" w:cs="Arial"/>
          <w:b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П</w:t>
      </w:r>
      <w:r>
        <w:rPr>
          <w:rFonts w:ascii="Arial" w:eastAsia="Arial" w:hAnsi="Arial" w:cs="Arial"/>
          <w:b/>
          <w:spacing w:val="3"/>
          <w:sz w:val="32"/>
          <w:szCs w:val="32"/>
        </w:rPr>
        <w:t>Р</w:t>
      </w:r>
      <w:r>
        <w:rPr>
          <w:rFonts w:ascii="Arial" w:eastAsia="Arial" w:hAnsi="Arial" w:cs="Arial"/>
          <w:b/>
          <w:spacing w:val="-1"/>
          <w:sz w:val="32"/>
          <w:szCs w:val="32"/>
        </w:rPr>
        <w:t>О</w:t>
      </w:r>
      <w:r>
        <w:rPr>
          <w:rFonts w:ascii="Arial" w:eastAsia="Arial" w:hAnsi="Arial" w:cs="Arial"/>
          <w:b/>
          <w:spacing w:val="1"/>
          <w:sz w:val="32"/>
          <w:szCs w:val="32"/>
        </w:rPr>
        <w:t>Ф</w:t>
      </w:r>
      <w:r>
        <w:rPr>
          <w:rFonts w:ascii="Arial" w:eastAsia="Arial" w:hAnsi="Arial" w:cs="Arial"/>
          <w:b/>
          <w:sz w:val="32"/>
          <w:szCs w:val="32"/>
        </w:rPr>
        <w:t>ЕС</w:t>
      </w:r>
      <w:r>
        <w:rPr>
          <w:rFonts w:ascii="Arial" w:eastAsia="Arial" w:hAnsi="Arial" w:cs="Arial"/>
          <w:b/>
          <w:spacing w:val="1"/>
          <w:sz w:val="32"/>
          <w:szCs w:val="32"/>
        </w:rPr>
        <w:t>ИО</w:t>
      </w:r>
      <w:r>
        <w:rPr>
          <w:rFonts w:ascii="Arial" w:eastAsia="Arial" w:hAnsi="Arial" w:cs="Arial"/>
          <w:b/>
          <w:spacing w:val="4"/>
          <w:sz w:val="32"/>
          <w:szCs w:val="32"/>
        </w:rPr>
        <w:t>Н</w:t>
      </w:r>
      <w:r>
        <w:rPr>
          <w:rFonts w:ascii="Arial" w:eastAsia="Arial" w:hAnsi="Arial" w:cs="Arial"/>
          <w:b/>
          <w:spacing w:val="-7"/>
          <w:sz w:val="32"/>
          <w:szCs w:val="32"/>
        </w:rPr>
        <w:t>А</w:t>
      </w:r>
      <w:r>
        <w:rPr>
          <w:rFonts w:ascii="Arial" w:eastAsia="Arial" w:hAnsi="Arial" w:cs="Arial"/>
          <w:b/>
          <w:spacing w:val="1"/>
          <w:sz w:val="32"/>
          <w:szCs w:val="32"/>
        </w:rPr>
        <w:t>Л</w:t>
      </w:r>
      <w:r>
        <w:rPr>
          <w:rFonts w:ascii="Arial" w:eastAsia="Arial" w:hAnsi="Arial" w:cs="Arial"/>
          <w:b/>
          <w:spacing w:val="7"/>
          <w:sz w:val="32"/>
          <w:szCs w:val="32"/>
        </w:rPr>
        <w:t>Ц</w:t>
      </w:r>
      <w:r>
        <w:rPr>
          <w:rFonts w:ascii="Arial" w:eastAsia="Arial" w:hAnsi="Arial" w:cs="Arial"/>
          <w:b/>
          <w:sz w:val="32"/>
          <w:szCs w:val="32"/>
        </w:rPr>
        <w:t>А</w:t>
      </w:r>
    </w:p>
    <w:p w:rsidR="00943A46" w:rsidRPr="00943A46" w:rsidRDefault="00943A46" w:rsidP="00943A46">
      <w:pPr>
        <w:spacing w:before="18"/>
        <w:ind w:left="1992"/>
        <w:rPr>
          <w:rFonts w:ascii="Arial" w:eastAsia="Arial" w:hAnsi="Arial" w:cs="Arial"/>
          <w:b/>
          <w:sz w:val="32"/>
          <w:szCs w:val="32"/>
          <w:lang w:val="sr-Cyrl-RS"/>
        </w:rPr>
      </w:pPr>
      <w:r>
        <w:rPr>
          <w:rFonts w:ascii="Arial" w:eastAsia="Arial" w:hAnsi="Arial" w:cs="Arial"/>
          <w:b/>
          <w:sz w:val="32"/>
          <w:szCs w:val="32"/>
          <w:lang w:val="sr-Cyrl-RS"/>
        </w:rPr>
        <w:t xml:space="preserve"> </w:t>
      </w:r>
    </w:p>
    <w:p w:rsidR="00855043" w:rsidRPr="00943A46" w:rsidRDefault="00943A46" w:rsidP="00943A46">
      <w:pPr>
        <w:spacing w:before="7" w:line="120" w:lineRule="exact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                                  </w:t>
      </w:r>
      <w:r w:rsidRPr="00943A46">
        <w:rPr>
          <w:sz w:val="18"/>
          <w:szCs w:val="18"/>
          <w:lang w:val="sr-Cyrl-RS"/>
        </w:rPr>
        <w:t>(КАДА ЗАХТЕВ ПОДНОСИ ПОСЛОДАВАЦ  -ПРАВНО ЛИЦЕ )</w:t>
      </w: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B14868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ИОЦУ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ХТЕ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855043" w:rsidRDefault="00855043">
      <w:pPr>
        <w:spacing w:before="6" w:line="100" w:lineRule="exact"/>
        <w:rPr>
          <w:sz w:val="10"/>
          <w:szCs w:val="10"/>
        </w:rPr>
      </w:pP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 w:rsidR="009C229F"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П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ц: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9640"/>
        </w:tabs>
        <w:spacing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>
        <w:rPr>
          <w:rFonts w:ascii="Arial" w:eastAsia="Arial" w:hAnsi="Arial" w:cs="Arial"/>
          <w:position w:val="-1"/>
          <w:sz w:val="22"/>
          <w:szCs w:val="22"/>
        </w:rPr>
        <w:t>в: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Default="00B14868">
      <w:pPr>
        <w:tabs>
          <w:tab w:val="left" w:pos="546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ти</w:t>
      </w:r>
      <w:r>
        <w:rPr>
          <w:rFonts w:ascii="Arial" w:eastAsia="Arial" w:hAnsi="Arial" w:cs="Arial"/>
          <w:position w:val="-1"/>
          <w:sz w:val="22"/>
          <w:szCs w:val="22"/>
        </w:rPr>
        <w:t>чни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Pr="009C229F" w:rsidRDefault="00B14868" w:rsidP="009C229F">
      <w:pPr>
        <w:tabs>
          <w:tab w:val="left" w:pos="458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ИБ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20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2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ед</w:t>
      </w:r>
      <w:r>
        <w:rPr>
          <w:rFonts w:ascii="Arial" w:eastAsia="Arial" w:hAnsi="Arial" w:cs="Arial"/>
          <w:spacing w:val="-3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шт</w:t>
      </w:r>
      <w:r>
        <w:rPr>
          <w:rFonts w:ascii="Arial" w:eastAsia="Arial" w:hAnsi="Arial" w:cs="Arial"/>
          <w:spacing w:val="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855043" w:rsidRDefault="00B14868">
      <w:pPr>
        <w:spacing w:line="240" w:lineRule="exact"/>
        <w:ind w:left="42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(г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)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еф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>4.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на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нос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943A46" w:rsidRDefault="00943A4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943A46" w:rsidRDefault="00943A4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943A46" w:rsidRDefault="00943A4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943A46" w:rsidRPr="00943A46" w:rsidRDefault="00943A46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b/>
          <w:sz w:val="22"/>
          <w:szCs w:val="22"/>
          <w:lang w:val="sr-Cyrl-RS"/>
        </w:rPr>
      </w:pPr>
      <w:r w:rsidRPr="00943A46">
        <w:rPr>
          <w:rFonts w:ascii="Arial" w:eastAsia="Arial" w:hAnsi="Arial" w:cs="Arial"/>
          <w:b/>
          <w:position w:val="-1"/>
          <w:sz w:val="22"/>
          <w:szCs w:val="22"/>
          <w:lang w:val="sr-Cyrl-RS"/>
        </w:rPr>
        <w:t>ПОДАЦИ О ОБАВЉАЊУ ПОСЛА</w:t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943A46">
      <w:pPr>
        <w:tabs>
          <w:tab w:val="left" w:pos="6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  <w:lang w:val="sr-Cyrl-RS"/>
        </w:rPr>
        <w:t>1</w:t>
      </w:r>
      <w:r w:rsidR="00B14868">
        <w:rPr>
          <w:rFonts w:ascii="Arial" w:eastAsia="Arial" w:hAnsi="Arial" w:cs="Arial"/>
          <w:position w:val="-1"/>
          <w:sz w:val="22"/>
          <w:szCs w:val="22"/>
        </w:rPr>
        <w:t>.</w:t>
      </w:r>
      <w:r w:rsidR="00B14868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position w:val="-1"/>
          <w:sz w:val="22"/>
          <w:szCs w:val="22"/>
        </w:rPr>
        <w:t>м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почет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р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д</w:t>
      </w:r>
      <w:r w:rsidR="00B14868">
        <w:rPr>
          <w:rFonts w:ascii="Arial" w:eastAsia="Arial" w:hAnsi="Arial" w:cs="Arial"/>
          <w:position w:val="-1"/>
          <w:sz w:val="22"/>
          <w:szCs w:val="22"/>
        </w:rPr>
        <w:t>н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position w:val="-1"/>
          <w:sz w:val="22"/>
          <w:szCs w:val="22"/>
        </w:rPr>
        <w:t>г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 w:rsidR="00B14868">
        <w:rPr>
          <w:rFonts w:ascii="Arial" w:eastAsia="Arial" w:hAnsi="Arial" w:cs="Arial"/>
          <w:position w:val="-1"/>
          <w:sz w:val="22"/>
          <w:szCs w:val="22"/>
        </w:rPr>
        <w:t>нос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 w:rsidR="00B14868">
        <w:rPr>
          <w:rFonts w:ascii="Arial" w:eastAsia="Arial" w:hAnsi="Arial" w:cs="Arial"/>
          <w:position w:val="-1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943A46">
      <w:pPr>
        <w:tabs>
          <w:tab w:val="left" w:pos="806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sr-Cyrl-RS"/>
        </w:rPr>
        <w:t>2</w:t>
      </w:r>
      <w:r w:rsidR="00B14868">
        <w:rPr>
          <w:rFonts w:ascii="Arial" w:eastAsia="Arial" w:hAnsi="Arial" w:cs="Arial"/>
          <w:sz w:val="22"/>
          <w:szCs w:val="22"/>
        </w:rPr>
        <w:t>.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П</w:t>
      </w:r>
      <w:r w:rsidR="00B14868">
        <w:rPr>
          <w:rFonts w:ascii="Arial" w:eastAsia="Arial" w:hAnsi="Arial" w:cs="Arial"/>
          <w:spacing w:val="-1"/>
          <w:sz w:val="22"/>
          <w:szCs w:val="22"/>
        </w:rPr>
        <w:t>е</w:t>
      </w:r>
      <w:r w:rsidR="00B14868">
        <w:rPr>
          <w:rFonts w:ascii="Arial" w:eastAsia="Arial" w:hAnsi="Arial" w:cs="Arial"/>
          <w:sz w:val="22"/>
          <w:szCs w:val="22"/>
        </w:rPr>
        <w:t>р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3"/>
          <w:sz w:val="22"/>
          <w:szCs w:val="22"/>
        </w:rPr>
        <w:t>о</w:t>
      </w:r>
      <w:r w:rsidR="00B14868">
        <w:rPr>
          <w:rFonts w:ascii="Arial" w:eastAsia="Arial" w:hAnsi="Arial" w:cs="Arial"/>
          <w:sz w:val="22"/>
          <w:szCs w:val="22"/>
        </w:rPr>
        <w:t>д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на</w:t>
      </w:r>
      <w:r w:rsidR="00B14868">
        <w:rPr>
          <w:rFonts w:ascii="Arial" w:eastAsia="Arial" w:hAnsi="Arial" w:cs="Arial"/>
          <w:spacing w:val="-1"/>
          <w:sz w:val="22"/>
          <w:szCs w:val="22"/>
        </w:rPr>
        <w:t xml:space="preserve"> к</w:t>
      </w:r>
      <w:r w:rsidR="00B14868">
        <w:rPr>
          <w:rFonts w:ascii="Arial" w:eastAsia="Arial" w:hAnsi="Arial" w:cs="Arial"/>
          <w:spacing w:val="-3"/>
          <w:sz w:val="22"/>
          <w:szCs w:val="22"/>
        </w:rPr>
        <w:t>о</w:t>
      </w:r>
      <w:r w:rsidR="00B14868">
        <w:rPr>
          <w:rFonts w:ascii="Arial" w:eastAsia="Arial" w:hAnsi="Arial" w:cs="Arial"/>
          <w:spacing w:val="1"/>
          <w:sz w:val="22"/>
          <w:szCs w:val="22"/>
        </w:rPr>
        <w:t>ј</w:t>
      </w:r>
      <w:r w:rsidR="00B14868">
        <w:rPr>
          <w:rFonts w:ascii="Arial" w:eastAsia="Arial" w:hAnsi="Arial" w:cs="Arial"/>
          <w:sz w:val="22"/>
          <w:szCs w:val="22"/>
        </w:rPr>
        <w:t xml:space="preserve">и </w:t>
      </w:r>
      <w:r w:rsidR="00B14868">
        <w:rPr>
          <w:rFonts w:ascii="Arial" w:eastAsia="Arial" w:hAnsi="Arial" w:cs="Arial"/>
          <w:spacing w:val="1"/>
          <w:sz w:val="22"/>
          <w:szCs w:val="22"/>
        </w:rPr>
        <w:t>ј</w:t>
      </w:r>
      <w:r w:rsidR="00B14868">
        <w:rPr>
          <w:rFonts w:ascii="Arial" w:eastAsia="Arial" w:hAnsi="Arial" w:cs="Arial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з</w:t>
      </w:r>
      <w:r w:rsidR="00B14868">
        <w:rPr>
          <w:rFonts w:ascii="Arial" w:eastAsia="Arial" w:hAnsi="Arial" w:cs="Arial"/>
          <w:spacing w:val="-1"/>
          <w:sz w:val="22"/>
          <w:szCs w:val="22"/>
        </w:rPr>
        <w:t>а</w:t>
      </w:r>
      <w:r w:rsidR="00B14868">
        <w:rPr>
          <w:rFonts w:ascii="Arial" w:eastAsia="Arial" w:hAnsi="Arial" w:cs="Arial"/>
          <w:spacing w:val="-3"/>
          <w:sz w:val="22"/>
          <w:szCs w:val="22"/>
        </w:rPr>
        <w:t>к</w:t>
      </w:r>
      <w:r w:rsidR="00B14868">
        <w:rPr>
          <w:rFonts w:ascii="Arial" w:eastAsia="Arial" w:hAnsi="Arial" w:cs="Arial"/>
          <w:spacing w:val="-1"/>
          <w:sz w:val="22"/>
          <w:szCs w:val="22"/>
        </w:rPr>
        <w:t>љ</w:t>
      </w:r>
      <w:r w:rsidR="00B14868">
        <w:rPr>
          <w:rFonts w:ascii="Arial" w:eastAsia="Arial" w:hAnsi="Arial" w:cs="Arial"/>
          <w:spacing w:val="-2"/>
          <w:sz w:val="22"/>
          <w:szCs w:val="22"/>
        </w:rPr>
        <w:t>у</w:t>
      </w:r>
      <w:r w:rsidR="00B14868">
        <w:rPr>
          <w:rFonts w:ascii="Arial" w:eastAsia="Arial" w:hAnsi="Arial" w:cs="Arial"/>
          <w:sz w:val="22"/>
          <w:szCs w:val="22"/>
        </w:rPr>
        <w:t>чен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2"/>
          <w:sz w:val="22"/>
          <w:szCs w:val="22"/>
        </w:rPr>
        <w:t>у</w:t>
      </w:r>
      <w:r w:rsidR="00B14868">
        <w:rPr>
          <w:rFonts w:ascii="Arial" w:eastAsia="Arial" w:hAnsi="Arial" w:cs="Arial"/>
          <w:spacing w:val="1"/>
          <w:sz w:val="22"/>
          <w:szCs w:val="22"/>
        </w:rPr>
        <w:t>г</w:t>
      </w:r>
      <w:r w:rsidR="00B14868">
        <w:rPr>
          <w:rFonts w:ascii="Arial" w:eastAsia="Arial" w:hAnsi="Arial" w:cs="Arial"/>
          <w:sz w:val="22"/>
          <w:szCs w:val="22"/>
        </w:rPr>
        <w:t>ово</w:t>
      </w:r>
      <w:r w:rsidR="00B14868">
        <w:rPr>
          <w:rFonts w:ascii="Arial" w:eastAsia="Arial" w:hAnsi="Arial" w:cs="Arial"/>
          <w:spacing w:val="2"/>
          <w:sz w:val="22"/>
          <w:szCs w:val="22"/>
        </w:rPr>
        <w:t>р</w:t>
      </w:r>
      <w:r w:rsidR="00B14868">
        <w:rPr>
          <w:rFonts w:ascii="Arial" w:eastAsia="Arial" w:hAnsi="Arial" w:cs="Arial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855043" w:rsidRDefault="00B14868">
      <w:pPr>
        <w:spacing w:line="240" w:lineRule="exact"/>
        <w:ind w:left="4395"/>
        <w:rPr>
          <w:rFonts w:ascii="Arial" w:eastAsia="Arial" w:hAnsi="Arial" w:cs="Arial"/>
          <w:sz w:val="22"/>
          <w:szCs w:val="22"/>
        </w:rPr>
        <w:sectPr w:rsidR="00855043">
          <w:headerReference w:type="default" r:id="rId12"/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                      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 w:rsidR="0074746A">
        <w:rPr>
          <w:rFonts w:ascii="Arial" w:eastAsia="Arial" w:hAnsi="Arial" w:cs="Arial"/>
          <w:spacing w:val="-3"/>
          <w:sz w:val="22"/>
          <w:szCs w:val="22"/>
        </w:rPr>
        <w:t>o</w:t>
      </w:r>
    </w:p>
    <w:p w:rsidR="00943A46" w:rsidRDefault="00943A46" w:rsidP="0074746A">
      <w:pPr>
        <w:spacing w:before="29"/>
        <w:rPr>
          <w:rFonts w:ascii="Arial" w:eastAsia="Arial" w:hAnsi="Arial" w:cs="Arial"/>
          <w:b/>
          <w:sz w:val="24"/>
          <w:szCs w:val="24"/>
        </w:rPr>
      </w:pPr>
    </w:p>
    <w:p w:rsidR="00855043" w:rsidRDefault="00B14868">
      <w:pPr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СТ</w:t>
      </w:r>
      <w:r>
        <w:rPr>
          <w:rFonts w:ascii="Arial" w:eastAsia="Arial" w:hAnsi="Arial" w:cs="Arial"/>
          <w:b/>
          <w:spacing w:val="5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ВИ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НОМ П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ЕСИО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:rsidR="00855043" w:rsidRDefault="00855043">
      <w:pPr>
        <w:spacing w:before="9" w:line="100" w:lineRule="exact"/>
        <w:rPr>
          <w:sz w:val="10"/>
          <w:szCs w:val="10"/>
        </w:rPr>
      </w:pPr>
    </w:p>
    <w:p w:rsidR="00855043" w:rsidRDefault="00855043">
      <w:pPr>
        <w:spacing w:line="200" w:lineRule="exact"/>
      </w:pPr>
    </w:p>
    <w:p w:rsidR="00855043" w:rsidRDefault="00B14868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588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н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а: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шки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нски</w:t>
      </w:r>
    </w:p>
    <w:p w:rsidR="00855043" w:rsidRDefault="00855043">
      <w:pPr>
        <w:spacing w:before="5" w:line="100" w:lineRule="exact"/>
        <w:rPr>
          <w:sz w:val="10"/>
          <w:szCs w:val="10"/>
        </w:rPr>
      </w:pPr>
    </w:p>
    <w:p w:rsidR="00855043" w:rsidRDefault="00855043">
      <w:pPr>
        <w:spacing w:line="200" w:lineRule="exact"/>
      </w:pPr>
    </w:p>
    <w:p w:rsidR="00855043" w:rsidRDefault="00B14868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5.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сец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position w:val="-1"/>
          <w:sz w:val="22"/>
          <w:szCs w:val="22"/>
        </w:rPr>
        <w:t>одина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>7.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анс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74746A" w:rsidRDefault="0074746A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74746A" w:rsidRDefault="0074746A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74746A" w:rsidRDefault="0074746A" w:rsidP="0074746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вка: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ак 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С</w:t>
      </w:r>
      <w:r>
        <w:rPr>
          <w:rFonts w:ascii="Arial" w:eastAsia="Arial" w:hAnsi="Arial" w:cs="Arial"/>
          <w:sz w:val="22"/>
          <w:szCs w:val="22"/>
        </w:rPr>
        <w:t>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</w:p>
    <w:p w:rsidR="0074746A" w:rsidRDefault="0074746A" w:rsidP="0074746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74746A" w:rsidRDefault="0074746A" w:rsidP="0074746A">
      <w:pPr>
        <w:spacing w:before="32"/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            б.) Виза за дужи боравак по основу запошљавања</w:t>
      </w:r>
    </w:p>
    <w:p w:rsidR="0074746A" w:rsidRDefault="0074746A" w:rsidP="0074746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74746A" w:rsidRDefault="0074746A" w:rsidP="0074746A">
      <w:pPr>
        <w:spacing w:line="200" w:lineRule="exact"/>
        <w:rPr>
          <w:rFonts w:ascii="Arial" w:hAnsi="Arial" w:cs="Arial"/>
          <w:sz w:val="22"/>
          <w:szCs w:val="22"/>
        </w:rPr>
      </w:pPr>
    </w:p>
    <w:p w:rsidR="0074746A" w:rsidRDefault="0074746A" w:rsidP="0074746A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9.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за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lang w:val="sr-Cyrl-RS"/>
        </w:rPr>
        <w:t>визу /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ени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>
        <w:rPr>
          <w:rFonts w:ascii="Arial" w:eastAsia="Arial" w:hAnsi="Arial" w:cs="Arial"/>
          <w:position w:val="-1"/>
          <w:sz w:val="22"/>
          <w:szCs w:val="22"/>
        </w:rPr>
        <w:t>еп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74746A" w:rsidRDefault="0074746A" w:rsidP="0074746A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74746A" w:rsidRDefault="0074746A" w:rsidP="0074746A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74746A">
      <w:pPr>
        <w:spacing w:before="32"/>
        <w:ind w:left="76" w:right="32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B14868">
        <w:rPr>
          <w:rFonts w:ascii="Arial" w:eastAsia="Arial" w:hAnsi="Arial" w:cs="Arial"/>
          <w:sz w:val="22"/>
          <w:szCs w:val="22"/>
        </w:rPr>
        <w:t>.</w:t>
      </w:r>
      <w:r w:rsidR="00B1486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П</w:t>
      </w:r>
      <w:r w:rsidR="00B14868">
        <w:rPr>
          <w:rFonts w:ascii="Arial" w:eastAsia="Arial" w:hAnsi="Arial" w:cs="Arial"/>
          <w:spacing w:val="-3"/>
          <w:sz w:val="22"/>
          <w:szCs w:val="22"/>
        </w:rPr>
        <w:t>у</w:t>
      </w:r>
      <w:r w:rsidR="00B14868">
        <w:rPr>
          <w:rFonts w:ascii="Arial" w:eastAsia="Arial" w:hAnsi="Arial" w:cs="Arial"/>
          <w:sz w:val="22"/>
          <w:szCs w:val="22"/>
        </w:rPr>
        <w:t>тна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2"/>
          <w:sz w:val="22"/>
          <w:szCs w:val="22"/>
        </w:rPr>
        <w:t>с</w:t>
      </w:r>
      <w:r w:rsidR="00B14868">
        <w:rPr>
          <w:rFonts w:ascii="Arial" w:eastAsia="Arial" w:hAnsi="Arial" w:cs="Arial"/>
          <w:sz w:val="22"/>
          <w:szCs w:val="22"/>
        </w:rPr>
        <w:t>права за</w:t>
      </w:r>
      <w:r w:rsidR="00B1486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ст</w:t>
      </w:r>
      <w:r w:rsidR="00B14868">
        <w:rPr>
          <w:rFonts w:ascii="Arial" w:eastAsia="Arial" w:hAnsi="Arial" w:cs="Arial"/>
          <w:spacing w:val="-3"/>
          <w:sz w:val="22"/>
          <w:szCs w:val="22"/>
        </w:rPr>
        <w:t>р</w:t>
      </w:r>
      <w:r w:rsidR="00B14868">
        <w:rPr>
          <w:rFonts w:ascii="Arial" w:eastAsia="Arial" w:hAnsi="Arial" w:cs="Arial"/>
          <w:sz w:val="22"/>
          <w:szCs w:val="22"/>
        </w:rPr>
        <w:t>ан</w:t>
      </w:r>
      <w:r w:rsidR="00B14868">
        <w:rPr>
          <w:rFonts w:ascii="Arial" w:eastAsia="Arial" w:hAnsi="Arial" w:cs="Arial"/>
          <w:spacing w:val="1"/>
          <w:sz w:val="22"/>
          <w:szCs w:val="22"/>
        </w:rPr>
        <w:t>ц</w:t>
      </w:r>
      <w:r w:rsidR="00B14868">
        <w:rPr>
          <w:rFonts w:ascii="Arial" w:eastAsia="Arial" w:hAnsi="Arial" w:cs="Arial"/>
          <w:sz w:val="22"/>
          <w:szCs w:val="22"/>
        </w:rPr>
        <w:t>а,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о</w:t>
      </w:r>
      <w:r w:rsidR="00B14868">
        <w:rPr>
          <w:rFonts w:ascii="Arial" w:eastAsia="Arial" w:hAnsi="Arial" w:cs="Arial"/>
          <w:spacing w:val="-2"/>
          <w:sz w:val="22"/>
          <w:szCs w:val="22"/>
        </w:rPr>
        <w:t>д</w:t>
      </w:r>
      <w:r w:rsidR="00B14868">
        <w:rPr>
          <w:rFonts w:ascii="Arial" w:eastAsia="Arial" w:hAnsi="Arial" w:cs="Arial"/>
          <w:sz w:val="22"/>
          <w:szCs w:val="22"/>
        </w:rPr>
        <w:t>носно</w:t>
      </w:r>
      <w:r w:rsidR="00B1486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1"/>
          <w:sz w:val="22"/>
          <w:szCs w:val="22"/>
        </w:rPr>
        <w:t>л</w:t>
      </w:r>
      <w:r w:rsidR="00B14868">
        <w:rPr>
          <w:rFonts w:ascii="Arial" w:eastAsia="Arial" w:hAnsi="Arial" w:cs="Arial"/>
          <w:spacing w:val="-1"/>
          <w:sz w:val="22"/>
          <w:szCs w:val="22"/>
        </w:rPr>
        <w:t>и</w:t>
      </w:r>
      <w:r w:rsidR="00B14868">
        <w:rPr>
          <w:rFonts w:ascii="Arial" w:eastAsia="Arial" w:hAnsi="Arial" w:cs="Arial"/>
          <w:spacing w:val="-2"/>
          <w:sz w:val="22"/>
          <w:szCs w:val="22"/>
        </w:rPr>
        <w:t>ч</w:t>
      </w:r>
      <w:r w:rsidR="00B14868">
        <w:rPr>
          <w:rFonts w:ascii="Arial" w:eastAsia="Arial" w:hAnsi="Arial" w:cs="Arial"/>
          <w:sz w:val="22"/>
          <w:szCs w:val="22"/>
        </w:rPr>
        <w:t>на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sz w:val="22"/>
          <w:szCs w:val="22"/>
        </w:rPr>
        <w:t>к</w:t>
      </w:r>
      <w:r w:rsidR="00B14868">
        <w:rPr>
          <w:rFonts w:ascii="Arial" w:eastAsia="Arial" w:hAnsi="Arial" w:cs="Arial"/>
          <w:spacing w:val="-3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р</w:t>
      </w:r>
      <w:r w:rsidR="00B14868">
        <w:rPr>
          <w:rFonts w:ascii="Arial" w:eastAsia="Arial" w:hAnsi="Arial" w:cs="Arial"/>
          <w:spacing w:val="-1"/>
          <w:sz w:val="22"/>
          <w:szCs w:val="22"/>
        </w:rPr>
        <w:t>т</w:t>
      </w:r>
      <w:r w:rsidR="00B14868">
        <w:rPr>
          <w:rFonts w:ascii="Arial" w:eastAsia="Arial" w:hAnsi="Arial" w:cs="Arial"/>
          <w:sz w:val="22"/>
          <w:szCs w:val="22"/>
        </w:rPr>
        <w:t>а за</w:t>
      </w:r>
      <w:r w:rsidR="00B1486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z w:val="22"/>
          <w:szCs w:val="22"/>
        </w:rPr>
        <w:t>ст</w:t>
      </w:r>
      <w:r w:rsidR="00B14868">
        <w:rPr>
          <w:rFonts w:ascii="Arial" w:eastAsia="Arial" w:hAnsi="Arial" w:cs="Arial"/>
          <w:spacing w:val="-1"/>
          <w:sz w:val="22"/>
          <w:szCs w:val="22"/>
        </w:rPr>
        <w:t>р</w:t>
      </w:r>
      <w:r w:rsidR="00B14868">
        <w:rPr>
          <w:rFonts w:ascii="Arial" w:eastAsia="Arial" w:hAnsi="Arial" w:cs="Arial"/>
          <w:spacing w:val="-3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н</w:t>
      </w:r>
      <w:r w:rsidR="00B14868">
        <w:rPr>
          <w:rFonts w:ascii="Arial" w:eastAsia="Arial" w:hAnsi="Arial" w:cs="Arial"/>
          <w:spacing w:val="1"/>
          <w:sz w:val="22"/>
          <w:szCs w:val="22"/>
        </w:rPr>
        <w:t>ц</w:t>
      </w:r>
      <w:r w:rsidR="00B14868">
        <w:rPr>
          <w:rFonts w:ascii="Arial" w:eastAsia="Arial" w:hAnsi="Arial" w:cs="Arial"/>
          <w:spacing w:val="-1"/>
          <w:sz w:val="22"/>
          <w:szCs w:val="22"/>
        </w:rPr>
        <w:t>а</w:t>
      </w:r>
      <w:r w:rsidR="00B14868">
        <w:rPr>
          <w:rFonts w:ascii="Arial" w:eastAsia="Arial" w:hAnsi="Arial" w:cs="Arial"/>
          <w:sz w:val="22"/>
          <w:szCs w:val="22"/>
        </w:rPr>
        <w:t>: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tabs>
          <w:tab w:val="left" w:pos="5800"/>
        </w:tabs>
        <w:spacing w:line="240" w:lineRule="exact"/>
        <w:ind w:left="797" w:right="39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ст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рс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>
        <w:rPr>
          <w:rFonts w:ascii="Arial" w:eastAsia="Arial" w:hAnsi="Arial" w:cs="Arial"/>
          <w:position w:val="-1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3" w:line="220" w:lineRule="exact"/>
        <w:rPr>
          <w:sz w:val="22"/>
          <w:szCs w:val="22"/>
        </w:rPr>
      </w:pPr>
    </w:p>
    <w:p w:rsidR="00855043" w:rsidRDefault="00B14868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здавањ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Default="00B14868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о 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before="6" w:line="220" w:lineRule="exact"/>
        <w:rPr>
          <w:sz w:val="22"/>
          <w:szCs w:val="22"/>
        </w:rPr>
      </w:pPr>
    </w:p>
    <w:p w:rsidR="00855043" w:rsidRPr="0074746A" w:rsidRDefault="00B14868" w:rsidP="0074746A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чни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80" w:lineRule="exact"/>
        <w:rPr>
          <w:sz w:val="28"/>
          <w:szCs w:val="28"/>
        </w:rPr>
      </w:pPr>
    </w:p>
    <w:p w:rsidR="00855043" w:rsidRDefault="00B14868">
      <w:pPr>
        <w:tabs>
          <w:tab w:val="left" w:pos="974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74746A">
        <w:rPr>
          <w:rFonts w:ascii="Arial" w:eastAsia="Arial" w:hAnsi="Arial" w:cs="Arial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ан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им</w:t>
      </w:r>
      <w:r>
        <w:rPr>
          <w:rFonts w:ascii="Arial" w:eastAsia="Arial" w:hAnsi="Arial" w:cs="Arial"/>
          <w:position w:val="-1"/>
          <w:sz w:val="22"/>
          <w:szCs w:val="22"/>
        </w:rPr>
        <w:t>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B14868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74746A">
        <w:rPr>
          <w:rFonts w:ascii="Arial" w:eastAsia="Arial" w:hAnsi="Arial" w:cs="Arial"/>
          <w:spacing w:val="-1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ча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спре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 ни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о 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before="18" w:line="260" w:lineRule="exact"/>
        <w:rPr>
          <w:sz w:val="26"/>
          <w:szCs w:val="26"/>
        </w:rPr>
      </w:pPr>
    </w:p>
    <w:p w:rsidR="00855043" w:rsidRDefault="006C3ECB">
      <w:pPr>
        <w:tabs>
          <w:tab w:val="left" w:pos="97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1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52BB7" id="Group 4" o:spid="_x0000_s1026" style="position:absolute;margin-left:1in;margin-top:39.1pt;width:465pt;height:0;z-index:-251659264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">
                <v:shape id="Freeform 5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PLbcUA&#10;AADaAAAADwAAAGRycy9kb3ducmV2LnhtbESP3WrCQBSE74W+w3IK3unGQqumrlIKQhWqNP5A7w7Z&#10;Y5K6ezZkV5O+fVcQejnMzDfMbNFZI67U+MqxgtEwAUGcO11xoWC/Ww4mIHxA1mgck4Jf8rCYP/Rm&#10;mGrX8hdds1CICGGfooIyhDqV0uclWfRDVxNH7+QaiyHKppC6wTbCrZFPSfIiLVYcF0qs6b2k/Jxd&#10;rILpaHlYTcZH972lzak1P/v1pzkr1X/s3l5BBOrCf/je/tAKnuF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8ttxQAAANoAAAAPAAAAAAAAAAAAAAAAAJgCAABkcnMv&#10;ZG93bnJldi54bWxQSwUGAAAAAAQABAD1AAAAigMAAAAA&#10;" path="m,l9301,e" filled="f" strokeweight=".24536mm">
                  <v:path arrowok="t" o:connecttype="custom" o:connectlocs="0,0;9301,0" o:connectangles="0,0"/>
                </v:shape>
                <w10:wrap anchorx="page"/>
              </v:group>
            </w:pict>
          </mc:Fallback>
        </mc:AlternateContent>
      </w:r>
      <w:r w:rsidR="00B14868">
        <w:rPr>
          <w:rFonts w:ascii="Arial" w:eastAsia="Arial" w:hAnsi="Arial" w:cs="Arial"/>
          <w:position w:val="-1"/>
          <w:sz w:val="22"/>
          <w:szCs w:val="22"/>
        </w:rPr>
        <w:t>1</w:t>
      </w:r>
      <w:r w:rsidR="0074746A">
        <w:rPr>
          <w:rFonts w:ascii="Arial" w:eastAsia="Arial" w:hAnsi="Arial" w:cs="Arial"/>
          <w:position w:val="-1"/>
          <w:sz w:val="22"/>
          <w:szCs w:val="22"/>
        </w:rPr>
        <w:t>3</w:t>
      </w:r>
      <w:r w:rsidR="00B14868">
        <w:rPr>
          <w:rFonts w:ascii="Arial" w:eastAsia="Arial" w:hAnsi="Arial" w:cs="Arial"/>
          <w:position w:val="-1"/>
          <w:sz w:val="22"/>
          <w:szCs w:val="22"/>
        </w:rPr>
        <w:t>.</w:t>
      </w:r>
      <w:r w:rsidR="00B14868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П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ови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обав</w:t>
      </w:r>
      <w:r w:rsidR="00B14868"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 w:rsidR="00B14868">
        <w:rPr>
          <w:rFonts w:ascii="Arial" w:eastAsia="Arial" w:hAnsi="Arial" w:cs="Arial"/>
          <w:position w:val="-1"/>
          <w:sz w:val="22"/>
          <w:szCs w:val="22"/>
        </w:rPr>
        <w:t>а /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position w:val="-1"/>
          <w:sz w:val="22"/>
          <w:szCs w:val="22"/>
        </w:rPr>
        <w:t>с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 ко</w:t>
      </w:r>
      <w:r w:rsidR="00B14868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B14868">
        <w:rPr>
          <w:rFonts w:ascii="Arial" w:eastAsia="Arial" w:hAnsi="Arial" w:cs="Arial"/>
          <w:position w:val="-1"/>
          <w:sz w:val="22"/>
          <w:szCs w:val="22"/>
        </w:rPr>
        <w:t>е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</w:rPr>
        <w:t>в</w:t>
      </w:r>
      <w:r w:rsidR="00B14868"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 w:rsidR="00B14868">
        <w:rPr>
          <w:rFonts w:ascii="Arial" w:eastAsia="Arial" w:hAnsi="Arial" w:cs="Arial"/>
          <w:position w:val="-1"/>
          <w:sz w:val="22"/>
          <w:szCs w:val="22"/>
        </w:rPr>
        <w:t>ш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>и</w:t>
      </w:r>
      <w:r w:rsidR="00B14868">
        <w:rPr>
          <w:rFonts w:ascii="Arial" w:eastAsia="Arial" w:hAnsi="Arial" w:cs="Arial"/>
          <w:position w:val="-1"/>
          <w:sz w:val="22"/>
          <w:szCs w:val="22"/>
        </w:rPr>
        <w:t>:</w:t>
      </w:r>
      <w:r w:rsidR="00B14868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B14868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855043" w:rsidRDefault="00855043">
      <w:pPr>
        <w:spacing w:line="200" w:lineRule="exact"/>
      </w:pPr>
    </w:p>
    <w:p w:rsidR="00FC5255" w:rsidRPr="00A6116C" w:rsidRDefault="00FC5255" w:rsidP="00FC5255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FC5255" w:rsidRPr="00A6116C" w:rsidRDefault="00FC5255" w:rsidP="00FC5255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FC5255" w:rsidRPr="00A6116C" w:rsidRDefault="00FC5255" w:rsidP="00FC5255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:rsidR="00FC5255" w:rsidRPr="00A6116C" w:rsidRDefault="00FC5255" w:rsidP="00FC5255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ADD81B" wp14:editId="56483602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9525" t="12700" r="1333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0"/>
                          <a:chOff x="7230" y="275"/>
                          <a:chExt cx="2814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230" y="27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4EE1" id="Group 2" o:spid="_x0000_s1026" style="position:absolute;margin-left:361.5pt;margin-top:13.75pt;width:140.7pt;height:0;z-index:-251657216;mso-position-horizontal-relative:page" coordorigin="7230,275" coordsize="2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">
                <v:shape id="Freeform 3" o:spid="_x0000_s1027" style="position:absolute;left:7230;top:275;width:2814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2o7cUA&#10;AADaAAAADwAAAGRycy9kb3ducmV2LnhtbESPQWvCQBSE7wX/w/KE3ppNLdQSs0oMpLReqlYEb4/s&#10;axKSfRuyW43/visUPA4z8w2TrkbTiTMNrrGs4DmKQRCXVjdcKTh8F09vIJxH1thZJgVXcrBaTh5S&#10;TLS98I7Oe1+JAGGXoILa+z6R0pU1GXSR7YmD92MHgz7IoZJ6wEuAm07O4vhVGmw4LNTYU15T2e5/&#10;jYL3fHfdFGv9yc1XkZ/mx+32pc2UepyO2QKEp9Hfw//tD61gDrcr4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ajtxQAAANoAAAAPAAAAAAAAAAAAAAAAAJgCAABkcnMv&#10;ZG93bnJldi54bWxQSwUGAAAAAAQABAD1AAAAigMAAAAA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 w:rsidRPr="00A6116C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Pr="00A6116C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</w:t>
      </w:r>
    </w:p>
    <w:p w:rsidR="00FC5255" w:rsidRPr="00A6116C" w:rsidRDefault="00FC5255" w:rsidP="00FC5255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FC5255" w:rsidRPr="00A6116C" w:rsidRDefault="00FC5255" w:rsidP="00FC5255">
      <w:pPr>
        <w:spacing w:before="32"/>
        <w:ind w:left="728"/>
        <w:rPr>
          <w:rFonts w:ascii="Arial" w:eastAsia="Arial" w:hAnsi="Arial" w:cs="Arial"/>
          <w:sz w:val="22"/>
          <w:szCs w:val="22"/>
        </w:rPr>
      </w:pPr>
      <w:r w:rsidRPr="00A6116C">
        <w:rPr>
          <w:rFonts w:ascii="Arial" w:eastAsia="Arial" w:hAnsi="Arial" w:cs="Arial"/>
          <w:spacing w:val="-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 xml:space="preserve">ана </w:t>
      </w:r>
      <w:r w:rsidRPr="00A6116C"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 w:rsidRPr="00A6116C"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 w:rsidRPr="00A6116C"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г</w:t>
      </w:r>
      <w:r w:rsidRPr="00A6116C">
        <w:rPr>
          <w:rFonts w:ascii="Arial" w:eastAsia="Arial" w:hAnsi="Arial" w:cs="Arial"/>
          <w:sz w:val="22"/>
          <w:szCs w:val="22"/>
        </w:rPr>
        <w:t>о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д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 w:rsidRPr="00A6116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pacing w:val="1"/>
          <w:sz w:val="22"/>
          <w:szCs w:val="22"/>
        </w:rPr>
        <w:t>(</w:t>
      </w:r>
      <w:r w:rsidRPr="00A6116C">
        <w:rPr>
          <w:rFonts w:ascii="Arial" w:eastAsia="Arial" w:hAnsi="Arial" w:cs="Arial"/>
          <w:sz w:val="22"/>
          <w:szCs w:val="22"/>
        </w:rPr>
        <w:t>по</w:t>
      </w:r>
      <w:r w:rsidRPr="00A6116C">
        <w:rPr>
          <w:rFonts w:ascii="Arial" w:eastAsia="Arial" w:hAnsi="Arial" w:cs="Arial"/>
          <w:spacing w:val="-3"/>
          <w:sz w:val="22"/>
          <w:szCs w:val="22"/>
        </w:rPr>
        <w:t>т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z w:val="22"/>
          <w:szCs w:val="22"/>
        </w:rPr>
        <w:t>с</w:t>
      </w:r>
      <w:r w:rsidRPr="00A6116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6116C">
        <w:rPr>
          <w:rFonts w:ascii="Arial" w:eastAsia="Arial" w:hAnsi="Arial" w:cs="Arial"/>
          <w:sz w:val="22"/>
          <w:szCs w:val="22"/>
        </w:rPr>
        <w:t>п</w:t>
      </w:r>
      <w:r w:rsidRPr="00A6116C">
        <w:rPr>
          <w:rFonts w:ascii="Arial" w:eastAsia="Arial" w:hAnsi="Arial" w:cs="Arial"/>
          <w:spacing w:val="-2"/>
          <w:sz w:val="22"/>
          <w:szCs w:val="22"/>
        </w:rPr>
        <w:t>о</w:t>
      </w:r>
      <w:r w:rsidRPr="00A6116C">
        <w:rPr>
          <w:rFonts w:ascii="Arial" w:eastAsia="Arial" w:hAnsi="Arial" w:cs="Arial"/>
          <w:spacing w:val="1"/>
          <w:sz w:val="22"/>
          <w:szCs w:val="22"/>
        </w:rPr>
        <w:t>д</w:t>
      </w:r>
      <w:r w:rsidRPr="00A6116C">
        <w:rPr>
          <w:rFonts w:ascii="Arial" w:eastAsia="Arial" w:hAnsi="Arial" w:cs="Arial"/>
          <w:sz w:val="22"/>
          <w:szCs w:val="22"/>
        </w:rPr>
        <w:t>нос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и</w:t>
      </w:r>
      <w:r w:rsidRPr="00A6116C">
        <w:rPr>
          <w:rFonts w:ascii="Arial" w:eastAsia="Arial" w:hAnsi="Arial" w:cs="Arial"/>
          <w:spacing w:val="-3"/>
          <w:sz w:val="22"/>
          <w:szCs w:val="22"/>
        </w:rPr>
        <w:t>о</w:t>
      </w:r>
      <w:r w:rsidRPr="00A6116C">
        <w:rPr>
          <w:rFonts w:ascii="Arial" w:eastAsia="Arial" w:hAnsi="Arial" w:cs="Arial"/>
          <w:sz w:val="22"/>
          <w:szCs w:val="22"/>
        </w:rPr>
        <w:t>ца за</w:t>
      </w:r>
      <w:r w:rsidRPr="00A6116C">
        <w:rPr>
          <w:rFonts w:ascii="Arial" w:eastAsia="Arial" w:hAnsi="Arial" w:cs="Arial"/>
          <w:spacing w:val="-2"/>
          <w:sz w:val="22"/>
          <w:szCs w:val="22"/>
        </w:rPr>
        <w:t>х</w:t>
      </w:r>
      <w:r w:rsidRPr="00A6116C">
        <w:rPr>
          <w:rFonts w:ascii="Arial" w:eastAsia="Arial" w:hAnsi="Arial" w:cs="Arial"/>
          <w:sz w:val="22"/>
          <w:szCs w:val="22"/>
        </w:rPr>
        <w:t>т</w:t>
      </w:r>
      <w:r w:rsidRPr="00A6116C">
        <w:rPr>
          <w:rFonts w:ascii="Arial" w:eastAsia="Arial" w:hAnsi="Arial" w:cs="Arial"/>
          <w:spacing w:val="-1"/>
          <w:sz w:val="22"/>
          <w:szCs w:val="22"/>
        </w:rPr>
        <w:t>е</w:t>
      </w:r>
      <w:r w:rsidRPr="00A6116C">
        <w:rPr>
          <w:rFonts w:ascii="Arial" w:eastAsia="Arial" w:hAnsi="Arial" w:cs="Arial"/>
          <w:sz w:val="22"/>
          <w:szCs w:val="22"/>
        </w:rPr>
        <w:t>ва)</w:t>
      </w:r>
    </w:p>
    <w:p w:rsidR="00FC5255" w:rsidRPr="00A6116C" w:rsidRDefault="00FC5255" w:rsidP="00FC5255">
      <w:pPr>
        <w:rPr>
          <w:rFonts w:ascii="Arial" w:eastAsia="Arial" w:hAnsi="Arial" w:cs="Arial"/>
          <w:sz w:val="22"/>
          <w:szCs w:val="22"/>
        </w:rPr>
      </w:pPr>
    </w:p>
    <w:p w:rsidR="00FC5255" w:rsidRPr="00A6116C" w:rsidRDefault="00FC5255" w:rsidP="00FC5255">
      <w:pPr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855043" w:rsidRDefault="00855043">
      <w:pPr>
        <w:spacing w:before="3" w:line="160" w:lineRule="exact"/>
        <w:rPr>
          <w:sz w:val="17"/>
          <w:szCs w:val="17"/>
        </w:rPr>
      </w:pPr>
    </w:p>
    <w:p w:rsidR="00FC5255" w:rsidRDefault="00FC5255">
      <w:pPr>
        <w:spacing w:before="3" w:line="160" w:lineRule="exact"/>
        <w:rPr>
          <w:sz w:val="17"/>
          <w:szCs w:val="17"/>
        </w:rPr>
      </w:pPr>
    </w:p>
    <w:p w:rsidR="00096BF9" w:rsidRDefault="00096BF9">
      <w:pPr>
        <w:ind w:left="113" w:right="676"/>
        <w:rPr>
          <w:rFonts w:ascii="Arial" w:eastAsia="Arial" w:hAnsi="Arial" w:cs="Arial"/>
          <w:b/>
          <w:sz w:val="22"/>
          <w:szCs w:val="22"/>
        </w:rPr>
      </w:pPr>
    </w:p>
    <w:p w:rsidR="0074746A" w:rsidRDefault="0074746A">
      <w:pPr>
        <w:ind w:left="113" w:right="676"/>
        <w:rPr>
          <w:rFonts w:ascii="Arial" w:eastAsia="Arial" w:hAnsi="Arial" w:cs="Arial"/>
          <w:b/>
          <w:sz w:val="22"/>
          <w:szCs w:val="22"/>
        </w:rPr>
      </w:pPr>
    </w:p>
    <w:p w:rsidR="00855043" w:rsidRDefault="00B14868">
      <w:pPr>
        <w:ind w:left="113" w:right="6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УЗ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Х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z w:val="22"/>
          <w:szCs w:val="22"/>
        </w:rPr>
        <w:t xml:space="preserve">В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ИЗ</w:t>
      </w:r>
      <w:r>
        <w:rPr>
          <w:rFonts w:ascii="Arial" w:eastAsia="Arial" w:hAnsi="Arial" w:cs="Arial"/>
          <w:b/>
          <w:spacing w:val="4"/>
          <w:sz w:val="22"/>
          <w:szCs w:val="22"/>
        </w:rPr>
        <w:t>Д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Њ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4"/>
          <w:sz w:val="22"/>
          <w:szCs w:val="22"/>
        </w:rPr>
        <w:t>Р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1"/>
          <w:sz w:val="22"/>
          <w:szCs w:val="22"/>
        </w:rPr>
        <w:t>ДОЗ</w:t>
      </w:r>
      <w:r>
        <w:rPr>
          <w:rFonts w:ascii="Arial" w:eastAsia="Arial" w:hAnsi="Arial" w:cs="Arial"/>
          <w:b/>
          <w:spacing w:val="-3"/>
          <w:sz w:val="22"/>
          <w:szCs w:val="22"/>
        </w:rPr>
        <w:t>В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НЕ</w:t>
      </w:r>
      <w:r>
        <w:rPr>
          <w:rFonts w:ascii="Arial" w:eastAsia="Arial" w:hAnsi="Arial" w:cs="Arial"/>
          <w:b/>
          <w:spacing w:val="6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1"/>
          <w:sz w:val="22"/>
          <w:szCs w:val="22"/>
        </w:rPr>
        <w:t>В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>СН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z w:val="22"/>
          <w:szCs w:val="22"/>
        </w:rPr>
        <w:t>Г ПРО</w:t>
      </w:r>
      <w:r>
        <w:rPr>
          <w:rFonts w:ascii="Arial" w:eastAsia="Arial" w:hAnsi="Arial" w:cs="Arial"/>
          <w:b/>
          <w:spacing w:val="1"/>
          <w:sz w:val="22"/>
          <w:szCs w:val="22"/>
        </w:rPr>
        <w:t>Ф</w:t>
      </w:r>
      <w:r>
        <w:rPr>
          <w:rFonts w:ascii="Arial" w:eastAsia="Arial" w:hAnsi="Arial" w:cs="Arial"/>
          <w:b/>
          <w:spacing w:val="-1"/>
          <w:sz w:val="22"/>
          <w:szCs w:val="22"/>
        </w:rPr>
        <w:t>ЕС</w:t>
      </w:r>
      <w:r>
        <w:rPr>
          <w:rFonts w:ascii="Arial" w:eastAsia="Arial" w:hAnsi="Arial" w:cs="Arial"/>
          <w:b/>
          <w:spacing w:val="-3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Ц</w:t>
      </w:r>
      <w:r>
        <w:rPr>
          <w:rFonts w:ascii="Arial" w:eastAsia="Arial" w:hAnsi="Arial" w:cs="Arial"/>
          <w:b/>
          <w:sz w:val="22"/>
          <w:szCs w:val="22"/>
        </w:rPr>
        <w:t>А П</w:t>
      </w:r>
      <w:r>
        <w:rPr>
          <w:rFonts w:ascii="Arial" w:eastAsia="Arial" w:hAnsi="Arial" w:cs="Arial"/>
          <w:b/>
          <w:spacing w:val="-1"/>
          <w:sz w:val="22"/>
          <w:szCs w:val="22"/>
        </w:rPr>
        <w:t>Р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3"/>
          <w:sz w:val="22"/>
          <w:szCs w:val="22"/>
        </w:rPr>
        <w:t>Ж</w:t>
      </w:r>
      <w:r>
        <w:rPr>
          <w:rFonts w:ascii="Arial" w:eastAsia="Arial" w:hAnsi="Arial" w:cs="Arial"/>
          <w:b/>
          <w:sz w:val="22"/>
          <w:szCs w:val="22"/>
        </w:rPr>
        <w:t xml:space="preserve">У СЕ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Ћ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Д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>К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3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ЊЕ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2"/>
          <w:sz w:val="22"/>
          <w:szCs w:val="22"/>
        </w:rPr>
        <w:t>С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pacing w:val="1"/>
          <w:sz w:val="22"/>
          <w:szCs w:val="22"/>
        </w:rPr>
        <w:t>ОВ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 w:rsidR="0043434F">
        <w:rPr>
          <w:rFonts w:ascii="Arial" w:eastAsia="Arial" w:hAnsi="Arial" w:cs="Arial"/>
          <w:b/>
          <w:spacing w:val="-8"/>
          <w:sz w:val="22"/>
          <w:szCs w:val="22"/>
        </w:rPr>
        <w:t>,</w:t>
      </w:r>
      <w:r w:rsidR="00D27FA0">
        <w:rPr>
          <w:rFonts w:ascii="Arial" w:eastAsia="Arial" w:hAnsi="Arial" w:cs="Arial"/>
          <w:b/>
          <w:spacing w:val="-8"/>
          <w:sz w:val="22"/>
          <w:szCs w:val="22"/>
          <w:lang w:val="sr-Cyrl-RS"/>
        </w:rPr>
        <w:t xml:space="preserve"> У СКЛАДУ СА ЗАКОНОМ </w:t>
      </w:r>
      <w:r w:rsidR="0043434F">
        <w:rPr>
          <w:rFonts w:ascii="Arial" w:eastAsia="Arial" w:hAnsi="Arial" w:cs="Arial"/>
          <w:b/>
          <w:spacing w:val="-8"/>
          <w:sz w:val="22"/>
          <w:szCs w:val="22"/>
          <w:lang w:val="sr-Cyrl-RS"/>
        </w:rPr>
        <w:t>, И ТО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855043" w:rsidRDefault="00855043">
      <w:pPr>
        <w:spacing w:before="15" w:line="240" w:lineRule="exact"/>
        <w:rPr>
          <w:sz w:val="24"/>
          <w:szCs w:val="24"/>
        </w:rPr>
      </w:pPr>
    </w:p>
    <w:p w:rsidR="00855043" w:rsidRPr="00DD2031" w:rsidRDefault="00B14868">
      <w:pPr>
        <w:ind w:left="113" w:right="1187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еш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ца у 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ног 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на, 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носно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чна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арта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рж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нина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Реп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4"/>
          <w:sz w:val="22"/>
          <w:szCs w:val="22"/>
        </w:rPr>
        <w:t>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ај</w:t>
      </w:r>
      <w:r>
        <w:rPr>
          <w:rFonts w:ascii="Arial" w:eastAsia="Arial" w:hAnsi="Arial" w:cs="Arial"/>
          <w:sz w:val="22"/>
          <w:szCs w:val="22"/>
        </w:rPr>
        <w:t xml:space="preserve">њег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а</w:t>
      </w:r>
      <w:r w:rsidR="006C3EC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D2031">
        <w:rPr>
          <w:rFonts w:ascii="Arial" w:eastAsia="Arial" w:hAnsi="Arial" w:cs="Arial"/>
          <w:spacing w:val="1"/>
          <w:sz w:val="22"/>
          <w:szCs w:val="22"/>
          <w:lang w:val="sr-Cyrl-RS"/>
        </w:rPr>
        <w:t>;</w:t>
      </w:r>
    </w:p>
    <w:p w:rsidR="00855043" w:rsidRDefault="00855043">
      <w:pPr>
        <w:spacing w:before="11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еш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ц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 незав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ног пр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фе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оналца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43434F">
        <w:rPr>
          <w:rFonts w:ascii="Arial" w:eastAsia="Arial" w:hAnsi="Arial" w:cs="Arial"/>
          <w:spacing w:val="1"/>
          <w:sz w:val="22"/>
          <w:szCs w:val="22"/>
        </w:rPr>
        <w:t xml:space="preserve">и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вер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пре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од</w:t>
      </w:r>
      <w:r w:rsidR="0043434F">
        <w:rPr>
          <w:rFonts w:ascii="Arial" w:eastAsia="Arial" w:hAnsi="Arial" w:cs="Arial"/>
          <w:spacing w:val="3"/>
          <w:sz w:val="22"/>
          <w:szCs w:val="22"/>
        </w:rPr>
        <w:t xml:space="preserve"> истог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тна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ца</w:t>
      </w:r>
      <w:r w:rsidR="0043434F">
        <w:rPr>
          <w:rFonts w:ascii="Arial" w:eastAsia="Arial" w:hAnsi="Arial" w:cs="Arial"/>
          <w:spacing w:val="-1"/>
          <w:sz w:val="22"/>
          <w:szCs w:val="22"/>
        </w:rPr>
        <w:t xml:space="preserve"> 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FC5255" w:rsidRDefault="00B14868" w:rsidP="00D27FA0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1"/>
          <w:sz w:val="22"/>
          <w:szCs w:val="22"/>
        </w:rPr>
        <w:t>Од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 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FC5255" w:rsidRDefault="00FC5255">
      <w:pPr>
        <w:spacing w:line="240" w:lineRule="exact"/>
        <w:ind w:left="113" w:right="726"/>
        <w:rPr>
          <w:rFonts w:ascii="Arial" w:eastAsia="Arial" w:hAnsi="Arial" w:cs="Arial"/>
          <w:sz w:val="22"/>
          <w:szCs w:val="22"/>
        </w:rPr>
      </w:pPr>
    </w:p>
    <w:p w:rsidR="00855043" w:rsidRDefault="00B14868">
      <w:pPr>
        <w:spacing w:line="240" w:lineRule="exact"/>
        <w:ind w:left="113" w:right="7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кљ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чен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овор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авцем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ај</w:t>
      </w:r>
      <w:r>
        <w:rPr>
          <w:rFonts w:ascii="Arial" w:eastAsia="Arial" w:hAnsi="Arial" w:cs="Arial"/>
          <w:spacing w:val="-2"/>
          <w:sz w:val="22"/>
          <w:szCs w:val="22"/>
        </w:rPr>
        <w:t>њ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сни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 xml:space="preserve">ом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 xml:space="preserve">а </w:t>
      </w:r>
      <w:r>
        <w:rPr>
          <w:rFonts w:ascii="Arial" w:eastAsia="Arial" w:hAnsi="Arial" w:cs="Arial"/>
          <w:spacing w:val="-2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ржи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 обављ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и оверени превод истог 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0" w:line="240" w:lineRule="exact"/>
        <w:rPr>
          <w:sz w:val="24"/>
          <w:szCs w:val="24"/>
        </w:rPr>
      </w:pPr>
    </w:p>
    <w:p w:rsidR="00855043" w:rsidRDefault="00B14868">
      <w:pPr>
        <w:ind w:left="113" w:right="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Ди</w:t>
      </w:r>
      <w:r>
        <w:rPr>
          <w:rFonts w:ascii="Arial" w:eastAsia="Arial" w:hAnsi="Arial" w:cs="Arial"/>
          <w:spacing w:val="-2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а, 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носно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вер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ченом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дг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вар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ћ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ом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-3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овањ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 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нич</w:t>
      </w:r>
      <w:r>
        <w:rPr>
          <w:rFonts w:ascii="Arial" w:eastAsia="Arial" w:hAnsi="Arial" w:cs="Arial"/>
          <w:spacing w:val="-1"/>
          <w:sz w:val="22"/>
          <w:szCs w:val="22"/>
        </w:rPr>
        <w:t>ки</w:t>
      </w:r>
      <w:r>
        <w:rPr>
          <w:rFonts w:ascii="Arial" w:eastAsia="Arial" w:hAnsi="Arial" w:cs="Arial"/>
          <w:sz w:val="22"/>
          <w:szCs w:val="22"/>
        </w:rPr>
        <w:t>м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ик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ц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од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ване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з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нове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 и </w:t>
      </w:r>
      <w:r>
        <w:rPr>
          <w:rFonts w:ascii="Arial" w:eastAsia="Arial" w:hAnsi="Arial" w:cs="Arial"/>
          <w:sz w:val="22"/>
          <w:szCs w:val="22"/>
        </w:rPr>
        <w:t>ове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ни прево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 w:rsidR="00617F08">
        <w:rPr>
          <w:rFonts w:ascii="Arial" w:eastAsia="Arial" w:hAnsi="Arial" w:cs="Arial"/>
          <w:spacing w:val="1"/>
          <w:sz w:val="22"/>
          <w:szCs w:val="22"/>
        </w:rPr>
        <w:t xml:space="preserve"> исте</w:t>
      </w:r>
      <w:r>
        <w:rPr>
          <w:rFonts w:ascii="Arial" w:eastAsia="Arial" w:hAnsi="Arial" w:cs="Arial"/>
          <w:sz w:val="22"/>
          <w:szCs w:val="22"/>
        </w:rPr>
        <w:t>;</w:t>
      </w:r>
    </w:p>
    <w:p w:rsidR="00855043" w:rsidRDefault="00855043">
      <w:pPr>
        <w:spacing w:before="13" w:line="240" w:lineRule="exact"/>
        <w:rPr>
          <w:sz w:val="24"/>
          <w:szCs w:val="24"/>
        </w:rPr>
      </w:pPr>
    </w:p>
    <w:p w:rsidR="00855043" w:rsidRPr="00C41186" w:rsidRDefault="00B14868">
      <w:pPr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1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рда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ном ис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1"/>
          <w:sz w:val="22"/>
          <w:szCs w:val="22"/>
        </w:rPr>
        <w:t>и</w:t>
      </w:r>
      <w:r w:rsidR="00617F08">
        <w:rPr>
          <w:rFonts w:ascii="Arial" w:eastAsia="Arial" w:hAnsi="Arial" w:cs="Arial"/>
          <w:sz w:val="22"/>
          <w:szCs w:val="22"/>
        </w:rPr>
        <w:t xml:space="preserve"> и </w:t>
      </w:r>
      <w:r w:rsidR="00617F08">
        <w:rPr>
          <w:rFonts w:ascii="Arial" w:eastAsia="Arial" w:hAnsi="Arial" w:cs="Arial"/>
          <w:sz w:val="22"/>
          <w:szCs w:val="22"/>
          <w:lang w:val="sr-Cyrl-RS"/>
        </w:rPr>
        <w:t>оверени превод исте;</w:t>
      </w:r>
    </w:p>
    <w:p w:rsidR="00855043" w:rsidRDefault="00855043">
      <w:pPr>
        <w:spacing w:before="11" w:line="240" w:lineRule="exact"/>
        <w:rPr>
          <w:sz w:val="24"/>
          <w:szCs w:val="24"/>
        </w:rPr>
      </w:pPr>
    </w:p>
    <w:p w:rsidR="00855043" w:rsidRDefault="00B14868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аз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п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ћ</w:t>
      </w:r>
      <w:r>
        <w:rPr>
          <w:rFonts w:ascii="Arial" w:eastAsia="Arial" w:hAnsi="Arial" w:cs="Arial"/>
          <w:sz w:val="22"/>
          <w:szCs w:val="22"/>
        </w:rPr>
        <w:t>ен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ј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м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нис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ој т</w:t>
      </w:r>
      <w:r>
        <w:rPr>
          <w:rFonts w:ascii="Arial" w:eastAsia="Arial" w:hAnsi="Arial" w:cs="Arial"/>
          <w:spacing w:val="-1"/>
          <w:sz w:val="22"/>
          <w:szCs w:val="22"/>
        </w:rPr>
        <w:t>ак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.</w:t>
      </w:r>
    </w:p>
    <w:p w:rsidR="00855043" w:rsidRDefault="00855043" w:rsidP="00617F08">
      <w:pPr>
        <w:ind w:right="171"/>
        <w:rPr>
          <w:rFonts w:ascii="Arial" w:eastAsia="Arial" w:hAnsi="Arial" w:cs="Arial"/>
          <w:b/>
        </w:rPr>
      </w:pPr>
    </w:p>
    <w:p w:rsidR="001D3A09" w:rsidRDefault="001D3A09">
      <w:pPr>
        <w:ind w:left="113" w:right="171"/>
        <w:rPr>
          <w:rFonts w:ascii="Arial" w:eastAsia="Arial" w:hAnsi="Arial" w:cs="Arial"/>
          <w:b/>
        </w:rPr>
      </w:pPr>
    </w:p>
    <w:p w:rsidR="001D3A09" w:rsidRPr="001D3A09" w:rsidRDefault="001D3A09" w:rsidP="00D27FA0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>НАПОМЕНА</w:t>
      </w:r>
      <w:r>
        <w:rPr>
          <w:rFonts w:ascii="Arial" w:eastAsia="Arial" w:hAnsi="Arial" w:cs="Arial"/>
          <w:sz w:val="22"/>
          <w:szCs w:val="22"/>
          <w:lang w:val="sr-Cyrl-RS"/>
        </w:rPr>
        <w:t>:  Странка доставља доказе под тачкама:</w:t>
      </w:r>
      <w:r w:rsidR="00D27FA0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Latn-RS"/>
        </w:rPr>
        <w:t xml:space="preserve">2,3,5,6,7 </w:t>
      </w:r>
      <w:r>
        <w:rPr>
          <w:rFonts w:ascii="Arial" w:eastAsia="Arial" w:hAnsi="Arial" w:cs="Arial"/>
          <w:sz w:val="22"/>
          <w:szCs w:val="22"/>
          <w:lang w:val="sr-Cyrl-RS"/>
        </w:rPr>
        <w:t>и 8.</w:t>
      </w:r>
    </w:p>
    <w:p w:rsidR="00617F08" w:rsidRDefault="001D3A09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                       </w:t>
      </w:r>
      <w:r>
        <w:rPr>
          <w:rFonts w:ascii="Arial" w:eastAsia="Arial" w:hAnsi="Arial" w:cs="Arial"/>
          <w:sz w:val="22"/>
          <w:szCs w:val="22"/>
          <w:lang w:val="sr-Cyrl-RS"/>
        </w:rPr>
        <w:t>Национална служба врши увид,прибављ</w:t>
      </w:r>
      <w:r w:rsidR="00617F08">
        <w:rPr>
          <w:rFonts w:ascii="Arial" w:eastAsia="Arial" w:hAnsi="Arial" w:cs="Arial"/>
          <w:sz w:val="22"/>
          <w:szCs w:val="22"/>
          <w:lang w:val="sr-Cyrl-RS"/>
        </w:rPr>
        <w:t>а и обрађује податке по</w:t>
      </w:r>
    </w:p>
    <w:p w:rsidR="00DD2031" w:rsidRDefault="00617F08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службеној дужности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о доказима из тачке 1.</w:t>
      </w:r>
      <w:r w:rsidR="00DD2031">
        <w:rPr>
          <w:rFonts w:ascii="Arial" w:eastAsia="Arial" w:hAnsi="Arial" w:cs="Arial"/>
          <w:sz w:val="22"/>
          <w:szCs w:val="22"/>
          <w:lang w:val="sr-Cyrl-RS"/>
        </w:rPr>
        <w:t xml:space="preserve">( решење о упису </w:t>
      </w:r>
    </w:p>
    <w:p w:rsidR="001D3A09" w:rsidRDefault="00DD2031" w:rsidP="00617F08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</w:t>
      </w:r>
      <w:r w:rsidR="00506A1C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послодавца у регистар надежног органа</w:t>
      </w:r>
      <w:r w:rsidR="00866A6D">
        <w:rPr>
          <w:rFonts w:ascii="Arial" w:eastAsia="Arial" w:hAnsi="Arial" w:cs="Arial"/>
          <w:sz w:val="22"/>
          <w:szCs w:val="22"/>
          <w:lang w:val="sr-Cyrl-RS"/>
        </w:rPr>
        <w:t>)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и</w:t>
      </w:r>
      <w:r w:rsidR="00D27FA0">
        <w:rPr>
          <w:rFonts w:ascii="Arial" w:eastAsia="Arial" w:hAnsi="Arial" w:cs="Arial"/>
          <w:sz w:val="22"/>
          <w:szCs w:val="22"/>
          <w:lang w:val="sr-Cyrl-RS"/>
        </w:rPr>
        <w:t xml:space="preserve"> тачке</w:t>
      </w:r>
      <w:r w:rsidR="001D3A09">
        <w:rPr>
          <w:rFonts w:ascii="Arial" w:eastAsia="Arial" w:hAnsi="Arial" w:cs="Arial"/>
          <w:sz w:val="22"/>
          <w:szCs w:val="22"/>
          <w:lang w:val="sr-Cyrl-RS"/>
        </w:rPr>
        <w:t xml:space="preserve"> 4.</w:t>
      </w:r>
    </w:p>
    <w:p w:rsidR="00617F08" w:rsidRDefault="00617F08" w:rsidP="001D3A09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77971" w:rsidRPr="00377971" w:rsidRDefault="00377971" w:rsidP="0037797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377971">
        <w:rPr>
          <w:rFonts w:ascii="Arial" w:hAnsi="Arial" w:cs="Arial"/>
          <w:sz w:val="22"/>
          <w:szCs w:val="22"/>
          <w:lang w:val="sr-Cyrl-RS"/>
        </w:rPr>
        <w:t xml:space="preserve">Уз захтев за </w:t>
      </w:r>
      <w:r w:rsidRPr="00377971">
        <w:rPr>
          <w:rFonts w:ascii="Arial" w:hAnsi="Arial" w:cs="Arial"/>
          <w:b/>
          <w:sz w:val="22"/>
          <w:szCs w:val="22"/>
          <w:lang w:val="sr-Cyrl-RS"/>
        </w:rPr>
        <w:t>продужење</w:t>
      </w:r>
      <w:r w:rsidRPr="00377971">
        <w:rPr>
          <w:rFonts w:ascii="Arial" w:hAnsi="Arial" w:cs="Arial"/>
          <w:sz w:val="22"/>
          <w:szCs w:val="22"/>
          <w:lang w:val="sr-Cyrl-RS"/>
        </w:rPr>
        <w:t xml:space="preserve"> радне дозволе независног професионалца, странка </w:t>
      </w:r>
      <w:r w:rsidR="00DD2031">
        <w:rPr>
          <w:rFonts w:ascii="Arial" w:hAnsi="Arial" w:cs="Arial"/>
          <w:sz w:val="22"/>
          <w:szCs w:val="22"/>
          <w:lang w:val="sr-Cyrl-RS"/>
        </w:rPr>
        <w:t xml:space="preserve">не </w:t>
      </w:r>
      <w:r w:rsidRPr="00377971">
        <w:rPr>
          <w:rFonts w:ascii="Arial" w:hAnsi="Arial" w:cs="Arial"/>
          <w:sz w:val="22"/>
          <w:szCs w:val="22"/>
          <w:lang w:val="sr-Cyrl-RS"/>
        </w:rPr>
        <w:t xml:space="preserve">доставља </w:t>
      </w:r>
      <w:r w:rsidR="00DD2031">
        <w:rPr>
          <w:rFonts w:ascii="Arial" w:hAnsi="Arial" w:cs="Arial"/>
          <w:sz w:val="22"/>
          <w:szCs w:val="22"/>
          <w:lang w:val="sr-Cyrl-RS"/>
        </w:rPr>
        <w:t>доказе из тачака: 6 и 7</w:t>
      </w:r>
      <w:r w:rsidRPr="00377971">
        <w:rPr>
          <w:rFonts w:ascii="Arial" w:hAnsi="Arial" w:cs="Arial"/>
          <w:sz w:val="22"/>
          <w:szCs w:val="22"/>
          <w:lang w:val="sr-Cyrl-RS"/>
        </w:rPr>
        <w:t>.</w:t>
      </w:r>
    </w:p>
    <w:p w:rsidR="001D3A09" w:rsidRDefault="001D3A09">
      <w:pPr>
        <w:ind w:left="113" w:right="171"/>
        <w:rPr>
          <w:rFonts w:ascii="Arial" w:eastAsia="Arial" w:hAnsi="Arial" w:cs="Arial"/>
        </w:rPr>
      </w:pPr>
    </w:p>
    <w:p w:rsidR="00813798" w:rsidRDefault="00813798">
      <w:pPr>
        <w:ind w:left="113" w:right="171"/>
        <w:rPr>
          <w:rFonts w:ascii="Arial" w:eastAsia="Arial" w:hAnsi="Arial" w:cs="Arial"/>
        </w:rPr>
      </w:pPr>
    </w:p>
    <w:p w:rsidR="008A0ACD" w:rsidRDefault="008A0ACD" w:rsidP="008A0ACD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8A0ACD" w:rsidRDefault="008A0ACD" w:rsidP="008A0ACD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У складу са Законом о републичким административним таксама  („Сл.гласник РС“, бр. 43/03......, 113/2017, 3/2018 , 95/18, 86/19, 90/19- исправка , 147/20</w:t>
      </w:r>
      <w:r w:rsidR="0035705A">
        <w:rPr>
          <w:rFonts w:ascii="Arial" w:eastAsia="Arial" w:hAnsi="Arial" w:cs="Arial"/>
          <w:lang w:val="sr-Cyrl-RS"/>
        </w:rPr>
        <w:t xml:space="preserve">, </w:t>
      </w:r>
      <w:r w:rsidR="0035705A">
        <w:rPr>
          <w:rFonts w:ascii="Arial" w:eastAsia="Arial" w:hAnsi="Arial" w:cs="Arial"/>
          <w:lang w:val="sr-Cyrl-RS"/>
        </w:rPr>
        <w:t>62/21</w:t>
      </w:r>
      <w:r w:rsidR="0035705A">
        <w:rPr>
          <w:rFonts w:ascii="Arial" w:eastAsia="Arial" w:hAnsi="Arial" w:cs="Arial"/>
          <w:lang w:val="sr-Latn-RS"/>
        </w:rPr>
        <w:t xml:space="preserve">,138/22 </w:t>
      </w:r>
      <w:r w:rsidR="0035705A">
        <w:rPr>
          <w:rFonts w:ascii="Arial" w:eastAsia="Arial" w:hAnsi="Arial" w:cs="Arial"/>
          <w:lang w:val="sr-Cyrl-RS"/>
        </w:rPr>
        <w:t xml:space="preserve">и 54/23 усклађен динарски износ    </w:t>
      </w:r>
      <w:r>
        <w:rPr>
          <w:rFonts w:ascii="Arial" w:eastAsia="Arial" w:hAnsi="Arial" w:cs="Arial"/>
          <w:lang w:val="sr-Cyrl-RS"/>
        </w:rPr>
        <w:t>), наплаћују се такса за захтев и такса за издавање  дозволе за рад (решење) :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захтев</w:t>
      </w:r>
      <w:r>
        <w:rPr>
          <w:rFonts w:ascii="Arial" w:eastAsia="Arial" w:hAnsi="Arial" w:cs="Arial"/>
          <w:lang w:val="sr-Cyrl-RS"/>
        </w:rPr>
        <w:t xml:space="preserve">, наплаћује се по тарифном броју 1 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Износ: 3</w:t>
      </w:r>
      <w:r w:rsidR="0035705A">
        <w:rPr>
          <w:rFonts w:ascii="Arial" w:eastAsia="Arial" w:hAnsi="Arial" w:cs="Arial"/>
          <w:lang w:val="sr-Cyrl-RS"/>
        </w:rPr>
        <w:t>8</w:t>
      </w:r>
      <w:r>
        <w:rPr>
          <w:rFonts w:ascii="Arial" w:eastAsia="Arial" w:hAnsi="Arial" w:cs="Arial"/>
          <w:lang w:val="sr-Cyrl-RS"/>
        </w:rPr>
        <w:t>0,00  динара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Рачун: 840-742221843-57        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 ПОЗИВ НА БРОЈ - ШИФРАРНИК ОПШТИНА који можете преузети на сајту НЗС , у делу Радне миграције / Дозволе за рад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издавање дозволе за рад</w:t>
      </w:r>
      <w:r>
        <w:rPr>
          <w:rFonts w:ascii="Arial" w:eastAsia="Arial" w:hAnsi="Arial" w:cs="Arial"/>
          <w:lang w:val="sr-Cyrl-RS"/>
        </w:rPr>
        <w:t>, наплаћује се по тарифном броју 205: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 </w:t>
      </w:r>
      <w:r w:rsidR="0035705A">
        <w:rPr>
          <w:rFonts w:ascii="Arial" w:eastAsia="Arial" w:hAnsi="Arial" w:cs="Arial"/>
          <w:lang w:val="sr-Cyrl-RS"/>
        </w:rPr>
        <w:t>16.530</w:t>
      </w:r>
      <w:bookmarkStart w:id="0" w:name="_GoBack"/>
      <w:bookmarkEnd w:id="0"/>
      <w:r>
        <w:rPr>
          <w:rFonts w:ascii="Arial" w:eastAsia="Arial" w:hAnsi="Arial" w:cs="Arial"/>
          <w:lang w:val="sr-Cyrl-RS"/>
        </w:rPr>
        <w:t>,00  динара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Рачун: 840-742221843-57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ПОЗИВ НА БРОЈ - ШИФРАРНИК ОПШТИНА, који можете преузети на сајту НЗС, у делу Радне миграције / Дозволе за рад </w:t>
      </w: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</w:p>
    <w:p w:rsidR="008A0ACD" w:rsidRDefault="008A0ACD" w:rsidP="008A0ACD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Рок за решавање по захтеву : У складу са чл.145.ЗУПа НСЗ је дужна да изда решење у року од 30 дана од дана покретања поступка- односно подношења захтева</w:t>
      </w:r>
      <w:r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Cyrl-RS"/>
        </w:rPr>
        <w:t xml:space="preserve">за издавање/продужетак дозволе за рад. </w:t>
      </w:r>
    </w:p>
    <w:p w:rsidR="008A0ACD" w:rsidRDefault="008A0ACD" w:rsidP="008A0A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A0ACD" w:rsidRDefault="008A0ACD">
      <w:pPr>
        <w:ind w:left="113" w:right="171"/>
        <w:rPr>
          <w:rFonts w:ascii="Arial" w:eastAsia="Arial" w:hAnsi="Arial" w:cs="Arial"/>
        </w:rPr>
      </w:pPr>
    </w:p>
    <w:sectPr w:rsidR="008A0ACD"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CE" w:rsidRDefault="00F22ECE">
      <w:r>
        <w:separator/>
      </w:r>
    </w:p>
  </w:endnote>
  <w:endnote w:type="continuationSeparator" w:id="0">
    <w:p w:rsidR="00F22ECE" w:rsidRDefault="00F2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CE" w:rsidRDefault="00F22ECE">
      <w:r>
        <w:separator/>
      </w:r>
    </w:p>
  </w:footnote>
  <w:footnote w:type="continuationSeparator" w:id="0">
    <w:p w:rsidR="00F22ECE" w:rsidRDefault="00F2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043" w:rsidRPr="00332B0C" w:rsidRDefault="00187D30">
    <w:pPr>
      <w:spacing w:line="200" w:lineRule="exact"/>
      <w:rPr>
        <w:b/>
      </w:rPr>
    </w:pPr>
    <w:r>
      <w:t xml:space="preserve">                                                                                                     </w:t>
    </w:r>
    <w:r w:rsidR="00332B0C">
      <w:t xml:space="preserve">                                            </w:t>
    </w:r>
    <w:r>
      <w:t xml:space="preserve">    </w:t>
    </w:r>
    <w:r w:rsidR="006372BB" w:rsidRPr="00332B0C">
      <w:rPr>
        <w:b/>
      </w:rPr>
      <w:t>0032-PR-072-OD-35-PR-</w:t>
    </w:r>
    <w:r w:rsidRPr="00332B0C">
      <w:rPr>
        <w:b/>
      </w:rPr>
      <w:t>0</w:t>
    </w:r>
    <w:r w:rsidR="000416D6">
      <w:rPr>
        <w:b/>
      </w:rPr>
      <w:t>4</w:t>
    </w:r>
  </w:p>
  <w:p w:rsidR="00187D30" w:rsidRDefault="00332B0C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76A2E1" wp14:editId="52536116">
              <wp:simplePos x="0" y="0"/>
              <wp:positionH relativeFrom="page">
                <wp:posOffset>5572125</wp:posOffset>
              </wp:positionH>
              <wp:positionV relativeFrom="page">
                <wp:posOffset>676275</wp:posOffset>
              </wp:positionV>
              <wp:extent cx="1278255" cy="257175"/>
              <wp:effectExtent l="0" t="0" r="171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043" w:rsidRDefault="00B14868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НП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A2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75pt;margin-top:53.25pt;width:100.65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xeqg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" filled="f" stroked="f">
              <v:textbox inset="0,0,0,0">
                <w:txbxContent>
                  <w:p w:rsidR="00855043" w:rsidRDefault="00B14868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НП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AE6"/>
    <w:multiLevelType w:val="hybridMultilevel"/>
    <w:tmpl w:val="708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0D79"/>
    <w:multiLevelType w:val="multilevel"/>
    <w:tmpl w:val="168693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43"/>
    <w:rsid w:val="00013A90"/>
    <w:rsid w:val="000416D6"/>
    <w:rsid w:val="00090582"/>
    <w:rsid w:val="00096BF9"/>
    <w:rsid w:val="001805EE"/>
    <w:rsid w:val="00186A0F"/>
    <w:rsid w:val="00187D30"/>
    <w:rsid w:val="001B39A1"/>
    <w:rsid w:val="001D3A09"/>
    <w:rsid w:val="001E2367"/>
    <w:rsid w:val="00275FD6"/>
    <w:rsid w:val="002B7C22"/>
    <w:rsid w:val="00332B0C"/>
    <w:rsid w:val="0035705A"/>
    <w:rsid w:val="00377971"/>
    <w:rsid w:val="003F0D4A"/>
    <w:rsid w:val="00417241"/>
    <w:rsid w:val="0043434F"/>
    <w:rsid w:val="00475431"/>
    <w:rsid w:val="00500D3C"/>
    <w:rsid w:val="00506A1C"/>
    <w:rsid w:val="00566AF0"/>
    <w:rsid w:val="006019CA"/>
    <w:rsid w:val="00617F08"/>
    <w:rsid w:val="006372BB"/>
    <w:rsid w:val="0065566F"/>
    <w:rsid w:val="00674F32"/>
    <w:rsid w:val="00687916"/>
    <w:rsid w:val="006C3ECB"/>
    <w:rsid w:val="006E137F"/>
    <w:rsid w:val="006F0846"/>
    <w:rsid w:val="0074746A"/>
    <w:rsid w:val="00784DE2"/>
    <w:rsid w:val="007D3CE5"/>
    <w:rsid w:val="00813798"/>
    <w:rsid w:val="00855043"/>
    <w:rsid w:val="00866A6D"/>
    <w:rsid w:val="008A0ACD"/>
    <w:rsid w:val="00943A46"/>
    <w:rsid w:val="009C229F"/>
    <w:rsid w:val="00A23E29"/>
    <w:rsid w:val="00A2528B"/>
    <w:rsid w:val="00A42821"/>
    <w:rsid w:val="00B14868"/>
    <w:rsid w:val="00B92DAA"/>
    <w:rsid w:val="00C41186"/>
    <w:rsid w:val="00C8749D"/>
    <w:rsid w:val="00D27FA0"/>
    <w:rsid w:val="00D44BF7"/>
    <w:rsid w:val="00DD2031"/>
    <w:rsid w:val="00E46B17"/>
    <w:rsid w:val="00EA1016"/>
    <w:rsid w:val="00EB07FF"/>
    <w:rsid w:val="00EC28FF"/>
    <w:rsid w:val="00F162AF"/>
    <w:rsid w:val="00F22ECE"/>
    <w:rsid w:val="00F66BB2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9A5FD"/>
  <w15:docId w15:val="{5DDEEC20-072A-41F7-BC05-197100EF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6372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372BB"/>
  </w:style>
  <w:style w:type="paragraph" w:styleId="Footer">
    <w:name w:val="footer"/>
    <w:basedOn w:val="Normal"/>
    <w:link w:val="FooterChar"/>
    <w:uiPriority w:val="99"/>
    <w:unhideWhenUsed/>
    <w:rsid w:val="006372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2BB"/>
  </w:style>
  <w:style w:type="paragraph" w:styleId="BalloonText">
    <w:name w:val="Balloon Text"/>
    <w:basedOn w:val="Normal"/>
    <w:link w:val="BalloonTextChar"/>
    <w:uiPriority w:val="99"/>
    <w:semiHidden/>
    <w:unhideWhenUsed/>
    <w:rsid w:val="00041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C5255"/>
    <w:pPr>
      <w:ind w:left="720"/>
      <w:contextualSpacing/>
    </w:pPr>
  </w:style>
  <w:style w:type="character" w:styleId="FootnoteReference">
    <w:name w:val="footnote reference"/>
    <w:semiHidden/>
    <w:rsid w:val="00FC5255"/>
    <w:rPr>
      <w:vertAlign w:val="superscript"/>
    </w:rPr>
  </w:style>
  <w:style w:type="paragraph" w:styleId="BlockText">
    <w:name w:val="Block Text"/>
    <w:basedOn w:val="Normal"/>
    <w:semiHidden/>
    <w:unhideWhenUsed/>
    <w:rsid w:val="00013A90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013A90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1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zzpol@nsz.gov.r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43C1-77B1-4644-A1CA-D226610204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69D109-EFCB-4C5A-8BBE-3F519659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17</cp:revision>
  <cp:lastPrinted>2018-10-29T16:09:00Z</cp:lastPrinted>
  <dcterms:created xsi:type="dcterms:W3CDTF">2019-02-27T09:29:00Z</dcterms:created>
  <dcterms:modified xsi:type="dcterms:W3CDTF">2023-07-24T08:10:00Z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7205e8cf-9437-4eb9-9930-7cbdeed299a9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4" name="bjDocumentLabelXML-0">
    <vt:lpwstr>ames.com/2008/01/sie/internal/label"&gt;&lt;element uid="0cf7a3e7-d409-4b72-a3ba-b0bee02b01f1" value="" /&gt;&lt;/sisl&gt;</vt:lpwstr>
  </property>
  <property fmtid="{D5CDD505-2E9C-101B-9397-08002B2CF9AE}" pid="5" name="bjClsUserRVM">
    <vt:lpwstr>[]</vt:lpwstr>
  </property>
  <property fmtid="{D5CDD505-2E9C-101B-9397-08002B2CF9AE}" pid="6" name="bjSaver">
    <vt:lpwstr>02ZAWfmoWanWLCrJYdILSAv4yKk1kbIG</vt:lpwstr>
  </property>
</Properties>
</file>