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CE9C" w14:textId="77777777" w:rsidR="003234F1" w:rsidRPr="0051625E" w:rsidRDefault="003234F1">
      <w:pPr>
        <w:spacing w:before="3" w:line="160" w:lineRule="exact"/>
        <w:rPr>
          <w:sz w:val="17"/>
          <w:szCs w:val="17"/>
          <w:lang w:val="sr-Cyrl-RS"/>
        </w:rPr>
      </w:pPr>
    </w:p>
    <w:p w14:paraId="6B96FE9A" w14:textId="77777777" w:rsidR="0003706C" w:rsidRDefault="0003706C">
      <w:pPr>
        <w:spacing w:before="3" w:line="160" w:lineRule="exact"/>
        <w:rPr>
          <w:sz w:val="17"/>
          <w:szCs w:val="17"/>
        </w:rPr>
      </w:pPr>
    </w:p>
    <w:p w14:paraId="1AB2422C" w14:textId="77777777" w:rsidR="00152118" w:rsidRDefault="00152118">
      <w:pPr>
        <w:spacing w:before="3" w:line="160" w:lineRule="exact"/>
        <w:rPr>
          <w:sz w:val="17"/>
          <w:szCs w:val="17"/>
        </w:rPr>
      </w:pPr>
    </w:p>
    <w:p w14:paraId="43A15EF0" w14:textId="77777777" w:rsidR="00152118" w:rsidRDefault="00152118">
      <w:pPr>
        <w:spacing w:before="3" w:line="160" w:lineRule="exact"/>
        <w:rPr>
          <w:sz w:val="17"/>
          <w:szCs w:val="17"/>
        </w:rPr>
      </w:pPr>
    </w:p>
    <w:p w14:paraId="20C3E592" w14:textId="77777777" w:rsidR="00152118" w:rsidRDefault="00152118">
      <w:pPr>
        <w:spacing w:before="3" w:line="160" w:lineRule="exact"/>
        <w:rPr>
          <w:sz w:val="17"/>
          <w:szCs w:val="17"/>
        </w:rPr>
      </w:pPr>
    </w:p>
    <w:p w14:paraId="164AD75A" w14:textId="77777777" w:rsidR="00152118" w:rsidRDefault="00152118">
      <w:pPr>
        <w:spacing w:before="3" w:line="160" w:lineRule="exact"/>
        <w:rPr>
          <w:sz w:val="17"/>
          <w:szCs w:val="17"/>
        </w:rPr>
      </w:pPr>
    </w:p>
    <w:p w14:paraId="50344BD8" w14:textId="77777777" w:rsidR="00152118" w:rsidRDefault="00152118">
      <w:pPr>
        <w:spacing w:before="3" w:line="160" w:lineRule="exact"/>
        <w:rPr>
          <w:sz w:val="17"/>
          <w:szCs w:val="17"/>
        </w:rPr>
      </w:pPr>
    </w:p>
    <w:p w14:paraId="014E877F" w14:textId="77777777" w:rsidR="0003706C" w:rsidRDefault="0003706C">
      <w:pPr>
        <w:spacing w:before="3" w:line="160" w:lineRule="exact"/>
        <w:rPr>
          <w:sz w:val="17"/>
          <w:szCs w:val="17"/>
        </w:rPr>
      </w:pPr>
    </w:p>
    <w:p w14:paraId="3CB0C770" w14:textId="77777777" w:rsidR="0003706C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  <w:r w:rsidRPr="005B5C9F">
        <w:rPr>
          <w:rFonts w:ascii="Arial" w:eastAsia="Arial" w:hAnsi="Arial" w:cs="Arial"/>
          <w:b/>
          <w:spacing w:val="1"/>
          <w:sz w:val="24"/>
          <w:szCs w:val="22"/>
        </w:rPr>
        <w:object w:dxaOrig="9020" w:dyaOrig="9190" w14:anchorId="0DBE3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9.75pt" o:ole="">
            <v:imagedata r:id="rId9" o:title=""/>
          </v:shape>
          <o:OLEObject Type="Embed" ProgID="Word.Document.12" ShapeID="_x0000_i1025" DrawAspect="Content" ObjectID="_1844573299" r:id="rId10">
            <o:FieldCodes>\s</o:FieldCodes>
          </o:OLEObject>
        </w:object>
      </w:r>
    </w:p>
    <w:p w14:paraId="64DFE549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7C6BFF67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5632031C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57AE2A34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4F95EF59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460BF6BC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54055620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6BC5DC91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20ABA9CD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749DF283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6A6D9202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088751D6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4A5B42ED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2A23632D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2AA09076" w14:textId="77777777" w:rsid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6CD2D3E9" w14:textId="77777777" w:rsidR="00072F1A" w:rsidRDefault="00072F1A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6F1871B3" w14:textId="77777777" w:rsidR="005B5C9F" w:rsidRPr="005B5C9F" w:rsidRDefault="005B5C9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4"/>
          <w:szCs w:val="22"/>
        </w:rPr>
      </w:pPr>
    </w:p>
    <w:p w14:paraId="17CEDB23" w14:textId="77777777" w:rsidR="0003706C" w:rsidRDefault="0003706C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pacing w:val="1"/>
          <w:sz w:val="22"/>
          <w:szCs w:val="22"/>
        </w:rPr>
      </w:pPr>
    </w:p>
    <w:p w14:paraId="75B991F9" w14:textId="77777777" w:rsidR="00B34FED" w:rsidRDefault="00B83FA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</w:p>
    <w:p w14:paraId="6B21E980" w14:textId="77777777" w:rsidR="003234F1" w:rsidRDefault="00B83FAE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14:paraId="0F07D102" w14:textId="77777777" w:rsidR="003234F1" w:rsidRDefault="00B83FAE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9E9F6CB" w14:textId="77777777" w:rsidR="003234F1" w:rsidRDefault="003234F1">
      <w:pPr>
        <w:spacing w:before="20" w:line="280" w:lineRule="exact"/>
        <w:rPr>
          <w:sz w:val="28"/>
          <w:szCs w:val="28"/>
        </w:rPr>
      </w:pPr>
    </w:p>
    <w:p w14:paraId="5FADA502" w14:textId="77777777" w:rsidR="004B02BE" w:rsidRDefault="004B02B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</w:p>
    <w:p w14:paraId="23A020B5" w14:textId="77777777" w:rsidR="004B02BE" w:rsidRDefault="004B02B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</w:p>
    <w:p w14:paraId="51139792" w14:textId="77777777" w:rsidR="003234F1" w:rsidRDefault="00B83FAE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14:paraId="77AA9161" w14:textId="77777777" w:rsidR="003234F1" w:rsidRDefault="003234F1">
      <w:pPr>
        <w:spacing w:before="10" w:line="220" w:lineRule="exact"/>
        <w:rPr>
          <w:sz w:val="22"/>
          <w:szCs w:val="22"/>
        </w:rPr>
      </w:pPr>
    </w:p>
    <w:p w14:paraId="6598322B" w14:textId="77777777" w:rsidR="00712460" w:rsidRDefault="00712460">
      <w:pPr>
        <w:spacing w:before="10" w:line="220" w:lineRule="exact"/>
        <w:rPr>
          <w:sz w:val="22"/>
          <w:szCs w:val="22"/>
        </w:rPr>
      </w:pPr>
    </w:p>
    <w:p w14:paraId="1AC9863F" w14:textId="77777777" w:rsidR="003234F1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</w:p>
    <w:p w14:paraId="402FE492" w14:textId="77777777" w:rsidR="003234F1" w:rsidRDefault="003234F1">
      <w:pPr>
        <w:spacing w:before="13" w:line="240" w:lineRule="exact"/>
        <w:rPr>
          <w:sz w:val="24"/>
          <w:szCs w:val="24"/>
        </w:rPr>
      </w:pPr>
    </w:p>
    <w:p w14:paraId="08608C09" w14:textId="77777777" w:rsidR="003234F1" w:rsidRDefault="00B83FAE">
      <w:pPr>
        <w:tabs>
          <w:tab w:val="left" w:pos="802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п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не</w:t>
      </w:r>
      <w:proofErr w:type="spellEnd"/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AE8E452" w14:textId="77777777" w:rsidR="004B02BE" w:rsidRDefault="004B02BE">
      <w:pPr>
        <w:tabs>
          <w:tab w:val="left" w:pos="80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14:paraId="538C20B0" w14:textId="77777777" w:rsidR="003234F1" w:rsidRDefault="003234F1">
      <w:pPr>
        <w:spacing w:before="2" w:line="140" w:lineRule="exact"/>
        <w:rPr>
          <w:sz w:val="14"/>
          <w:szCs w:val="14"/>
        </w:rPr>
      </w:pPr>
    </w:p>
    <w:p w14:paraId="41CEE65D" w14:textId="77777777" w:rsidR="003234F1" w:rsidRDefault="003234F1">
      <w:pPr>
        <w:spacing w:line="200" w:lineRule="exact"/>
      </w:pPr>
    </w:p>
    <w:p w14:paraId="3968633D" w14:textId="77777777" w:rsidR="003234F1" w:rsidRDefault="00B83FAE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ВРС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Л</w:t>
      </w:r>
      <w:r>
        <w:rPr>
          <w:rFonts w:ascii="Arial" w:eastAsia="Arial" w:hAnsi="Arial" w:cs="Arial"/>
          <w:b/>
          <w:spacing w:val="2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ВОЛЕ 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У 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СИО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74B3F2C0" w14:textId="77777777" w:rsidR="003234F1" w:rsidRDefault="003234F1">
      <w:pPr>
        <w:spacing w:before="18" w:line="260" w:lineRule="exact"/>
        <w:rPr>
          <w:sz w:val="26"/>
          <w:szCs w:val="26"/>
        </w:rPr>
      </w:pPr>
    </w:p>
    <w:p w14:paraId="3674968D" w14:textId="77777777"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1C08128" w14:textId="77777777" w:rsidR="003234F1" w:rsidRDefault="003234F1">
      <w:pPr>
        <w:spacing w:before="12" w:line="240" w:lineRule="exact"/>
        <w:rPr>
          <w:sz w:val="24"/>
          <w:szCs w:val="24"/>
        </w:rPr>
      </w:pPr>
    </w:p>
    <w:p w14:paraId="41279E84" w14:textId="77777777"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нац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српс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ек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</w:p>
    <w:p w14:paraId="27F916A1" w14:textId="77777777" w:rsidR="003234F1" w:rsidRDefault="00B83FAE">
      <w:pPr>
        <w:spacing w:before="1"/>
        <w:ind w:left="444" w:right="5814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пена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9E5EED0" w14:textId="77777777" w:rsidR="003234F1" w:rsidRDefault="003234F1">
      <w:pPr>
        <w:spacing w:before="18" w:line="240" w:lineRule="exact"/>
        <w:rPr>
          <w:sz w:val="24"/>
          <w:szCs w:val="24"/>
        </w:rPr>
      </w:pPr>
    </w:p>
    <w:p w14:paraId="2507709D" w14:textId="77777777" w:rsidR="003234F1" w:rsidRDefault="00B83FAE">
      <w:pPr>
        <w:spacing w:line="240" w:lineRule="exact"/>
        <w:ind w:left="480" w:right="932" w:hanging="3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ср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97802B7" w14:textId="77777777" w:rsidR="003234F1" w:rsidRDefault="003234F1">
      <w:pPr>
        <w:spacing w:before="14" w:line="240" w:lineRule="exact"/>
        <w:rPr>
          <w:sz w:val="24"/>
          <w:szCs w:val="24"/>
        </w:rPr>
      </w:pPr>
    </w:p>
    <w:p w14:paraId="7C0CEB7C" w14:textId="77777777" w:rsidR="003234F1" w:rsidRDefault="00B83FAE">
      <w:pPr>
        <w:spacing w:line="240" w:lineRule="exact"/>
        <w:ind w:left="483" w:right="869" w:hanging="3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ч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сом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збе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6B2FF6B" w14:textId="77777777" w:rsidR="003234F1" w:rsidRDefault="003234F1">
      <w:pPr>
        <w:spacing w:before="18" w:line="260" w:lineRule="exact"/>
        <w:rPr>
          <w:sz w:val="26"/>
          <w:szCs w:val="26"/>
        </w:rPr>
      </w:pPr>
    </w:p>
    <w:p w14:paraId="6BFD59A6" w14:textId="77777777" w:rsidR="003234F1" w:rsidRDefault="00B83FAE">
      <w:pPr>
        <w:spacing w:line="240" w:lineRule="exact"/>
        <w:ind w:left="483" w:right="821" w:hanging="3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сп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ч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ан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ним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16534D4" w14:textId="77777777" w:rsidR="003234F1" w:rsidRDefault="003234F1">
      <w:pPr>
        <w:spacing w:line="200" w:lineRule="exact"/>
      </w:pPr>
    </w:p>
    <w:p w14:paraId="52A8AF36" w14:textId="77777777" w:rsidR="003234F1" w:rsidRDefault="003234F1">
      <w:pPr>
        <w:spacing w:line="200" w:lineRule="exact"/>
      </w:pPr>
    </w:p>
    <w:p w14:paraId="2C5690BF" w14:textId="77777777" w:rsidR="003234F1" w:rsidRDefault="00B83FAE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0FFBB8F8" w14:textId="77777777" w:rsidR="003234F1" w:rsidRDefault="003234F1">
      <w:pPr>
        <w:spacing w:line="200" w:lineRule="exact"/>
      </w:pPr>
    </w:p>
    <w:p w14:paraId="46F3C3CE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10AB9B24" w14:textId="77777777" w:rsidR="003234F1" w:rsidRPr="00A6116C" w:rsidRDefault="00B83FAE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26B7DBC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10C35DFB" w14:textId="77777777"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31F92101" w14:textId="77777777" w:rsidR="003234F1" w:rsidRPr="00A6116C" w:rsidRDefault="00B83FAE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2.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D73ED65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236700DA" w14:textId="77777777"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419877C6" w14:textId="77777777" w:rsidR="003234F1" w:rsidRPr="00A6116C" w:rsidRDefault="00B83FAE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3.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г</w:t>
      </w:r>
      <w:proofErr w:type="spellEnd"/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1137B2D6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20D46F4C" w14:textId="77777777" w:rsidR="003234F1" w:rsidRPr="00A6116C" w:rsidRDefault="003234F1">
      <w:pPr>
        <w:spacing w:before="20" w:line="260" w:lineRule="exact"/>
        <w:rPr>
          <w:rFonts w:ascii="Arial" w:hAnsi="Arial" w:cs="Arial"/>
          <w:sz w:val="22"/>
          <w:szCs w:val="22"/>
        </w:rPr>
      </w:pPr>
    </w:p>
    <w:p w14:paraId="10BE68E4" w14:textId="77777777" w:rsidR="003234F1" w:rsidRPr="00A6116C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4.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:          </w:t>
      </w:r>
      <w:r w:rsidRPr="00A6116C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а.) 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шки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              </w:t>
      </w:r>
      <w:r w:rsidRPr="00A6116C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sz w:val="22"/>
          <w:szCs w:val="22"/>
        </w:rPr>
        <w:t>.</w:t>
      </w:r>
      <w:r w:rsidRPr="00A6116C">
        <w:rPr>
          <w:rFonts w:ascii="Arial" w:eastAsia="Arial" w:hAnsi="Arial" w:cs="Arial"/>
          <w:sz w:val="22"/>
          <w:szCs w:val="22"/>
        </w:rPr>
        <w:t>)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ж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нски</w:t>
      </w:r>
      <w:proofErr w:type="spellEnd"/>
    </w:p>
    <w:p w14:paraId="73CAA1BB" w14:textId="77777777" w:rsidR="003234F1" w:rsidRPr="00A6116C" w:rsidRDefault="003234F1">
      <w:pPr>
        <w:spacing w:before="5" w:line="100" w:lineRule="exact"/>
        <w:rPr>
          <w:rFonts w:ascii="Arial" w:hAnsi="Arial" w:cs="Arial"/>
          <w:sz w:val="22"/>
          <w:szCs w:val="22"/>
        </w:rPr>
      </w:pPr>
    </w:p>
    <w:p w14:paraId="3FAB77E6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30237ADD" w14:textId="77777777" w:rsidR="003234F1" w:rsidRDefault="00B83FA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5.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сец</w:t>
      </w:r>
      <w:proofErr w:type="spellEnd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одина</w:t>
      </w:r>
      <w:proofErr w:type="spellEnd"/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ђ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5C2D2EA0" w14:textId="77777777" w:rsidR="004B02BE" w:rsidRDefault="004B02B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14:paraId="4C628EC2" w14:textId="77777777" w:rsidR="004B02BE" w:rsidRDefault="004B02BE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14:paraId="7C0B921F" w14:textId="77777777" w:rsidR="003234F1" w:rsidRPr="00A6116C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6.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и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ава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ђ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2F1B3CF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6D8BF279" w14:textId="77777777"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2CE209D7" w14:textId="77777777" w:rsidR="003234F1" w:rsidRPr="00A6116C" w:rsidRDefault="00B83FAE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7.</w:t>
      </w:r>
      <w:r w:rsidRPr="00A6116C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анс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во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76A03693" w14:textId="77777777" w:rsidR="0003706C" w:rsidRDefault="0003706C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7B5A8B74" w14:textId="77777777" w:rsidR="004B02BE" w:rsidRDefault="004B02BE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5BA4CA43" w14:textId="77777777" w:rsidR="003234F1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8.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вка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:   </w:t>
      </w:r>
      <w:r w:rsidRPr="00A6116C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а.) 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z w:val="22"/>
          <w:szCs w:val="22"/>
        </w:rPr>
        <w:t>но</w:t>
      </w:r>
      <w:proofErr w:type="spell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настањ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ње</w:t>
      </w:r>
      <w:proofErr w:type="spellEnd"/>
      <w:r w:rsidRPr="00A6116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</w:t>
      </w:r>
      <w:r w:rsidRPr="00A6116C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sz w:val="22"/>
          <w:szCs w:val="22"/>
        </w:rPr>
        <w:t>.</w:t>
      </w:r>
      <w:r w:rsidRPr="00A6116C">
        <w:rPr>
          <w:rFonts w:ascii="Arial" w:eastAsia="Arial" w:hAnsi="Arial" w:cs="Arial"/>
          <w:sz w:val="22"/>
          <w:szCs w:val="22"/>
        </w:rPr>
        <w:t>)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ени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в</w:t>
      </w:r>
      <w:r w:rsidRPr="00A6116C">
        <w:rPr>
          <w:rFonts w:ascii="Arial" w:eastAsia="Arial" w:hAnsi="Arial" w:cs="Arial"/>
          <w:sz w:val="22"/>
          <w:szCs w:val="22"/>
        </w:rPr>
        <w:t>ак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</w:p>
    <w:p w14:paraId="5BF0668C" w14:textId="77777777" w:rsidR="003D5808" w:rsidRDefault="003D580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14:paraId="309AEC84" w14:textId="77777777" w:rsidR="003D5808" w:rsidRDefault="003D580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14:paraId="42704DC2" w14:textId="77777777" w:rsidR="004B02BE" w:rsidRDefault="004B02B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14:paraId="6963E217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37E58BA9" w14:textId="77777777" w:rsidR="00794F23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9.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ј</w:t>
      </w:r>
      <w:proofErr w:type="spellEnd"/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ени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/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ни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вак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ци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7C2B9D2B" w14:textId="77777777" w:rsidR="00794F23" w:rsidRDefault="00794F23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14:paraId="30398577" w14:textId="77777777" w:rsidR="003234F1" w:rsidRPr="00A6116C" w:rsidRDefault="00B83FAE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29C1F009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10225FE4" w14:textId="77777777"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11C56068" w14:textId="77777777" w:rsidR="003234F1" w:rsidRPr="00A6116C" w:rsidRDefault="00B83FAE">
      <w:pPr>
        <w:tabs>
          <w:tab w:val="left" w:pos="9660"/>
        </w:tabs>
        <w:spacing w:before="32"/>
        <w:ind w:left="4883" w:right="153" w:hanging="4770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</w:t>
      </w:r>
      <w:r w:rsidRPr="00A6116C">
        <w:rPr>
          <w:rFonts w:ascii="Arial" w:eastAsia="Arial" w:hAnsi="Arial" w:cs="Arial"/>
          <w:spacing w:val="-1"/>
          <w:sz w:val="22"/>
          <w:szCs w:val="22"/>
        </w:rPr>
        <w:t>0</w:t>
      </w:r>
      <w:r w:rsidRPr="00A6116C">
        <w:rPr>
          <w:rFonts w:ascii="Arial" w:eastAsia="Arial" w:hAnsi="Arial" w:cs="Arial"/>
          <w:sz w:val="22"/>
          <w:szCs w:val="22"/>
        </w:rPr>
        <w:t>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4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б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>)</w:t>
      </w:r>
      <w:r w:rsidRPr="00A6116C">
        <w:rPr>
          <w:rFonts w:ascii="Arial" w:eastAsia="Arial" w:hAnsi="Arial" w:cs="Arial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ab/>
      </w:r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1"/>
          <w:sz w:val="22"/>
          <w:szCs w:val="22"/>
        </w:rPr>
        <w:t>ш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ој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14:paraId="5C10408F" w14:textId="77777777" w:rsidR="003234F1" w:rsidRPr="00A6116C" w:rsidRDefault="003234F1">
      <w:pPr>
        <w:spacing w:before="10" w:line="240" w:lineRule="exact"/>
        <w:rPr>
          <w:rFonts w:ascii="Arial" w:hAnsi="Arial" w:cs="Arial"/>
          <w:sz w:val="22"/>
          <w:szCs w:val="22"/>
        </w:rPr>
      </w:pPr>
    </w:p>
    <w:p w14:paraId="7689926D" w14:textId="77777777" w:rsidR="003234F1" w:rsidRPr="00A6116C" w:rsidRDefault="00B83FAE">
      <w:pPr>
        <w:tabs>
          <w:tab w:val="left" w:pos="47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proofErr w:type="spellStart"/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еф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н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16C34FB1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5DD508F3" w14:textId="77777777" w:rsidR="003234F1" w:rsidRPr="00A6116C" w:rsidRDefault="003234F1">
      <w:pPr>
        <w:spacing w:line="280" w:lineRule="exact"/>
        <w:rPr>
          <w:rFonts w:ascii="Arial" w:hAnsi="Arial" w:cs="Arial"/>
          <w:sz w:val="22"/>
          <w:szCs w:val="22"/>
        </w:rPr>
      </w:pPr>
    </w:p>
    <w:p w14:paraId="50C52F56" w14:textId="77777777" w:rsidR="003234F1" w:rsidRPr="00A6116C" w:rsidRDefault="00B83FAE">
      <w:pPr>
        <w:spacing w:before="32"/>
        <w:ind w:left="76" w:right="3167"/>
        <w:jc w:val="center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12.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тна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права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1"/>
          <w:sz w:val="22"/>
          <w:szCs w:val="22"/>
        </w:rPr>
        <w:t>ц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,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носно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4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чна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та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н</w:t>
      </w:r>
      <w:r w:rsidRPr="00A6116C">
        <w:rPr>
          <w:rFonts w:ascii="Arial" w:eastAsia="Arial" w:hAnsi="Arial" w:cs="Arial"/>
          <w:spacing w:val="1"/>
          <w:sz w:val="22"/>
          <w:szCs w:val="22"/>
        </w:rPr>
        <w:t>ц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:</w:t>
      </w:r>
    </w:p>
    <w:p w14:paraId="37B5E703" w14:textId="77777777" w:rsidR="003234F1" w:rsidRPr="00A6116C" w:rsidRDefault="003234F1">
      <w:pPr>
        <w:spacing w:before="11" w:line="240" w:lineRule="exact"/>
        <w:rPr>
          <w:rFonts w:ascii="Arial" w:hAnsi="Arial" w:cs="Arial"/>
          <w:sz w:val="22"/>
          <w:szCs w:val="22"/>
        </w:rPr>
      </w:pPr>
    </w:p>
    <w:p w14:paraId="586C1FBA" w14:textId="77777777" w:rsidR="003234F1" w:rsidRPr="00A6116C" w:rsidRDefault="00B83FAE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70A00E8" w14:textId="77777777"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65D1920E" w14:textId="77777777" w:rsidR="003234F1" w:rsidRPr="00A6116C" w:rsidRDefault="00B83FAE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м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здавањ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3DD11C2" w14:textId="77777777"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42FEFDD1" w14:textId="77777777" w:rsidR="003234F1" w:rsidRPr="00A6116C" w:rsidRDefault="00B83FAE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ес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ав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4B5C198F" w14:textId="77777777" w:rsidR="003234F1" w:rsidRPr="00A6116C" w:rsidRDefault="003234F1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274D6C9A" w14:textId="77777777" w:rsidR="003234F1" w:rsidRPr="00A6116C" w:rsidRDefault="00B83FAE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чни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бр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04C07C4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5FD2D067" w14:textId="77777777"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3591F655" w14:textId="77777777" w:rsidR="003234F1" w:rsidRPr="00A6116C" w:rsidRDefault="00B83FAE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13. </w:t>
      </w:r>
      <w:proofErr w:type="spellStart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ан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ањ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3BA3D878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17B45946" w14:textId="77777777" w:rsidR="003234F1" w:rsidRPr="00A6116C" w:rsidRDefault="003234F1">
      <w:pPr>
        <w:spacing w:before="18" w:line="260" w:lineRule="exact"/>
        <w:rPr>
          <w:rFonts w:ascii="Arial" w:hAnsi="Arial" w:cs="Arial"/>
          <w:sz w:val="22"/>
          <w:szCs w:val="22"/>
        </w:rPr>
      </w:pPr>
    </w:p>
    <w:p w14:paraId="7CD1988F" w14:textId="77777777" w:rsidR="00180458" w:rsidRDefault="00B83FAE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14.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ча</w:t>
      </w:r>
      <w:proofErr w:type="spellEnd"/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спре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/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ни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FD6A6C1" w14:textId="77777777" w:rsid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14:paraId="38C7F6E2" w14:textId="77777777" w:rsidR="003234F1" w:rsidRDefault="00B83FAE" w:rsidP="0018045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 w:rsidRPr="00A6116C">
        <w:rPr>
          <w:rFonts w:ascii="Arial" w:eastAsia="Arial" w:hAnsi="Arial" w:cs="Arial"/>
          <w:sz w:val="22"/>
          <w:szCs w:val="22"/>
        </w:rPr>
        <w:t>15.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д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з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ва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ж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ње</w:t>
      </w:r>
      <w:proofErr w:type="spell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з</w:t>
      </w:r>
      <w:r w:rsidRPr="00A6116C">
        <w:rPr>
          <w:rFonts w:ascii="Arial" w:eastAsia="Arial" w:hAnsi="Arial" w:cs="Arial"/>
          <w:sz w:val="22"/>
          <w:szCs w:val="22"/>
        </w:rPr>
        <w:t>во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z w:val="22"/>
          <w:szCs w:val="22"/>
        </w:rPr>
        <w:t>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:</w:t>
      </w:r>
      <w:r w:rsidR="00AA5A3F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AA5A3F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6A56FB7D" w14:textId="77777777" w:rsid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RS"/>
        </w:rPr>
        <w:t>од:                     до:</w:t>
      </w:r>
    </w:p>
    <w:p w14:paraId="25FADDE0" w14:textId="77777777" w:rsidR="00AA5A3F" w:rsidRPr="00AA5A3F" w:rsidRDefault="00AA5A3F" w:rsidP="00180458">
      <w:pPr>
        <w:tabs>
          <w:tab w:val="left" w:pos="9620"/>
        </w:tabs>
        <w:spacing w:before="32" w:line="240" w:lineRule="exact"/>
        <w:ind w:left="113"/>
        <w:rPr>
          <w:rFonts w:ascii="Arial" w:hAnsi="Arial" w:cs="Arial"/>
          <w:sz w:val="22"/>
          <w:szCs w:val="22"/>
          <w:lang w:val="sr-Cyrl-RS"/>
        </w:rPr>
      </w:pPr>
    </w:p>
    <w:p w14:paraId="241EB0B2" w14:textId="77777777" w:rsidR="003234F1" w:rsidRPr="00A6116C" w:rsidRDefault="00B83FAE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16.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Н</w:t>
      </w:r>
      <w:r w:rsidRPr="00A6116C">
        <w:rPr>
          <w:rFonts w:ascii="Arial" w:eastAsia="Arial" w:hAnsi="Arial" w:cs="Arial"/>
          <w:sz w:val="22"/>
          <w:szCs w:val="22"/>
        </w:rPr>
        <w:t>апо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оли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о</w:t>
      </w:r>
      <w:proofErr w:type="spellEnd"/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2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стат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зб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г</w:t>
      </w:r>
      <w:r w:rsidRPr="00A6116C">
        <w:rPr>
          <w:rFonts w:ascii="Arial" w:eastAsia="Arial" w:hAnsi="Arial" w:cs="Arial"/>
          <w:spacing w:val="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це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или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пр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а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посе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бн</w:t>
      </w:r>
      <w:r w:rsidRPr="00A6116C">
        <w:rPr>
          <w:rFonts w:ascii="Arial" w:eastAsia="Arial" w:hAnsi="Arial" w:cs="Arial"/>
          <w:sz w:val="22"/>
          <w:szCs w:val="22"/>
        </w:rPr>
        <w:t>ој</w:t>
      </w:r>
      <w:proofErr w:type="spellEnd"/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к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е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  <w:proofErr w:type="spellEnd"/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ст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ан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</w:p>
    <w:p w14:paraId="486D59BB" w14:textId="77777777" w:rsidR="003234F1" w:rsidRPr="00A6116C" w:rsidRDefault="003234F1">
      <w:pPr>
        <w:spacing w:before="14" w:line="240" w:lineRule="exact"/>
        <w:rPr>
          <w:rFonts w:ascii="Arial" w:hAnsi="Arial" w:cs="Arial"/>
          <w:sz w:val="22"/>
          <w:szCs w:val="22"/>
        </w:rPr>
      </w:pPr>
    </w:p>
    <w:p w14:paraId="26183633" w14:textId="77777777" w:rsidR="003234F1" w:rsidRPr="00A6116C" w:rsidRDefault="00D857BA">
      <w:pPr>
        <w:tabs>
          <w:tab w:val="left" w:pos="9700"/>
        </w:tabs>
        <w:spacing w:line="240" w:lineRule="exact"/>
        <w:ind w:left="480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63CDC6E" wp14:editId="77E14AF0">
                <wp:simplePos x="0" y="0"/>
                <wp:positionH relativeFrom="page">
                  <wp:posOffset>914400</wp:posOffset>
                </wp:positionH>
                <wp:positionV relativeFrom="paragraph">
                  <wp:posOffset>474345</wp:posOffset>
                </wp:positionV>
                <wp:extent cx="5905500" cy="0"/>
                <wp:effectExtent l="9525" t="7620" r="9525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47"/>
                          <a:chExt cx="93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747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4F612" id="Group 4" o:spid="_x0000_s1026" style="position:absolute;margin-left:1in;margin-top:37.35pt;width:465pt;height:0;z-index:-251658752;mso-position-horizontal-relative:page" coordorigin="1440,747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">
                <v:shape id="Freeform 5" o:spid="_x0000_s1027" style="position:absolute;left:1440;top:747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VGsUA&#10;AADaAAAADwAAAGRycy9kb3ducmV2LnhtbESPQWvCQBSE7wX/w/KE3upGD1ZTN0EEwRZa0dqCt0f2&#10;mUR334bs1qT/vlsQPA4z8w2zyHtrxJVaXztWMB4lIIgLp2suFRw+108zED4gazSOScEvecizwcMC&#10;U+063tF1H0oRIexTVFCF0KRS+qIii37kGuLonVxrMUTZllK32EW4NXKSJFNpsea4UGFDq4qKy/7H&#10;KpiP11+vs+dvd9zSx6kz58Pbu7ko9Tjsly8gAvXhHr61N1rBFP6vxB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VUa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(</w:t>
      </w:r>
      <w:proofErr w:type="spell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proofErr w:type="spellEnd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proofErr w:type="spellStart"/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обрена</w:t>
      </w:r>
      <w:proofErr w:type="spellEnd"/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пр</w:t>
      </w:r>
      <w:r w:rsidR="00B83FAE"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ена</w:t>
      </w:r>
      <w:proofErr w:type="spellEnd"/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и</w:t>
      </w:r>
      <w:proofErr w:type="spellEnd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с</w:t>
      </w:r>
      <w:r w:rsidR="00B83FAE"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пс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рна</w:t>
      </w:r>
      <w:proofErr w:type="spellEnd"/>
      <w:r w:rsidR="00B83FAE"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з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шт</w:t>
      </w:r>
      <w:r w:rsidR="00B83FAE"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>т</w:t>
      </w:r>
      <w:r w:rsidR="00B83FAE"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proofErr w:type="spellEnd"/>
      <w:r w:rsidR="00B83FAE" w:rsidRPr="00A6116C">
        <w:rPr>
          <w:rFonts w:ascii="Arial" w:eastAsia="Arial" w:hAnsi="Arial" w:cs="Arial"/>
          <w:spacing w:val="4"/>
          <w:position w:val="-1"/>
          <w:sz w:val="22"/>
          <w:szCs w:val="22"/>
        </w:rPr>
        <w:t>)</w:t>
      </w:r>
      <w:r w:rsidR="00B83FAE" w:rsidRPr="00A6116C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B83FAE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83FAE"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14:paraId="09E3FF26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0AC00643" w14:textId="77777777" w:rsidR="003234F1" w:rsidRPr="00A6116C" w:rsidRDefault="003234F1">
      <w:pPr>
        <w:spacing w:line="200" w:lineRule="exact"/>
        <w:rPr>
          <w:rFonts w:ascii="Arial" w:hAnsi="Arial" w:cs="Arial"/>
          <w:sz w:val="22"/>
          <w:szCs w:val="22"/>
        </w:rPr>
      </w:pPr>
    </w:p>
    <w:p w14:paraId="03BCE753" w14:textId="77777777" w:rsidR="008F1816" w:rsidRDefault="008F1816" w:rsidP="00A6116C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14:paraId="01030A5D" w14:textId="77777777" w:rsidR="008F1816" w:rsidRPr="00A6116C" w:rsidRDefault="008F1816" w:rsidP="00A6116C">
      <w:pPr>
        <w:tabs>
          <w:tab w:val="left" w:pos="465"/>
        </w:tabs>
        <w:rPr>
          <w:rFonts w:ascii="Arial" w:hAnsi="Arial" w:cs="Arial"/>
          <w:sz w:val="22"/>
          <w:szCs w:val="22"/>
          <w:lang w:val="sr-Cyrl-CS"/>
        </w:rPr>
      </w:pPr>
    </w:p>
    <w:p w14:paraId="6CB12F87" w14:textId="77777777" w:rsidR="00482F5F" w:rsidRPr="00E9453F" w:rsidRDefault="00A6116C" w:rsidP="0003706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9453F">
        <w:rPr>
          <w:rFonts w:ascii="Arial" w:hAnsi="Arial" w:cs="Arial"/>
          <w:b/>
          <w:sz w:val="22"/>
          <w:szCs w:val="22"/>
          <w:lang w:val="sr-Cyrl-CS"/>
        </w:rPr>
        <w:t xml:space="preserve">     ЗАВРШНА ИЗЈАВА :</w:t>
      </w:r>
    </w:p>
    <w:p w14:paraId="64795284" w14:textId="77777777"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D5F7CBA" w14:textId="77777777" w:rsidR="00482F5F" w:rsidRPr="00A6116C" w:rsidRDefault="00482F5F" w:rsidP="00482F5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Овим потврђујем да су сви подаци дати под тачкама 1.-16. истинити и да одговарају подацима у приложеним документима.  </w:t>
      </w:r>
    </w:p>
    <w:p w14:paraId="7340BF30" w14:textId="77777777"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5F3898E" w14:textId="77777777" w:rsidR="0003706C" w:rsidRDefault="0003706C" w:rsidP="00482F5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Упознат/а</w:t>
      </w:r>
      <w:r w:rsidR="00482F5F" w:rsidRPr="00A6116C">
        <w:rPr>
          <w:rFonts w:ascii="Arial" w:hAnsi="Arial" w:cs="Arial"/>
          <w:sz w:val="22"/>
          <w:szCs w:val="22"/>
          <w:lang w:val="sr-Cyrl-CS"/>
        </w:rPr>
        <w:t xml:space="preserve"> сам </w:t>
      </w:r>
      <w:r w:rsidR="00E9453F">
        <w:rPr>
          <w:rFonts w:ascii="Arial" w:hAnsi="Arial" w:cs="Arial"/>
          <w:sz w:val="22"/>
          <w:szCs w:val="22"/>
          <w:lang w:val="sr-Cyrl-CS"/>
        </w:rPr>
        <w:t>са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2F5F" w:rsidRPr="00A6116C">
        <w:rPr>
          <w:rFonts w:ascii="Arial" w:hAnsi="Arial" w:cs="Arial"/>
          <w:sz w:val="22"/>
          <w:szCs w:val="22"/>
          <w:lang w:val="sr-Cyrl-CS"/>
        </w:rPr>
        <w:t xml:space="preserve">чланом 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103. став 3.  Закона о општем управном поступку („Службени гласник РС“, бр. 18/2016), </w:t>
      </w:r>
      <w:r w:rsidR="00E9453F">
        <w:rPr>
          <w:rFonts w:ascii="Arial" w:hAnsi="Arial" w:cs="Arial"/>
          <w:sz w:val="22"/>
          <w:szCs w:val="22"/>
          <w:lang w:val="sr-Cyrl-CS"/>
        </w:rPr>
        <w:t>који</w:t>
      </w:r>
      <w:r w:rsidRPr="00A6116C">
        <w:rPr>
          <w:rFonts w:ascii="Arial" w:hAnsi="Arial" w:cs="Arial"/>
          <w:sz w:val="22"/>
          <w:szCs w:val="22"/>
          <w:lang w:val="sr-Cyrl-CS"/>
        </w:rPr>
        <w:t xml:space="preserve">м је прописано да у поступку који се покреће по захтеву странке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AF0BC77" w14:textId="77777777" w:rsidR="008F1816" w:rsidRPr="008F1816" w:rsidRDefault="008F1816" w:rsidP="008F1816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14:paraId="407AFDB1" w14:textId="77777777" w:rsidR="0003706C" w:rsidRPr="001E1CA8" w:rsidRDefault="0003706C" w:rsidP="003A02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 w:rsidRPr="001E1CA8"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</w:t>
      </w:r>
      <w:r w:rsidR="00E9453F"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да</w:t>
      </w:r>
      <w:r w:rsidR="00D85EA8">
        <w:rPr>
          <w:rFonts w:ascii="Arial" w:hAnsi="Arial" w:cs="Arial"/>
          <w:b/>
          <w:sz w:val="22"/>
          <w:szCs w:val="22"/>
          <w:lang w:val="ru-RU" w:eastAsia="de-DE"/>
        </w:rPr>
        <w:t xml:space="preserve"> изврши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 xml:space="preserve"> увид, прибави и обради  личне податке о чињеницама о којима се води службена евид</w:t>
      </w:r>
      <w:r w:rsidR="001E1CA8"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 w:rsidRPr="001E1CA8"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 w:rsidRPr="001E1CA8"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14:paraId="49634EAF" w14:textId="77777777" w:rsidR="00E9453F" w:rsidRPr="001E1CA8" w:rsidRDefault="00E9453F" w:rsidP="00E9453F">
      <w:pPr>
        <w:pStyle w:val="ListParagraph"/>
        <w:rPr>
          <w:rFonts w:ascii="Arial" w:hAnsi="Arial" w:cs="Arial"/>
          <w:b/>
          <w:sz w:val="22"/>
          <w:szCs w:val="22"/>
          <w:lang w:val="ru-RU" w:eastAsia="de-DE"/>
        </w:rPr>
      </w:pPr>
    </w:p>
    <w:p w14:paraId="01CE722F" w14:textId="77777777" w:rsidR="00E9453F" w:rsidRPr="00A6116C" w:rsidRDefault="00E9453F" w:rsidP="00E9453F">
      <w:pPr>
        <w:pStyle w:val="ListParagraph"/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14:paraId="67FF2A0C" w14:textId="77777777" w:rsidR="00A6116C" w:rsidRPr="00A6116C" w:rsidRDefault="00A6116C" w:rsidP="00A6116C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14:paraId="42FCF84F" w14:textId="77777777" w:rsidR="00A6116C" w:rsidRPr="00A6116C" w:rsidRDefault="00A6116C" w:rsidP="00A6116C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9B7A4C6" wp14:editId="25392037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B61EC" id="Group 2" o:spid="_x0000_s1026" style="position:absolute;margin-left:361.5pt;margin-top:13.75pt;width:140.7pt;height:0;z-index:-251654656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14:paraId="7DCED965" w14:textId="77777777" w:rsidR="00A6116C" w:rsidRPr="00A6116C" w:rsidRDefault="00A6116C" w:rsidP="00A6116C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0376EAB6" w14:textId="77777777" w:rsidR="00A6116C" w:rsidRPr="00A6116C" w:rsidRDefault="00A6116C" w:rsidP="00A6116C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14:paraId="0416F4B4" w14:textId="77777777" w:rsidR="00A6116C" w:rsidRPr="00A6116C" w:rsidRDefault="00A6116C" w:rsidP="00A6116C">
      <w:pPr>
        <w:rPr>
          <w:rFonts w:ascii="Arial" w:eastAsia="Arial" w:hAnsi="Arial" w:cs="Arial"/>
          <w:sz w:val="22"/>
          <w:szCs w:val="22"/>
        </w:rPr>
      </w:pPr>
    </w:p>
    <w:p w14:paraId="7FB653C9" w14:textId="77777777" w:rsidR="00A6116C" w:rsidRPr="00A6116C" w:rsidRDefault="00A6116C" w:rsidP="00E9453F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14:paraId="10B94148" w14:textId="77777777" w:rsidR="0003706C" w:rsidRDefault="0003706C" w:rsidP="0003706C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14:paraId="2E0A12FE" w14:textId="77777777" w:rsidR="00E9453F" w:rsidRPr="00A6116C" w:rsidRDefault="00E9453F" w:rsidP="0003706C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14:paraId="538757B7" w14:textId="77777777" w:rsidR="00E9453F" w:rsidRDefault="00A6116C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Попуњава се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само  случају 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када странка не жели да орган по службеној дужности прибавља по</w:t>
      </w:r>
      <w:r>
        <w:rPr>
          <w:rFonts w:ascii="Arial" w:hAnsi="Arial" w:cs="Arial"/>
          <w:sz w:val="22"/>
          <w:szCs w:val="22"/>
          <w:lang w:val="sr-Cyrl-RS" w:eastAsia="de-DE"/>
        </w:rPr>
        <w:t>да</w:t>
      </w:r>
      <w:r w:rsidR="00E9453F">
        <w:rPr>
          <w:rFonts w:ascii="Arial" w:hAnsi="Arial" w:cs="Arial"/>
          <w:sz w:val="22"/>
          <w:szCs w:val="22"/>
          <w:lang w:val="sr-Cyrl-RS" w:eastAsia="de-DE"/>
        </w:rPr>
        <w:t>тке за потребе поступка издавања дозволе за рад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 </w:t>
      </w:r>
    </w:p>
    <w:p w14:paraId="0A3CDF3A" w14:textId="77777777" w:rsidR="00E9453F" w:rsidRDefault="00E9453F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14:paraId="5C4C5C15" w14:textId="77777777" w:rsidR="00E9453F" w:rsidRDefault="00E9453F" w:rsidP="0003706C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14:paraId="78756B51" w14:textId="77777777"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 w:eastAsia="de-DE"/>
        </w:rPr>
        <w:t>Иако је орган обавезан да изврши увид, прибави и об</w:t>
      </w:r>
      <w:r w:rsidR="00A6116C" w:rsidRPr="00A6116C">
        <w:rPr>
          <w:rFonts w:ascii="Arial" w:hAnsi="Arial" w:cs="Arial"/>
          <w:sz w:val="22"/>
          <w:szCs w:val="22"/>
          <w:lang w:val="sr-Cyrl-CS" w:eastAsia="de-DE"/>
        </w:rPr>
        <w:t>рад</w:t>
      </w:r>
      <w:r w:rsidRPr="00A6116C">
        <w:rPr>
          <w:rFonts w:ascii="Arial" w:hAnsi="Arial" w:cs="Arial"/>
          <w:sz w:val="22"/>
          <w:szCs w:val="22"/>
          <w:lang w:val="sr-Cyrl-CS" w:eastAsia="de-DE"/>
        </w:rPr>
        <w:t xml:space="preserve">и личне податке,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D85EA8">
        <w:rPr>
          <w:rFonts w:ascii="Arial" w:hAnsi="Arial" w:cs="Arial"/>
          <w:sz w:val="22"/>
          <w:szCs w:val="22"/>
          <w:lang w:val="ru-RU" w:eastAsia="de-DE"/>
        </w:rPr>
        <w:t>( заокружити слово испред одабране опције)</w:t>
      </w:r>
      <w:r w:rsidR="00D85EA8" w:rsidRPr="00A6116C">
        <w:rPr>
          <w:rFonts w:ascii="Arial" w:hAnsi="Arial" w:cs="Arial"/>
          <w:sz w:val="22"/>
          <w:szCs w:val="22"/>
          <w:lang w:val="ru-RU" w:eastAsia="de-DE"/>
        </w:rPr>
        <w:t>:</w:t>
      </w:r>
    </w:p>
    <w:p w14:paraId="4BA2EC86" w14:textId="77777777"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4458B250" w14:textId="77777777"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14:paraId="19BD748B" w14:textId="77777777"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142CA4EE" w14:textId="77777777"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ru-RU" w:eastAsia="de-DE"/>
        </w:rPr>
        <w:tab/>
        <w:t>б) следеће податке:</w:t>
      </w:r>
      <w:r w:rsidRPr="00A6116C"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14:paraId="0FC00D4A" w14:textId="77777777"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55CA86A8" w14:textId="77777777"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59CAC67" w14:textId="77777777"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68ECF4B" w14:textId="77777777" w:rsidR="0003706C" w:rsidRPr="00A6116C" w:rsidRDefault="0003706C" w:rsidP="0003706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FB37551" w14:textId="77777777" w:rsidR="0003706C" w:rsidRPr="00A6116C" w:rsidRDefault="0003706C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A6116C"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 w:rsidRPr="00A6116C"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14:paraId="02A8950C" w14:textId="77777777" w:rsidR="00482F5F" w:rsidRPr="00A6116C" w:rsidRDefault="00482F5F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186AA110" w14:textId="77777777" w:rsidR="00482F5F" w:rsidRPr="00A6116C" w:rsidRDefault="00482F5F" w:rsidP="00482F5F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14:paraId="4DB1A307" w14:textId="77777777" w:rsidR="00482F5F" w:rsidRPr="00A6116C" w:rsidRDefault="00482F5F" w:rsidP="00482F5F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CA1474C" wp14:editId="7238F1D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756C4" id="Group 2" o:spid="_x0000_s1026" style="position:absolute;margin-left:361.5pt;margin-top:13.75pt;width:140.7pt;height:0;z-index:-251656704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KlgUWVYDAADe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2msQA&#10;AADaAAAADwAAAGRycy9kb3ducmV2LnhtbESPT2vCQBTE7wW/w/IEb3WjlirRVTQQaXvxL4K3R/aZ&#10;BLNvQ3bV+O27hYLHYWZ+w8wWranEnRpXWlYw6EcgiDOrS84VHA/p+wSE88gaK8uk4EkOFvPO2wxj&#10;bR+8o/ve5yJA2MWooPC+jqV0WUEGXd/WxMG72MagD7LJpW7wEeCmksMo+pQGSw4LBdaUFJRd9zej&#10;YJ3snj/pSn9zuUmT8/i03Y6uS6V63XY5BeGp9a/wf/tLK/iAvyvhB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/NprEAAAA2gAAAA8AAAAAAAAAAAAAAAAAmAIAAGRycy9k&#10;b3ducmV2LnhtbFBLBQYAAAAABAAEAPUAAACJAwAAAAA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14:paraId="32C82793" w14:textId="77777777" w:rsidR="00482F5F" w:rsidRPr="00A6116C" w:rsidRDefault="00482F5F" w:rsidP="00482F5F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43A2F8AF" w14:textId="77777777" w:rsidR="008F1816" w:rsidRPr="008F1816" w:rsidRDefault="00482F5F" w:rsidP="008F1816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proofErr w:type="spellStart"/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ана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proofErr w:type="spellEnd"/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6116C">
        <w:rPr>
          <w:rFonts w:ascii="Arial" w:eastAsia="Arial" w:hAnsi="Arial" w:cs="Arial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A6116C">
        <w:rPr>
          <w:rFonts w:ascii="Arial" w:eastAsia="Arial" w:hAnsi="Arial" w:cs="Arial"/>
          <w:sz w:val="22"/>
          <w:szCs w:val="22"/>
        </w:rPr>
        <w:t>)</w:t>
      </w:r>
    </w:p>
    <w:p w14:paraId="5E2B39F3" w14:textId="77777777"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3B5AFA17" w14:textId="77777777"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2C3923E4" w14:textId="77777777" w:rsidR="008F1816" w:rsidRDefault="008F1816" w:rsidP="0003706C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14:paraId="2722AC02" w14:textId="77777777" w:rsidR="008F1816" w:rsidRPr="0051625E" w:rsidRDefault="008F1816" w:rsidP="0003706C">
      <w:pPr>
        <w:jc w:val="both"/>
        <w:rPr>
          <w:rFonts w:ascii="Arial" w:hAnsi="Arial" w:cs="Arial"/>
          <w:lang w:val="ru-RU" w:eastAsia="de-DE"/>
        </w:rPr>
      </w:pPr>
    </w:p>
    <w:p w14:paraId="782D9BD2" w14:textId="77777777" w:rsidR="003234F1" w:rsidRPr="0051625E" w:rsidRDefault="00B83FAE" w:rsidP="00D0730D">
      <w:pPr>
        <w:ind w:right="1538"/>
        <w:rPr>
          <w:rFonts w:ascii="Arial" w:eastAsia="Arial" w:hAnsi="Arial" w:cs="Arial"/>
        </w:rPr>
      </w:pP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4"/>
        </w:rPr>
        <w:t>Ш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proofErr w:type="gramStart"/>
      <w:r w:rsidRPr="0051625E">
        <w:rPr>
          <w:rFonts w:ascii="Arial" w:eastAsia="Arial" w:hAnsi="Arial" w:cs="Arial"/>
          <w:b/>
          <w:spacing w:val="1"/>
        </w:rPr>
        <w:t>ДО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="00D0730D" w:rsidRPr="0051625E">
        <w:rPr>
          <w:rFonts w:ascii="Arial" w:eastAsia="Arial" w:hAnsi="Arial" w:cs="Arial"/>
          <w:b/>
          <w:spacing w:val="1"/>
        </w:rPr>
        <w:t>:</w:t>
      </w:r>
      <w:proofErr w:type="gramEnd"/>
      <w:r w:rsidR="00D0730D"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У</w:t>
      </w:r>
      <w:r w:rsidRPr="0051625E">
        <w:rPr>
          <w:rFonts w:ascii="Arial" w:eastAsia="Arial" w:hAnsi="Arial" w:cs="Arial"/>
          <w:b/>
        </w:rPr>
        <w:t xml:space="preserve">З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Х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</w:rPr>
        <w:t xml:space="preserve">В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4"/>
        </w:rPr>
        <w:t xml:space="preserve"> </w:t>
      </w:r>
      <w:r w:rsidRPr="0051625E">
        <w:rPr>
          <w:rFonts w:ascii="Arial" w:eastAsia="Arial" w:hAnsi="Arial" w:cs="Arial"/>
          <w:b/>
        </w:rPr>
        <w:t>ИЗ</w:t>
      </w:r>
      <w:r w:rsidRPr="0051625E">
        <w:rPr>
          <w:rFonts w:ascii="Arial" w:eastAsia="Arial" w:hAnsi="Arial" w:cs="Arial"/>
          <w:b/>
          <w:spacing w:val="4"/>
        </w:rPr>
        <w:t>Д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В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 xml:space="preserve">Е </w:t>
      </w:r>
      <w:r w:rsidR="00D0730D" w:rsidRPr="0051625E">
        <w:rPr>
          <w:rFonts w:ascii="Arial" w:eastAsia="Arial" w:hAnsi="Arial" w:cs="Arial"/>
          <w:b/>
          <w:lang w:val="sr-Cyrl-RS"/>
        </w:rPr>
        <w:t xml:space="preserve">СВИХ ВРСТА 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</w:rPr>
        <w:t xml:space="preserve">ИЧНЕ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ОЗ</w:t>
      </w:r>
      <w:r w:rsidRPr="0051625E">
        <w:rPr>
          <w:rFonts w:ascii="Arial" w:eastAsia="Arial" w:hAnsi="Arial" w:cs="Arial"/>
          <w:b/>
          <w:spacing w:val="-3"/>
        </w:rPr>
        <w:t>В</w:t>
      </w:r>
      <w:r w:rsidRPr="0051625E">
        <w:rPr>
          <w:rFonts w:ascii="Arial" w:eastAsia="Arial" w:hAnsi="Arial" w:cs="Arial"/>
          <w:b/>
          <w:spacing w:val="1"/>
        </w:rPr>
        <w:t>ОЛ</w:t>
      </w:r>
      <w:r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2"/>
        </w:rPr>
        <w:t xml:space="preserve"> 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  <w:spacing w:val="-3"/>
        </w:rPr>
        <w:t>И</w:t>
      </w:r>
      <w:r w:rsidRPr="0051625E">
        <w:rPr>
          <w:rFonts w:ascii="Arial" w:eastAsia="Arial" w:hAnsi="Arial" w:cs="Arial"/>
          <w:b/>
          <w:spacing w:val="3"/>
        </w:rPr>
        <w:t>Л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-3"/>
        </w:rPr>
        <w:t>Ж</w:t>
      </w:r>
      <w:r w:rsidRPr="0051625E">
        <w:rPr>
          <w:rFonts w:ascii="Arial" w:eastAsia="Arial" w:hAnsi="Arial" w:cs="Arial"/>
          <w:b/>
        </w:rPr>
        <w:t xml:space="preserve">У </w:t>
      </w:r>
      <w:r w:rsidRPr="0051625E">
        <w:rPr>
          <w:rFonts w:ascii="Arial" w:eastAsia="Arial" w:hAnsi="Arial" w:cs="Arial"/>
          <w:b/>
          <w:spacing w:val="2"/>
        </w:rPr>
        <w:t>С</w:t>
      </w:r>
      <w:r w:rsidR="008B246F"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1"/>
        </w:rPr>
        <w:t xml:space="preserve"> </w:t>
      </w:r>
      <w:r w:rsidR="00D0730D" w:rsidRPr="0051625E">
        <w:rPr>
          <w:rFonts w:ascii="Arial" w:eastAsia="Arial" w:hAnsi="Arial" w:cs="Arial"/>
          <w:b/>
          <w:spacing w:val="-1"/>
          <w:lang w:val="sr-Cyrl-RS"/>
        </w:rPr>
        <w:t xml:space="preserve">СЛЕДЕЋИ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 О</w:t>
      </w:r>
      <w:r w:rsidRPr="0051625E">
        <w:rPr>
          <w:rFonts w:ascii="Arial" w:eastAsia="Arial" w:hAnsi="Arial" w:cs="Arial"/>
          <w:b/>
          <w:spacing w:val="2"/>
        </w:rPr>
        <w:t xml:space="preserve"> 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3"/>
        </w:rPr>
        <w:t>У</w:t>
      </w:r>
      <w:r w:rsidRPr="0051625E">
        <w:rPr>
          <w:rFonts w:ascii="Arial" w:eastAsia="Arial" w:hAnsi="Arial" w:cs="Arial"/>
          <w:b/>
        </w:rPr>
        <w:t>ЊЕ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</w:rPr>
        <w:t>У</w:t>
      </w:r>
      <w:r w:rsidRPr="0051625E">
        <w:rPr>
          <w:rFonts w:ascii="Arial" w:eastAsia="Arial" w:hAnsi="Arial" w:cs="Arial"/>
          <w:b/>
          <w:spacing w:val="-2"/>
        </w:rPr>
        <w:t>С</w:t>
      </w:r>
      <w:r w:rsidRPr="0051625E">
        <w:rPr>
          <w:rFonts w:ascii="Arial" w:eastAsia="Arial" w:hAnsi="Arial" w:cs="Arial"/>
          <w:b/>
          <w:spacing w:val="1"/>
        </w:rPr>
        <w:t>ЛОВ</w:t>
      </w:r>
      <w:r w:rsidRPr="0051625E">
        <w:rPr>
          <w:rFonts w:ascii="Arial" w:eastAsia="Arial" w:hAnsi="Arial" w:cs="Arial"/>
          <w:b/>
          <w:spacing w:val="-8"/>
        </w:rPr>
        <w:t>А</w:t>
      </w:r>
      <w:r w:rsidR="008B246F" w:rsidRPr="0051625E">
        <w:rPr>
          <w:rFonts w:ascii="Arial" w:eastAsia="Arial" w:hAnsi="Arial" w:cs="Arial"/>
          <w:b/>
          <w:spacing w:val="-8"/>
          <w:lang w:val="sr-Cyrl-RS"/>
        </w:rPr>
        <w:t xml:space="preserve">, И </w:t>
      </w:r>
      <w:proofErr w:type="gramStart"/>
      <w:r w:rsidR="008B246F" w:rsidRPr="0051625E">
        <w:rPr>
          <w:rFonts w:ascii="Arial" w:eastAsia="Arial" w:hAnsi="Arial" w:cs="Arial"/>
          <w:b/>
          <w:spacing w:val="-8"/>
          <w:lang w:val="sr-Cyrl-RS"/>
        </w:rPr>
        <w:t xml:space="preserve">ТО </w:t>
      </w:r>
      <w:r w:rsidRPr="0051625E">
        <w:rPr>
          <w:rFonts w:ascii="Arial" w:eastAsia="Arial" w:hAnsi="Arial" w:cs="Arial"/>
          <w:b/>
        </w:rPr>
        <w:t>:</w:t>
      </w:r>
      <w:proofErr w:type="gramEnd"/>
    </w:p>
    <w:p w14:paraId="08BFB1FE" w14:textId="77777777" w:rsidR="003234F1" w:rsidRDefault="003234F1">
      <w:pPr>
        <w:spacing w:before="17" w:line="240" w:lineRule="exact"/>
        <w:rPr>
          <w:sz w:val="24"/>
          <w:szCs w:val="24"/>
        </w:rPr>
      </w:pPr>
    </w:p>
    <w:p w14:paraId="3D1C0390" w14:textId="77777777" w:rsidR="003234F1" w:rsidRDefault="00B83FAE">
      <w:pPr>
        <w:spacing w:line="240" w:lineRule="exact"/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76C17E2E" w14:textId="77777777" w:rsidR="003234F1" w:rsidRDefault="003234F1">
      <w:pPr>
        <w:spacing w:before="10" w:line="240" w:lineRule="exact"/>
        <w:rPr>
          <w:sz w:val="24"/>
          <w:szCs w:val="24"/>
        </w:rPr>
      </w:pPr>
    </w:p>
    <w:p w14:paraId="7812A6DD" w14:textId="77777777" w:rsidR="003234F1" w:rsidRDefault="00B83FAE">
      <w:pPr>
        <w:ind w:left="113" w:right="2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настањ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 w:rsidR="008B246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7E986BBC" w14:textId="77777777" w:rsidR="003234F1" w:rsidRDefault="00B83FAE" w:rsidP="00046FDE">
      <w:pPr>
        <w:ind w:right="592"/>
        <w:rPr>
          <w:sz w:val="24"/>
          <w:szCs w:val="24"/>
        </w:rPr>
      </w:pP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</w:p>
    <w:p w14:paraId="386A0A73" w14:textId="77777777" w:rsidR="003234F1" w:rsidRDefault="00046FD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="00B83FAE">
        <w:rPr>
          <w:rFonts w:ascii="Arial" w:eastAsia="Arial" w:hAnsi="Arial" w:cs="Arial"/>
          <w:sz w:val="22"/>
          <w:szCs w:val="22"/>
        </w:rPr>
        <w:t>.</w:t>
      </w:r>
      <w:r w:rsidR="00B83FA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-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о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>аз</w:t>
      </w:r>
      <w:proofErr w:type="spellEnd"/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о</w:t>
      </w:r>
      <w:r w:rsidR="00B83FA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-2"/>
          <w:sz w:val="22"/>
          <w:szCs w:val="22"/>
        </w:rPr>
        <w:t>п</w:t>
      </w:r>
      <w:r w:rsidR="00B83FAE">
        <w:rPr>
          <w:rFonts w:ascii="Arial" w:eastAsia="Arial" w:hAnsi="Arial" w:cs="Arial"/>
          <w:spacing w:val="1"/>
          <w:sz w:val="22"/>
          <w:szCs w:val="22"/>
        </w:rPr>
        <w:t>л</w:t>
      </w:r>
      <w:r w:rsidR="00B83FAE">
        <w:rPr>
          <w:rFonts w:ascii="Arial" w:eastAsia="Arial" w:hAnsi="Arial" w:cs="Arial"/>
          <w:sz w:val="22"/>
          <w:szCs w:val="22"/>
        </w:rPr>
        <w:t>а</w:t>
      </w:r>
      <w:r w:rsidR="00B83FAE">
        <w:rPr>
          <w:rFonts w:ascii="Arial" w:eastAsia="Arial" w:hAnsi="Arial" w:cs="Arial"/>
          <w:spacing w:val="-1"/>
          <w:sz w:val="22"/>
          <w:szCs w:val="22"/>
        </w:rPr>
        <w:t>ћ</w:t>
      </w:r>
      <w:r w:rsidR="00B83FAE">
        <w:rPr>
          <w:rFonts w:ascii="Arial" w:eastAsia="Arial" w:hAnsi="Arial" w:cs="Arial"/>
          <w:sz w:val="22"/>
          <w:szCs w:val="22"/>
        </w:rPr>
        <w:t>ен</w:t>
      </w:r>
      <w:r w:rsidR="00B83FAE">
        <w:rPr>
          <w:rFonts w:ascii="Arial" w:eastAsia="Arial" w:hAnsi="Arial" w:cs="Arial"/>
          <w:spacing w:val="-3"/>
          <w:sz w:val="22"/>
          <w:szCs w:val="22"/>
        </w:rPr>
        <w:t>о</w:t>
      </w:r>
      <w:r w:rsidR="00B83FAE">
        <w:rPr>
          <w:rFonts w:ascii="Arial" w:eastAsia="Arial" w:hAnsi="Arial" w:cs="Arial"/>
          <w:sz w:val="22"/>
          <w:szCs w:val="22"/>
        </w:rPr>
        <w:t>ј</w:t>
      </w:r>
      <w:proofErr w:type="spellEnd"/>
      <w:r w:rsidR="00B83FA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-3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pacing w:val="-3"/>
          <w:sz w:val="22"/>
          <w:szCs w:val="22"/>
        </w:rPr>
        <w:t>м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нис</w:t>
      </w:r>
      <w:r w:rsidR="00B83FAE">
        <w:rPr>
          <w:rFonts w:ascii="Arial" w:eastAsia="Arial" w:hAnsi="Arial" w:cs="Arial"/>
          <w:spacing w:val="-1"/>
          <w:sz w:val="22"/>
          <w:szCs w:val="22"/>
        </w:rPr>
        <w:t>т</w:t>
      </w:r>
      <w:r w:rsidR="00B83FAE">
        <w:rPr>
          <w:rFonts w:ascii="Arial" w:eastAsia="Arial" w:hAnsi="Arial" w:cs="Arial"/>
          <w:sz w:val="22"/>
          <w:szCs w:val="22"/>
        </w:rPr>
        <w:t>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z w:val="22"/>
          <w:szCs w:val="22"/>
        </w:rPr>
        <w:t>т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</w:t>
      </w:r>
      <w:r w:rsidR="00B83FAE">
        <w:rPr>
          <w:rFonts w:ascii="Arial" w:eastAsia="Arial" w:hAnsi="Arial" w:cs="Arial"/>
          <w:spacing w:val="1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ој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т</w:t>
      </w:r>
      <w:r w:rsidR="00B83FAE">
        <w:rPr>
          <w:rFonts w:ascii="Arial" w:eastAsia="Arial" w:hAnsi="Arial" w:cs="Arial"/>
          <w:spacing w:val="-1"/>
          <w:sz w:val="22"/>
          <w:szCs w:val="22"/>
        </w:rPr>
        <w:t>ак</w:t>
      </w:r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1"/>
          <w:sz w:val="22"/>
          <w:szCs w:val="22"/>
        </w:rPr>
        <w:t>и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>.</w:t>
      </w:r>
    </w:p>
    <w:p w14:paraId="571FC10E" w14:textId="77777777" w:rsidR="00D66E41" w:rsidRDefault="00D66E41">
      <w:pPr>
        <w:ind w:left="113"/>
        <w:rPr>
          <w:rFonts w:ascii="Arial" w:eastAsia="Arial" w:hAnsi="Arial" w:cs="Arial"/>
          <w:sz w:val="22"/>
          <w:szCs w:val="22"/>
        </w:rPr>
      </w:pPr>
    </w:p>
    <w:p w14:paraId="783E29C6" w14:textId="77777777" w:rsidR="00D66E41" w:rsidRDefault="00D66E41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 w:rsidRPr="0051625E">
        <w:rPr>
          <w:rFonts w:ascii="Arial" w:eastAsia="Arial" w:hAnsi="Arial" w:cs="Arial"/>
          <w:lang w:val="sr-Cyrl-RS"/>
        </w:rPr>
        <w:t>: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Странка доставља доказе под тачкама: 1. и 3.</w:t>
      </w:r>
    </w:p>
    <w:p w14:paraId="03D57C28" w14:textId="77777777" w:rsidR="008B246F" w:rsidRDefault="00D66E41" w:rsidP="008B246F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D615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8B246F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</w:t>
      </w:r>
    </w:p>
    <w:p w14:paraId="3008BB50" w14:textId="77777777" w:rsidR="00D66E41" w:rsidRPr="00D66E41" w:rsidRDefault="0051625E" w:rsidP="008B246F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</w:t>
      </w:r>
      <w:r w:rsidR="008B246F">
        <w:rPr>
          <w:rFonts w:ascii="Arial" w:eastAsia="Arial" w:hAnsi="Arial" w:cs="Arial"/>
          <w:sz w:val="22"/>
          <w:szCs w:val="22"/>
          <w:lang w:val="sr-Cyrl-RS"/>
        </w:rPr>
        <w:t xml:space="preserve">по службеној дужности </w:t>
      </w:r>
      <w:r w:rsidR="00D66E41" w:rsidRPr="00D66E41">
        <w:rPr>
          <w:rFonts w:ascii="Arial" w:eastAsia="Arial" w:hAnsi="Arial" w:cs="Arial"/>
          <w:sz w:val="22"/>
          <w:szCs w:val="22"/>
          <w:lang w:val="sr-Cyrl-RS"/>
        </w:rPr>
        <w:t>о доказима из тачке 2.</w:t>
      </w:r>
    </w:p>
    <w:p w14:paraId="5A06A90E" w14:textId="77777777" w:rsidR="003234F1" w:rsidRDefault="003234F1">
      <w:pPr>
        <w:spacing w:before="8" w:line="240" w:lineRule="exact"/>
        <w:rPr>
          <w:sz w:val="24"/>
          <w:szCs w:val="24"/>
        </w:rPr>
      </w:pPr>
    </w:p>
    <w:p w14:paraId="4C905261" w14:textId="77777777" w:rsidR="008F1816" w:rsidRDefault="008F1816">
      <w:pPr>
        <w:spacing w:line="200" w:lineRule="exact"/>
        <w:rPr>
          <w:rFonts w:ascii="Arial" w:hAnsi="Arial" w:cs="Arial"/>
          <w:b/>
          <w:lang w:val="sr-Cyrl-RS"/>
        </w:rPr>
      </w:pPr>
    </w:p>
    <w:p w14:paraId="57B53A57" w14:textId="77777777" w:rsidR="008F1816" w:rsidRDefault="008F1816">
      <w:pPr>
        <w:spacing w:line="200" w:lineRule="exact"/>
        <w:rPr>
          <w:rFonts w:ascii="Arial" w:hAnsi="Arial" w:cs="Arial"/>
          <w:b/>
          <w:lang w:val="sr-Cyrl-RS"/>
        </w:rPr>
      </w:pPr>
    </w:p>
    <w:p w14:paraId="5E8BF30C" w14:textId="77777777" w:rsidR="007049A9" w:rsidRDefault="007049A9">
      <w:pPr>
        <w:spacing w:line="200" w:lineRule="exact"/>
        <w:rPr>
          <w:rFonts w:ascii="Arial" w:hAnsi="Arial" w:cs="Arial"/>
          <w:b/>
          <w:lang w:val="sr-Cyrl-RS"/>
        </w:rPr>
      </w:pPr>
    </w:p>
    <w:p w14:paraId="39F7EC3A" w14:textId="77777777" w:rsidR="003234F1" w:rsidRPr="0051625E" w:rsidRDefault="00046FDE">
      <w:pPr>
        <w:spacing w:line="200" w:lineRule="exact"/>
        <w:rPr>
          <w:rFonts w:ascii="Arial" w:hAnsi="Arial" w:cs="Arial"/>
          <w:b/>
          <w:lang w:val="sr-Cyrl-RS"/>
        </w:rPr>
      </w:pPr>
      <w:r w:rsidRPr="0051625E">
        <w:rPr>
          <w:rFonts w:ascii="Arial" w:hAnsi="Arial" w:cs="Arial"/>
          <w:b/>
          <w:lang w:val="sr-Cyrl-RS"/>
        </w:rPr>
        <w:t>УЗ ЗАХТЕВ ЗА ИЗДАВАЊЕ ЛИЧНЕ РАДНЕ ДОЗВОЛЕ СТРАНЦА КОЈИ ИМА СТАТУС ИЗБЕГЛИЦЕ ИЛИ ПРИПАДА ПОСЕБНОЈ КАТЕГОРИЈИ СТРАНЦА, ПОРЕД НАВЕДЕНИХ ДОКАЗА О ИСПУЊЕНОСТИ УСЛОВА ПРИЛАЖЕ СЕ</w:t>
      </w:r>
      <w:r w:rsidR="008F1816" w:rsidRPr="0051625E">
        <w:rPr>
          <w:rFonts w:ascii="Arial" w:hAnsi="Arial" w:cs="Arial"/>
          <w:b/>
          <w:lang w:val="sr-Latn-RS"/>
        </w:rPr>
        <w:t>,</w:t>
      </w:r>
      <w:r w:rsidR="008F1816" w:rsidRPr="0051625E">
        <w:rPr>
          <w:rFonts w:ascii="Arial" w:hAnsi="Arial" w:cs="Arial"/>
          <w:b/>
          <w:lang w:val="sr-Cyrl-RS"/>
        </w:rPr>
        <w:t xml:space="preserve"> У СКЛАДУ СА ЗАКОНОМ </w:t>
      </w:r>
      <w:r w:rsidRPr="0051625E">
        <w:rPr>
          <w:rFonts w:ascii="Arial" w:hAnsi="Arial" w:cs="Arial"/>
          <w:b/>
          <w:lang w:val="sr-Cyrl-RS"/>
        </w:rPr>
        <w:t xml:space="preserve"> И СЛЕДЕЋИ ДОКАЗ:</w:t>
      </w:r>
    </w:p>
    <w:p w14:paraId="772E30E1" w14:textId="77777777" w:rsidR="00046FDE" w:rsidRPr="00C06863" w:rsidRDefault="00046FDE">
      <w:pPr>
        <w:spacing w:line="200" w:lineRule="exact"/>
        <w:rPr>
          <w:rFonts w:ascii="Arial" w:hAnsi="Arial" w:cs="Arial"/>
          <w:b/>
          <w:lang w:val="sr-Cyrl-RS"/>
        </w:rPr>
      </w:pPr>
    </w:p>
    <w:p w14:paraId="42161057" w14:textId="77777777" w:rsidR="008B246F" w:rsidRDefault="008B246F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</w:t>
      </w:r>
      <w:r w:rsidR="00C06863" w:rsidRPr="00C06863">
        <w:rPr>
          <w:rFonts w:ascii="Arial" w:hAnsi="Arial" w:cs="Arial"/>
          <w:sz w:val="22"/>
          <w:szCs w:val="22"/>
          <w:lang w:val="sr-Cyrl-RS"/>
        </w:rPr>
        <w:t>1.Акт о признавању ст</w:t>
      </w:r>
      <w:r w:rsidR="00C06863" w:rsidRPr="00C06863">
        <w:rPr>
          <w:rFonts w:ascii="Arial" w:hAnsi="Arial" w:cs="Arial"/>
          <w:sz w:val="22"/>
          <w:szCs w:val="22"/>
          <w:lang w:val="sr-Latn-RS"/>
        </w:rPr>
        <w:t>a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>туса за странца који има статус избеглице или припада</w:t>
      </w:r>
    </w:p>
    <w:p w14:paraId="637DA2F5" w14:textId="77777777" w:rsidR="00046FDE" w:rsidRPr="00C06863" w:rsidRDefault="008B246F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 xml:space="preserve"> посебној </w:t>
      </w:r>
      <w:r>
        <w:rPr>
          <w:rFonts w:ascii="Arial" w:hAnsi="Arial" w:cs="Arial"/>
          <w:sz w:val="22"/>
          <w:szCs w:val="22"/>
          <w:lang w:val="sr-Cyrl-RS"/>
        </w:rPr>
        <w:t xml:space="preserve">  </w:t>
      </w:r>
      <w:r w:rsidR="00046FDE" w:rsidRPr="00C06863">
        <w:rPr>
          <w:rFonts w:ascii="Arial" w:hAnsi="Arial" w:cs="Arial"/>
          <w:sz w:val="22"/>
          <w:szCs w:val="22"/>
          <w:lang w:val="sr-Cyrl-RS"/>
        </w:rPr>
        <w:t>категорији странца;</w:t>
      </w:r>
    </w:p>
    <w:p w14:paraId="65E18A89" w14:textId="77777777" w:rsidR="003234F1" w:rsidRDefault="003234F1">
      <w:pPr>
        <w:spacing w:line="200" w:lineRule="exact"/>
      </w:pPr>
    </w:p>
    <w:p w14:paraId="188C9B70" w14:textId="77777777" w:rsidR="00D66E41" w:rsidRDefault="00D66E41" w:rsidP="00E13208">
      <w:pPr>
        <w:spacing w:line="200" w:lineRule="exact"/>
        <w:jc w:val="both"/>
      </w:pPr>
    </w:p>
    <w:p w14:paraId="6533E037" w14:textId="77777777" w:rsidR="008B246F" w:rsidRPr="0051625E" w:rsidRDefault="00B83FAE" w:rsidP="00EB59FE">
      <w:pPr>
        <w:ind w:left="113" w:right="505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</w:rPr>
        <w:t xml:space="preserve">УЗ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Х</w:t>
      </w:r>
      <w:r w:rsidRPr="0051625E">
        <w:rPr>
          <w:rFonts w:ascii="Arial" w:eastAsia="Arial" w:hAnsi="Arial" w:cs="Arial"/>
          <w:b/>
          <w:spacing w:val="-3"/>
        </w:rPr>
        <w:t>Т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</w:rPr>
        <w:t xml:space="preserve">В </w:t>
      </w:r>
      <w:r w:rsidRPr="0051625E">
        <w:rPr>
          <w:rFonts w:ascii="Arial" w:eastAsia="Arial" w:hAnsi="Arial" w:cs="Arial"/>
          <w:b/>
          <w:spacing w:val="3"/>
        </w:rPr>
        <w:t>З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4"/>
        </w:rPr>
        <w:t xml:space="preserve"> </w:t>
      </w:r>
      <w:r w:rsidRPr="0051625E">
        <w:rPr>
          <w:rFonts w:ascii="Arial" w:eastAsia="Arial" w:hAnsi="Arial" w:cs="Arial"/>
          <w:b/>
        </w:rPr>
        <w:t>ИЗ</w:t>
      </w:r>
      <w:r w:rsidRPr="0051625E">
        <w:rPr>
          <w:rFonts w:ascii="Arial" w:eastAsia="Arial" w:hAnsi="Arial" w:cs="Arial"/>
          <w:b/>
          <w:spacing w:val="4"/>
        </w:rPr>
        <w:t>Д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1"/>
        </w:rPr>
        <w:t>В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</w:rPr>
        <w:t xml:space="preserve">ИЧНЕ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Н</w:t>
      </w:r>
      <w:r w:rsidRPr="0051625E">
        <w:rPr>
          <w:rFonts w:ascii="Arial" w:eastAsia="Arial" w:hAnsi="Arial" w:cs="Arial"/>
          <w:b/>
        </w:rPr>
        <w:t xml:space="preserve">Е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ОЗ</w:t>
      </w:r>
      <w:r w:rsidRPr="0051625E">
        <w:rPr>
          <w:rFonts w:ascii="Arial" w:eastAsia="Arial" w:hAnsi="Arial" w:cs="Arial"/>
          <w:b/>
          <w:spacing w:val="-3"/>
        </w:rPr>
        <w:t>В</w:t>
      </w:r>
      <w:r w:rsidRPr="0051625E">
        <w:rPr>
          <w:rFonts w:ascii="Arial" w:eastAsia="Arial" w:hAnsi="Arial" w:cs="Arial"/>
          <w:b/>
          <w:spacing w:val="1"/>
        </w:rPr>
        <w:t>ОЛ</w:t>
      </w:r>
      <w:r w:rsidRPr="0051625E">
        <w:rPr>
          <w:rFonts w:ascii="Arial" w:eastAsia="Arial" w:hAnsi="Arial" w:cs="Arial"/>
          <w:b/>
        </w:rPr>
        <w:t>Е</w:t>
      </w:r>
      <w:r w:rsidRPr="0051625E">
        <w:rPr>
          <w:rFonts w:ascii="Arial" w:eastAsia="Arial" w:hAnsi="Arial" w:cs="Arial"/>
          <w:b/>
          <w:spacing w:val="-2"/>
        </w:rPr>
        <w:t xml:space="preserve"> </w:t>
      </w:r>
      <w:r w:rsidRPr="0051625E">
        <w:rPr>
          <w:rFonts w:ascii="Arial" w:eastAsia="Arial" w:hAnsi="Arial" w:cs="Arial"/>
          <w:b/>
          <w:spacing w:val="1"/>
        </w:rPr>
        <w:t>Р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4"/>
        </w:rPr>
        <w:t>П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4"/>
        </w:rPr>
        <w:t>Ј</w:t>
      </w:r>
      <w:r w:rsidRPr="0051625E">
        <w:rPr>
          <w:rFonts w:ascii="Arial" w:eastAsia="Arial" w:hAnsi="Arial" w:cs="Arial"/>
          <w:b/>
          <w:spacing w:val="-1"/>
        </w:rPr>
        <w:t>А</w:t>
      </w:r>
      <w:r w:rsidRPr="0051625E">
        <w:rPr>
          <w:rFonts w:ascii="Arial" w:eastAsia="Arial" w:hAnsi="Arial" w:cs="Arial"/>
          <w:b/>
          <w:spacing w:val="3"/>
        </w:rPr>
        <w:t>Њ</w:t>
      </w:r>
      <w:r w:rsidRPr="0051625E">
        <w:rPr>
          <w:rFonts w:ascii="Arial" w:eastAsia="Arial" w:hAnsi="Arial" w:cs="Arial"/>
          <w:b/>
        </w:rPr>
        <w:t>А</w:t>
      </w:r>
      <w:r w:rsidRPr="0051625E">
        <w:rPr>
          <w:rFonts w:ascii="Arial" w:eastAsia="Arial" w:hAnsi="Arial" w:cs="Arial"/>
          <w:b/>
          <w:spacing w:val="-7"/>
        </w:rPr>
        <w:t xml:space="preserve"> </w:t>
      </w:r>
      <w:r w:rsidRPr="0051625E">
        <w:rPr>
          <w:rFonts w:ascii="Arial" w:eastAsia="Arial" w:hAnsi="Arial" w:cs="Arial"/>
          <w:b/>
        </w:rPr>
        <w:t>ПО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  <w:spacing w:val="1"/>
        </w:rPr>
        <w:t>ОД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-1"/>
        </w:rPr>
        <w:t>ЦЕ</w:t>
      </w:r>
      <w:r w:rsidRPr="0051625E">
        <w:rPr>
          <w:rFonts w:ascii="Arial" w:eastAsia="Arial" w:hAnsi="Arial" w:cs="Arial"/>
          <w:b/>
        </w:rPr>
        <w:t>, ПО</w:t>
      </w:r>
      <w:r w:rsidRPr="0051625E">
        <w:rPr>
          <w:rFonts w:ascii="Arial" w:eastAsia="Arial" w:hAnsi="Arial" w:cs="Arial"/>
          <w:b/>
          <w:spacing w:val="-1"/>
        </w:rPr>
        <w:t>РЕ</w:t>
      </w:r>
      <w:r w:rsidRPr="0051625E">
        <w:rPr>
          <w:rFonts w:ascii="Arial" w:eastAsia="Arial" w:hAnsi="Arial" w:cs="Arial"/>
          <w:b/>
        </w:rPr>
        <w:t>Д</w:t>
      </w:r>
      <w:r w:rsidRPr="0051625E">
        <w:rPr>
          <w:rFonts w:ascii="Arial" w:eastAsia="Arial" w:hAnsi="Arial" w:cs="Arial"/>
          <w:b/>
          <w:spacing w:val="1"/>
        </w:rPr>
        <w:t xml:space="preserve"> Н</w:t>
      </w:r>
      <w:r w:rsidRPr="0051625E">
        <w:rPr>
          <w:rFonts w:ascii="Arial" w:eastAsia="Arial" w:hAnsi="Arial" w:cs="Arial"/>
          <w:b/>
          <w:spacing w:val="-6"/>
        </w:rPr>
        <w:t>А</w:t>
      </w:r>
      <w:r w:rsidRPr="0051625E">
        <w:rPr>
          <w:rFonts w:ascii="Arial" w:eastAsia="Arial" w:hAnsi="Arial" w:cs="Arial"/>
          <w:b/>
          <w:spacing w:val="-1"/>
        </w:rPr>
        <w:t>ВЕ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1"/>
        </w:rPr>
        <w:t>ЕН</w:t>
      </w:r>
      <w:r w:rsidRPr="0051625E">
        <w:rPr>
          <w:rFonts w:ascii="Arial" w:eastAsia="Arial" w:hAnsi="Arial" w:cs="Arial"/>
          <w:b/>
        </w:rPr>
        <w:t xml:space="preserve">ИХ </w:t>
      </w:r>
      <w:r w:rsidRPr="0051625E">
        <w:rPr>
          <w:rFonts w:ascii="Arial" w:eastAsia="Arial" w:hAnsi="Arial" w:cs="Arial"/>
          <w:b/>
          <w:spacing w:val="-1"/>
        </w:rPr>
        <w:t>Д</w:t>
      </w:r>
      <w:r w:rsidRPr="0051625E">
        <w:rPr>
          <w:rFonts w:ascii="Arial" w:eastAsia="Arial" w:hAnsi="Arial" w:cs="Arial"/>
          <w:b/>
          <w:spacing w:val="1"/>
        </w:rPr>
        <w:t>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6"/>
        </w:rPr>
        <w:t>З</w:t>
      </w:r>
      <w:r w:rsidR="00EB59FE" w:rsidRPr="0051625E">
        <w:rPr>
          <w:rFonts w:ascii="Arial" w:eastAsia="Arial" w:hAnsi="Arial" w:cs="Arial"/>
          <w:b/>
        </w:rPr>
        <w:t xml:space="preserve">А </w:t>
      </w:r>
      <w:r w:rsidRPr="0051625E">
        <w:rPr>
          <w:rFonts w:ascii="Arial" w:eastAsia="Arial" w:hAnsi="Arial" w:cs="Arial"/>
          <w:b/>
        </w:rPr>
        <w:t>П</w:t>
      </w:r>
      <w:r w:rsidRPr="0051625E">
        <w:rPr>
          <w:rFonts w:ascii="Arial" w:eastAsia="Arial" w:hAnsi="Arial" w:cs="Arial"/>
          <w:b/>
          <w:spacing w:val="-1"/>
        </w:rPr>
        <w:t>Р</w:t>
      </w:r>
      <w:r w:rsidRPr="0051625E">
        <w:rPr>
          <w:rFonts w:ascii="Arial" w:eastAsia="Arial" w:hAnsi="Arial" w:cs="Arial"/>
          <w:b/>
        </w:rPr>
        <w:t>И</w:t>
      </w:r>
      <w:r w:rsidRPr="0051625E">
        <w:rPr>
          <w:rFonts w:ascii="Arial" w:eastAsia="Arial" w:hAnsi="Arial" w:cs="Arial"/>
          <w:b/>
          <w:spacing w:val="5"/>
        </w:rPr>
        <w:t>Л</w:t>
      </w:r>
      <w:r w:rsidRPr="0051625E">
        <w:rPr>
          <w:rFonts w:ascii="Arial" w:eastAsia="Arial" w:hAnsi="Arial" w:cs="Arial"/>
          <w:b/>
          <w:spacing w:val="-3"/>
        </w:rPr>
        <w:t>АЖ</w:t>
      </w:r>
      <w:r w:rsidRPr="0051625E">
        <w:rPr>
          <w:rFonts w:ascii="Arial" w:eastAsia="Arial" w:hAnsi="Arial" w:cs="Arial"/>
          <w:b/>
        </w:rPr>
        <w:t>У СЕ И</w:t>
      </w:r>
      <w:r w:rsidRPr="0051625E">
        <w:rPr>
          <w:rFonts w:ascii="Arial" w:eastAsia="Arial" w:hAnsi="Arial" w:cs="Arial"/>
          <w:b/>
          <w:spacing w:val="1"/>
        </w:rPr>
        <w:t xml:space="preserve"> </w:t>
      </w:r>
      <w:r w:rsidRPr="0051625E">
        <w:rPr>
          <w:rFonts w:ascii="Arial" w:eastAsia="Arial" w:hAnsi="Arial" w:cs="Arial"/>
          <w:b/>
          <w:spacing w:val="-1"/>
        </w:rPr>
        <w:t>С</w:t>
      </w:r>
      <w:r w:rsidRPr="0051625E">
        <w:rPr>
          <w:rFonts w:ascii="Arial" w:eastAsia="Arial" w:hAnsi="Arial" w:cs="Arial"/>
          <w:b/>
          <w:spacing w:val="1"/>
        </w:rPr>
        <w:t>Л</w:t>
      </w:r>
      <w:r w:rsidRPr="0051625E">
        <w:rPr>
          <w:rFonts w:ascii="Arial" w:eastAsia="Arial" w:hAnsi="Arial" w:cs="Arial"/>
          <w:b/>
          <w:spacing w:val="-1"/>
        </w:rPr>
        <w:t>Е</w:t>
      </w:r>
      <w:r w:rsidRPr="0051625E">
        <w:rPr>
          <w:rFonts w:ascii="Arial" w:eastAsia="Arial" w:hAnsi="Arial" w:cs="Arial"/>
          <w:b/>
          <w:spacing w:val="1"/>
        </w:rPr>
        <w:t>Д</w:t>
      </w:r>
      <w:r w:rsidRPr="0051625E">
        <w:rPr>
          <w:rFonts w:ascii="Arial" w:eastAsia="Arial" w:hAnsi="Arial" w:cs="Arial"/>
          <w:b/>
          <w:spacing w:val="-3"/>
        </w:rPr>
        <w:t>Е</w:t>
      </w:r>
      <w:r w:rsidRPr="0051625E">
        <w:rPr>
          <w:rFonts w:ascii="Arial" w:eastAsia="Arial" w:hAnsi="Arial" w:cs="Arial"/>
          <w:b/>
          <w:spacing w:val="1"/>
        </w:rPr>
        <w:t>Ћ</w:t>
      </w:r>
      <w:r w:rsidRPr="0051625E">
        <w:rPr>
          <w:rFonts w:ascii="Arial" w:eastAsia="Arial" w:hAnsi="Arial" w:cs="Arial"/>
          <w:b/>
        </w:rPr>
        <w:t xml:space="preserve">И </w:t>
      </w:r>
      <w:r w:rsidRPr="0051625E">
        <w:rPr>
          <w:rFonts w:ascii="Arial" w:eastAsia="Arial" w:hAnsi="Arial" w:cs="Arial"/>
          <w:b/>
          <w:spacing w:val="1"/>
        </w:rPr>
        <w:t>ДО</w:t>
      </w:r>
      <w:r w:rsidRPr="0051625E">
        <w:rPr>
          <w:rFonts w:ascii="Arial" w:eastAsia="Arial" w:hAnsi="Arial" w:cs="Arial"/>
          <w:b/>
          <w:spacing w:val="2"/>
        </w:rPr>
        <w:t>К</w:t>
      </w:r>
      <w:r w:rsidRPr="0051625E">
        <w:rPr>
          <w:rFonts w:ascii="Arial" w:eastAsia="Arial" w:hAnsi="Arial" w:cs="Arial"/>
          <w:b/>
          <w:spacing w:val="-8"/>
        </w:rPr>
        <w:t>А</w:t>
      </w:r>
      <w:r w:rsidRPr="0051625E">
        <w:rPr>
          <w:rFonts w:ascii="Arial" w:eastAsia="Arial" w:hAnsi="Arial" w:cs="Arial"/>
          <w:b/>
          <w:spacing w:val="1"/>
        </w:rPr>
        <w:t>З</w:t>
      </w:r>
      <w:r w:rsidRPr="0051625E">
        <w:rPr>
          <w:rFonts w:ascii="Arial" w:eastAsia="Arial" w:hAnsi="Arial" w:cs="Arial"/>
          <w:b/>
        </w:rPr>
        <w:t>И</w:t>
      </w:r>
      <w:r w:rsidR="00B31867" w:rsidRPr="0051625E">
        <w:rPr>
          <w:rFonts w:ascii="Arial" w:eastAsia="Arial" w:hAnsi="Arial" w:cs="Arial"/>
          <w:b/>
          <w:lang w:val="sr-Cyrl-RS"/>
        </w:rPr>
        <w:t xml:space="preserve">, У СКЛАДУ СА </w:t>
      </w:r>
      <w:proofErr w:type="gramStart"/>
      <w:r w:rsidR="00B31867" w:rsidRPr="0051625E">
        <w:rPr>
          <w:rFonts w:ascii="Arial" w:eastAsia="Arial" w:hAnsi="Arial" w:cs="Arial"/>
          <w:b/>
          <w:lang w:val="sr-Cyrl-RS"/>
        </w:rPr>
        <w:t>ЗАКОНОМ ,И</w:t>
      </w:r>
      <w:proofErr w:type="gramEnd"/>
      <w:r w:rsidR="00B31867" w:rsidRPr="0051625E">
        <w:rPr>
          <w:rFonts w:ascii="Arial" w:eastAsia="Arial" w:hAnsi="Arial" w:cs="Arial"/>
          <w:b/>
          <w:lang w:val="sr-Cyrl-RS"/>
        </w:rPr>
        <w:t xml:space="preserve"> ТО</w:t>
      </w:r>
      <w:r w:rsidRPr="0051625E">
        <w:rPr>
          <w:rFonts w:ascii="Arial" w:eastAsia="Arial" w:hAnsi="Arial" w:cs="Arial"/>
          <w:b/>
        </w:rPr>
        <w:t>:</w:t>
      </w:r>
    </w:p>
    <w:p w14:paraId="122D9798" w14:textId="77777777" w:rsidR="003234F1" w:rsidRPr="0051625E" w:rsidRDefault="003234F1">
      <w:pPr>
        <w:spacing w:before="11" w:line="240" w:lineRule="exact"/>
      </w:pPr>
    </w:p>
    <w:p w14:paraId="7A1D4E20" w14:textId="77777777" w:rsidR="003234F1" w:rsidRPr="0051625E" w:rsidRDefault="00A56F13">
      <w:pPr>
        <w:ind w:left="113"/>
        <w:rPr>
          <w:rFonts w:ascii="Arial" w:eastAsia="Arial" w:hAnsi="Arial" w:cs="Arial"/>
        </w:rPr>
      </w:pPr>
      <w:r w:rsidRPr="0051625E">
        <w:rPr>
          <w:rFonts w:ascii="Arial" w:eastAsia="Arial" w:hAnsi="Arial" w:cs="Arial"/>
          <w:b/>
          <w:lang w:val="sr-Cyrl-RS"/>
        </w:rPr>
        <w:t xml:space="preserve">АКО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</w:t>
      </w:r>
      <w:r w:rsidR="00B83FAE" w:rsidRPr="0051625E">
        <w:rPr>
          <w:rFonts w:ascii="Arial" w:eastAsia="Arial" w:hAnsi="Arial" w:cs="Arial"/>
          <w:b/>
          <w:spacing w:val="-2"/>
        </w:rPr>
        <w:t>Ч</w:t>
      </w:r>
      <w:r w:rsidR="00B83FAE" w:rsidRPr="0051625E">
        <w:rPr>
          <w:rFonts w:ascii="Arial" w:eastAsia="Arial" w:hAnsi="Arial" w:cs="Arial"/>
          <w:b/>
          <w:spacing w:val="3"/>
        </w:rPr>
        <w:t>Л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 xml:space="preserve">Н </w:t>
      </w:r>
      <w:r w:rsidR="00B83FAE" w:rsidRPr="0051625E">
        <w:rPr>
          <w:rFonts w:ascii="Arial" w:eastAsia="Arial" w:hAnsi="Arial" w:cs="Arial"/>
          <w:b/>
          <w:spacing w:val="2"/>
        </w:rPr>
        <w:t>У</w:t>
      </w:r>
      <w:r w:rsidR="00B83FAE" w:rsidRPr="0051625E">
        <w:rPr>
          <w:rFonts w:ascii="Arial" w:eastAsia="Arial" w:hAnsi="Arial" w:cs="Arial"/>
          <w:b/>
          <w:spacing w:val="-5"/>
        </w:rPr>
        <w:t>Ж</w:t>
      </w:r>
      <w:r w:rsidR="00B83FAE" w:rsidRPr="0051625E">
        <w:rPr>
          <w:rFonts w:ascii="Arial" w:eastAsia="Arial" w:hAnsi="Arial" w:cs="Arial"/>
          <w:b/>
        </w:rPr>
        <w:t>Е ПО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  <w:spacing w:val="1"/>
        </w:rPr>
        <w:t>ОД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Ц</w:t>
      </w:r>
      <w:r w:rsidR="00B83FAE" w:rsidRPr="0051625E">
        <w:rPr>
          <w:rFonts w:ascii="Arial" w:eastAsia="Arial" w:hAnsi="Arial" w:cs="Arial"/>
          <w:b/>
        </w:rPr>
        <w:t>Е</w:t>
      </w:r>
      <w:r w:rsidR="00B83FAE" w:rsidRPr="0051625E">
        <w:rPr>
          <w:rFonts w:ascii="Arial" w:eastAsia="Arial" w:hAnsi="Arial" w:cs="Arial"/>
          <w:b/>
          <w:spacing w:val="-2"/>
        </w:rPr>
        <w:t xml:space="preserve"> 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4"/>
        </w:rPr>
        <w:t>Ц</w:t>
      </w:r>
      <w:r w:rsidR="00B83FAE" w:rsidRPr="0051625E">
        <w:rPr>
          <w:rFonts w:ascii="Arial" w:eastAsia="Arial" w:hAnsi="Arial" w:cs="Arial"/>
          <w:b/>
        </w:rPr>
        <w:t>А:</w:t>
      </w:r>
    </w:p>
    <w:p w14:paraId="514B0C66" w14:textId="77777777"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14:paraId="472778C0" w14:textId="77777777"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14:paraId="50503378" w14:textId="77777777" w:rsidR="00E713EB" w:rsidRDefault="00E713EB">
      <w:pPr>
        <w:ind w:left="113" w:right="251"/>
        <w:rPr>
          <w:rFonts w:ascii="Arial" w:eastAsia="Arial" w:hAnsi="Arial" w:cs="Arial"/>
          <w:sz w:val="22"/>
          <w:szCs w:val="22"/>
        </w:rPr>
      </w:pPr>
    </w:p>
    <w:p w14:paraId="2FD354A4" w14:textId="77777777" w:rsidR="003234F1" w:rsidRPr="00046FDE" w:rsidRDefault="00B83FAE">
      <w:pPr>
        <w:ind w:left="113" w:right="251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за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но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нас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ањењ</w:t>
      </w:r>
      <w:r>
        <w:rPr>
          <w:rFonts w:ascii="Arial" w:eastAsia="Arial" w:hAnsi="Arial" w:cs="Arial"/>
          <w:spacing w:val="-2"/>
          <w:sz w:val="22"/>
          <w:szCs w:val="22"/>
        </w:rPr>
        <w:t>е</w:t>
      </w:r>
      <w:proofErr w:type="spellEnd"/>
      <w:r w:rsidR="00D0730D">
        <w:rPr>
          <w:rFonts w:ascii="Arial" w:eastAsia="Arial" w:hAnsi="Arial" w:cs="Arial"/>
          <w:spacing w:val="-2"/>
          <w:sz w:val="22"/>
          <w:szCs w:val="22"/>
          <w:lang w:val="sr-Cyrl-RS"/>
        </w:rPr>
        <w:t xml:space="preserve"> односно статус избеглице</w:t>
      </w:r>
      <w:r>
        <w:rPr>
          <w:rFonts w:ascii="Arial" w:eastAsia="Arial" w:hAnsi="Arial" w:cs="Arial"/>
          <w:sz w:val="22"/>
          <w:szCs w:val="22"/>
        </w:rPr>
        <w:t>,</w:t>
      </w:r>
      <w:r w:rsidR="00B31867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046FDE">
        <w:rPr>
          <w:rFonts w:ascii="Arial" w:eastAsia="Arial" w:hAnsi="Arial" w:cs="Arial"/>
          <w:spacing w:val="5"/>
          <w:sz w:val="22"/>
          <w:szCs w:val="22"/>
          <w:lang w:val="sr-Cyrl-RS"/>
        </w:rPr>
        <w:t>чији члан породиц</w:t>
      </w:r>
      <w:r w:rsidR="00C06863">
        <w:rPr>
          <w:rFonts w:ascii="Arial" w:eastAsia="Arial" w:hAnsi="Arial" w:cs="Arial"/>
          <w:spacing w:val="5"/>
          <w:sz w:val="22"/>
          <w:szCs w:val="22"/>
          <w:lang w:val="sr-Latn-RS"/>
        </w:rPr>
        <w:t>e</w:t>
      </w:r>
      <w:r w:rsidR="00046FDE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 подноси захт</w:t>
      </w:r>
      <w:r w:rsidR="00EB59FE">
        <w:rPr>
          <w:rFonts w:ascii="Arial" w:eastAsia="Arial" w:hAnsi="Arial" w:cs="Arial"/>
          <w:spacing w:val="5"/>
          <w:sz w:val="22"/>
          <w:szCs w:val="22"/>
          <w:lang w:val="sr-Cyrl-RS"/>
        </w:rPr>
        <w:t>ев;</w:t>
      </w:r>
    </w:p>
    <w:p w14:paraId="5962ED72" w14:textId="77777777" w:rsidR="003234F1" w:rsidRDefault="003234F1">
      <w:pPr>
        <w:spacing w:before="10" w:line="240" w:lineRule="exact"/>
        <w:rPr>
          <w:sz w:val="24"/>
          <w:szCs w:val="24"/>
        </w:rPr>
      </w:pPr>
    </w:p>
    <w:p w14:paraId="433C0E66" w14:textId="77777777" w:rsidR="003D6C50" w:rsidRDefault="00B83FAE">
      <w:pPr>
        <w:ind w:left="113" w:right="169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рођ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 xml:space="preserve"> или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0569A">
        <w:rPr>
          <w:rFonts w:ascii="Arial" w:eastAsia="Arial" w:hAnsi="Arial" w:cs="Arial"/>
          <w:spacing w:val="-1"/>
          <w:sz w:val="22"/>
          <w:szCs w:val="22"/>
          <w:lang w:val="sr-Cyrl-RS"/>
        </w:rPr>
        <w:t>И</w:t>
      </w:r>
      <w:proofErr w:type="spellStart"/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књ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венч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 w:rsidR="0090569A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>или</w:t>
      </w:r>
    </w:p>
    <w:p w14:paraId="72012CAD" w14:textId="77777777" w:rsidR="00046FDE" w:rsidRPr="003D6C50" w:rsidRDefault="003D6C50" w:rsidP="003D6C50">
      <w:pPr>
        <w:ind w:left="113" w:right="1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</w:t>
      </w:r>
      <w:r w:rsidR="00B83FA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з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ава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z w:val="22"/>
          <w:szCs w:val="22"/>
        </w:rPr>
        <w:t>п</w:t>
      </w:r>
      <w:r w:rsidR="00B83FAE">
        <w:rPr>
          <w:rFonts w:ascii="Arial" w:eastAsia="Arial" w:hAnsi="Arial" w:cs="Arial"/>
          <w:spacing w:val="5"/>
          <w:sz w:val="22"/>
          <w:szCs w:val="22"/>
        </w:rPr>
        <w:t>р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z w:val="22"/>
          <w:szCs w:val="22"/>
        </w:rPr>
        <w:t>ни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r w:rsidR="00EB59FE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proofErr w:type="spellStart"/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ви</w:t>
      </w:r>
      <w:proofErr w:type="spellEnd"/>
      <w:proofErr w:type="gramEnd"/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у</w:t>
      </w:r>
      <w:r w:rsidR="00B83FA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ва</w:t>
      </w:r>
      <w:r w:rsidR="00B83FAE">
        <w:rPr>
          <w:rFonts w:ascii="Arial" w:eastAsia="Arial" w:hAnsi="Arial" w:cs="Arial"/>
          <w:spacing w:val="-2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бр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-2"/>
          <w:sz w:val="22"/>
          <w:szCs w:val="22"/>
        </w:rPr>
        <w:t>ч</w:t>
      </w:r>
      <w:r w:rsidR="00B83FAE">
        <w:rPr>
          <w:rFonts w:ascii="Arial" w:eastAsia="Arial" w:hAnsi="Arial" w:cs="Arial"/>
          <w:sz w:val="22"/>
          <w:szCs w:val="22"/>
        </w:rPr>
        <w:t>ној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з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 w:rsidR="00B83FAE">
        <w:rPr>
          <w:rFonts w:ascii="Arial" w:eastAsia="Arial" w:hAnsi="Arial" w:cs="Arial"/>
          <w:spacing w:val="-3"/>
          <w:sz w:val="22"/>
          <w:szCs w:val="22"/>
        </w:rPr>
        <w:t>е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ници</w:t>
      </w:r>
      <w:proofErr w:type="spellEnd"/>
      <w:r w:rsidR="00EB59FE">
        <w:rPr>
          <w:rFonts w:ascii="Arial" w:eastAsia="Arial" w:hAnsi="Arial" w:cs="Arial"/>
          <w:spacing w:val="1"/>
          <w:sz w:val="22"/>
          <w:szCs w:val="22"/>
        </w:rPr>
        <w:t>;</w:t>
      </w:r>
    </w:p>
    <w:p w14:paraId="321BEFF2" w14:textId="77777777" w:rsidR="00EB59FE" w:rsidRDefault="00EB59FE">
      <w:pPr>
        <w:ind w:left="113" w:right="169"/>
        <w:rPr>
          <w:rFonts w:ascii="Arial" w:eastAsia="Arial" w:hAnsi="Arial" w:cs="Arial"/>
          <w:spacing w:val="1"/>
          <w:sz w:val="22"/>
          <w:szCs w:val="22"/>
        </w:rPr>
      </w:pPr>
    </w:p>
    <w:p w14:paraId="74D0DD92" w14:textId="77777777" w:rsidR="00EB59FE" w:rsidRPr="0090569A" w:rsidRDefault="00EB59FE" w:rsidP="0090569A">
      <w:pPr>
        <w:ind w:left="113" w:right="169"/>
        <w:rPr>
          <w:rFonts w:ascii="Arial" w:eastAsia="Arial" w:hAnsi="Arial" w:cs="Arial"/>
          <w:spacing w:val="1"/>
          <w:sz w:val="22"/>
          <w:szCs w:val="22"/>
          <w:lang w:val="sr-Cyrl-RS"/>
        </w:rPr>
      </w:pPr>
      <w:r>
        <w:rPr>
          <w:rFonts w:ascii="Arial" w:eastAsia="Arial" w:hAnsi="Arial" w:cs="Arial"/>
          <w:spacing w:val="1"/>
          <w:sz w:val="22"/>
          <w:szCs w:val="22"/>
          <w:lang w:val="sr-Cyrl-RS"/>
        </w:rPr>
        <w:t>3.</w:t>
      </w:r>
      <w:r w:rsidR="00A56F13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sr-Cyrl-RS"/>
        </w:rPr>
        <w:t>Акт о признавању статуса за странца који</w:t>
      </w:r>
      <w:r w:rsidR="0090569A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има статус избеглице или припада посебној категорији странца.</w:t>
      </w:r>
    </w:p>
    <w:p w14:paraId="0BD10EE5" w14:textId="77777777" w:rsidR="003234F1" w:rsidRDefault="003234F1">
      <w:pPr>
        <w:spacing w:before="6" w:line="100" w:lineRule="exact"/>
        <w:rPr>
          <w:sz w:val="10"/>
          <w:szCs w:val="10"/>
          <w:lang w:val="sr-Latn-RS"/>
        </w:rPr>
      </w:pPr>
    </w:p>
    <w:p w14:paraId="6E352D8C" w14:textId="77777777" w:rsidR="003234F1" w:rsidRPr="0051625E" w:rsidRDefault="00EB59FE" w:rsidP="00EB59FE">
      <w:pPr>
        <w:tabs>
          <w:tab w:val="left" w:pos="8370"/>
        </w:tabs>
        <w:spacing w:before="6" w:line="100" w:lineRule="exact"/>
        <w:rPr>
          <w:lang w:val="sr-Latn-RS"/>
        </w:rPr>
      </w:pPr>
      <w:r w:rsidRPr="0051625E">
        <w:rPr>
          <w:lang w:val="sr-Latn-RS"/>
        </w:rPr>
        <w:tab/>
      </w:r>
    </w:p>
    <w:p w14:paraId="09214335" w14:textId="77777777" w:rsidR="00292AFF" w:rsidRDefault="00D66E41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тачк</w:t>
      </w:r>
      <w:r w:rsidR="00034CE1">
        <w:rPr>
          <w:rFonts w:ascii="Arial" w:eastAsia="Arial" w:hAnsi="Arial" w:cs="Arial"/>
          <w:sz w:val="22"/>
          <w:szCs w:val="22"/>
          <w:lang w:val="sr-Cyrl-RS"/>
        </w:rPr>
        <w:t>ом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1. 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>и 2.-у делу:</w:t>
      </w:r>
      <w:r w:rsidR="00FC64C2">
        <w:rPr>
          <w:rFonts w:ascii="Arial" w:eastAsia="Arial" w:hAnsi="Arial" w:cs="Arial"/>
          <w:sz w:val="22"/>
          <w:szCs w:val="22"/>
          <w:lang w:val="sr-Latn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изјава     </w:t>
      </w:r>
    </w:p>
    <w:p w14:paraId="5C1BF8BB" w14:textId="77777777" w:rsidR="00D66E41" w:rsidRDefault="00292AFF" w:rsidP="00E132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супружника да живи у ванбрачној заједници</w:t>
      </w:r>
    </w:p>
    <w:p w14:paraId="38220BC7" w14:textId="77777777" w:rsidR="00A56F13" w:rsidRDefault="00A56F13" w:rsidP="00A56F13">
      <w:pPr>
        <w:ind w:left="113"/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</w:p>
    <w:p w14:paraId="0D2AB613" w14:textId="77777777" w:rsidR="00D66E41" w:rsidRPr="00D66E41" w:rsidRDefault="00D66E41" w:rsidP="00A56F13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по службеној дужности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о доказима из тачке 2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>.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осим изјаве с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упружника да живи у ванбрачној 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 xml:space="preserve">заједници </w:t>
      </w:r>
      <w:r w:rsidR="00034CE1">
        <w:rPr>
          <w:rFonts w:ascii="Arial" w:eastAsia="Arial" w:hAnsi="Arial" w:cs="Arial"/>
          <w:sz w:val="22"/>
          <w:szCs w:val="22"/>
          <w:lang w:val="sr-Cyrl-RS"/>
        </w:rPr>
        <w:t xml:space="preserve">и 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доказ из тачке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3</w:t>
      </w:r>
    </w:p>
    <w:p w14:paraId="3A97B624" w14:textId="77777777" w:rsidR="003234F1" w:rsidRDefault="003234F1">
      <w:pPr>
        <w:spacing w:line="200" w:lineRule="exact"/>
      </w:pPr>
    </w:p>
    <w:p w14:paraId="6933689B" w14:textId="77777777" w:rsidR="0090569A" w:rsidRPr="0051625E" w:rsidRDefault="00A56F13" w:rsidP="0090569A">
      <w:pPr>
        <w:spacing w:line="240" w:lineRule="exact"/>
        <w:ind w:left="113" w:right="1643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</w:rPr>
        <w:t xml:space="preserve">КО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Ц,</w:t>
      </w:r>
      <w:r w:rsidR="00B83FAE" w:rsidRPr="0051625E">
        <w:rPr>
          <w:rFonts w:ascii="Arial" w:eastAsia="Arial" w:hAnsi="Arial" w:cs="Arial"/>
          <w:b/>
          <w:spacing w:val="2"/>
        </w:rPr>
        <w:t xml:space="preserve"> </w:t>
      </w:r>
      <w:r w:rsidR="00B83FAE" w:rsidRPr="0051625E">
        <w:rPr>
          <w:rFonts w:ascii="Arial" w:eastAsia="Arial" w:hAnsi="Arial" w:cs="Arial"/>
          <w:b/>
          <w:spacing w:val="1"/>
        </w:rPr>
        <w:t>Ч</w:t>
      </w:r>
      <w:r w:rsidR="00B83FAE" w:rsidRPr="0051625E">
        <w:rPr>
          <w:rFonts w:ascii="Arial" w:eastAsia="Arial" w:hAnsi="Arial" w:cs="Arial"/>
          <w:b/>
          <w:spacing w:val="-1"/>
        </w:rPr>
        <w:t>Л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Н</w:t>
      </w:r>
      <w:r w:rsidR="00B83FAE" w:rsidRPr="0051625E">
        <w:rPr>
          <w:rFonts w:ascii="Arial" w:eastAsia="Arial" w:hAnsi="Arial" w:cs="Arial"/>
          <w:b/>
          <w:spacing w:val="2"/>
        </w:rPr>
        <w:t xml:space="preserve"> У</w:t>
      </w:r>
      <w:r w:rsidR="00B83FAE" w:rsidRPr="0051625E">
        <w:rPr>
          <w:rFonts w:ascii="Arial" w:eastAsia="Arial" w:hAnsi="Arial" w:cs="Arial"/>
          <w:b/>
          <w:spacing w:val="-3"/>
        </w:rPr>
        <w:t>Ж</w:t>
      </w:r>
      <w:r w:rsidR="00B83FAE" w:rsidRPr="0051625E">
        <w:rPr>
          <w:rFonts w:ascii="Arial" w:eastAsia="Arial" w:hAnsi="Arial" w:cs="Arial"/>
          <w:b/>
        </w:rPr>
        <w:t>Е ПО</w:t>
      </w:r>
      <w:r w:rsidR="00B83FAE" w:rsidRPr="0051625E">
        <w:rPr>
          <w:rFonts w:ascii="Arial" w:eastAsia="Arial" w:hAnsi="Arial" w:cs="Arial"/>
          <w:b/>
          <w:spacing w:val="-1"/>
        </w:rPr>
        <w:t>РО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Ц</w:t>
      </w:r>
      <w:r w:rsidR="00B83FAE" w:rsidRPr="0051625E">
        <w:rPr>
          <w:rFonts w:ascii="Arial" w:eastAsia="Arial" w:hAnsi="Arial" w:cs="Arial"/>
          <w:b/>
        </w:rPr>
        <w:t xml:space="preserve">Е </w:t>
      </w:r>
      <w:r w:rsidR="00B83FAE" w:rsidRPr="0051625E">
        <w:rPr>
          <w:rFonts w:ascii="Arial" w:eastAsia="Arial" w:hAnsi="Arial" w:cs="Arial"/>
          <w:b/>
          <w:spacing w:val="-3"/>
        </w:rPr>
        <w:t>С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51625E" w:rsidRPr="0051625E">
        <w:rPr>
          <w:rFonts w:ascii="Arial" w:eastAsia="Arial" w:hAnsi="Arial" w:cs="Arial"/>
          <w:b/>
        </w:rPr>
        <w:t xml:space="preserve">ПСКОГ </w:t>
      </w:r>
      <w:proofErr w:type="gramStart"/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Р</w:t>
      </w:r>
      <w:r w:rsidR="00B83FAE" w:rsidRPr="0051625E">
        <w:rPr>
          <w:rFonts w:ascii="Arial" w:eastAsia="Arial" w:hAnsi="Arial" w:cs="Arial"/>
          <w:b/>
        </w:rPr>
        <w:t>Ж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В</w:t>
      </w:r>
      <w:r w:rsidR="00B83FAE" w:rsidRPr="0051625E">
        <w:rPr>
          <w:rFonts w:ascii="Arial" w:eastAsia="Arial" w:hAnsi="Arial" w:cs="Arial"/>
          <w:b/>
          <w:spacing w:val="6"/>
        </w:rPr>
        <w:t>Љ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3"/>
        </w:rPr>
        <w:t>Н</w:t>
      </w:r>
      <w:r w:rsidR="00B83FAE" w:rsidRPr="0051625E">
        <w:rPr>
          <w:rFonts w:ascii="Arial" w:eastAsia="Arial" w:hAnsi="Arial" w:cs="Arial"/>
          <w:b/>
        </w:rPr>
        <w:t>А</w:t>
      </w:r>
      <w:r w:rsidR="0051625E" w:rsidRPr="0051625E">
        <w:rPr>
          <w:rFonts w:ascii="Arial" w:eastAsia="Arial" w:hAnsi="Arial" w:cs="Arial"/>
          <w:b/>
        </w:rPr>
        <w:t xml:space="preserve"> </w:t>
      </w:r>
      <w:r w:rsidR="0090569A" w:rsidRPr="0051625E">
        <w:rPr>
          <w:rFonts w:ascii="Arial" w:eastAsia="Arial" w:hAnsi="Arial" w:cs="Arial"/>
          <w:b/>
        </w:rPr>
        <w:t>:</w:t>
      </w:r>
      <w:proofErr w:type="gramEnd"/>
    </w:p>
    <w:p w14:paraId="7440E0DD" w14:textId="77777777" w:rsidR="003234F1" w:rsidRDefault="003234F1">
      <w:pPr>
        <w:spacing w:before="12" w:line="240" w:lineRule="exact"/>
        <w:rPr>
          <w:sz w:val="24"/>
          <w:szCs w:val="24"/>
        </w:rPr>
      </w:pPr>
    </w:p>
    <w:p w14:paraId="77FF8753" w14:textId="77777777" w:rsidR="003234F1" w:rsidRDefault="00B83FAE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Ли</w:t>
      </w:r>
      <w:r>
        <w:rPr>
          <w:rFonts w:ascii="Arial" w:eastAsia="Arial" w:hAnsi="Arial" w:cs="Arial"/>
          <w:sz w:val="22"/>
          <w:szCs w:val="22"/>
        </w:rPr>
        <w:t>чна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та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ав</w:t>
      </w:r>
      <w:r>
        <w:rPr>
          <w:rFonts w:ascii="Arial" w:eastAsia="Arial" w:hAnsi="Arial" w:cs="Arial"/>
          <w:spacing w:val="-3"/>
          <w:sz w:val="22"/>
          <w:szCs w:val="22"/>
        </w:rPr>
        <w:t>љ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 w:rsidR="00A56F1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  <w:proofErr w:type="gramEnd"/>
    </w:p>
    <w:p w14:paraId="20F783E6" w14:textId="77777777" w:rsidR="003234F1" w:rsidRDefault="003234F1">
      <w:pPr>
        <w:spacing w:before="13" w:line="240" w:lineRule="exact"/>
        <w:rPr>
          <w:sz w:val="24"/>
          <w:szCs w:val="24"/>
        </w:rPr>
      </w:pPr>
    </w:p>
    <w:p w14:paraId="528BD510" w14:textId="77777777" w:rsidR="003D6C50" w:rsidRDefault="00B83FAE">
      <w:pPr>
        <w:ind w:left="113" w:right="1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рођ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 w:rsidR="003D6C50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="003D6C50">
        <w:rPr>
          <w:rFonts w:ascii="Arial" w:eastAsia="Arial" w:hAnsi="Arial" w:cs="Arial"/>
          <w:sz w:val="22"/>
          <w:szCs w:val="22"/>
        </w:rPr>
        <w:t>или</w:t>
      </w:r>
      <w:proofErr w:type="spellEnd"/>
      <w:r w:rsidR="003D6C5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зв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proofErr w:type="spellEnd"/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</w:rPr>
        <w:t>чне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књ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венч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D6C50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или </w:t>
      </w:r>
    </w:p>
    <w:p w14:paraId="59799DBA" w14:textId="77777777" w:rsidR="003234F1" w:rsidRDefault="003D6C50">
      <w:pPr>
        <w:ind w:left="113" w:right="1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    Изјава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с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z w:val="22"/>
          <w:szCs w:val="22"/>
        </w:rPr>
        <w:t>п</w:t>
      </w:r>
      <w:r w:rsidR="00B83FAE">
        <w:rPr>
          <w:rFonts w:ascii="Arial" w:eastAsia="Arial" w:hAnsi="Arial" w:cs="Arial"/>
          <w:spacing w:val="5"/>
          <w:sz w:val="22"/>
          <w:szCs w:val="22"/>
        </w:rPr>
        <w:t>р</w:t>
      </w:r>
      <w:r w:rsidR="00B83FAE">
        <w:rPr>
          <w:rFonts w:ascii="Arial" w:eastAsia="Arial" w:hAnsi="Arial" w:cs="Arial"/>
          <w:spacing w:val="-2"/>
          <w:sz w:val="22"/>
          <w:szCs w:val="22"/>
        </w:rPr>
        <w:t>у</w:t>
      </w:r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z w:val="22"/>
          <w:szCs w:val="22"/>
        </w:rPr>
        <w:t>ни</w:t>
      </w:r>
      <w:r w:rsidR="00B83FAE">
        <w:rPr>
          <w:rFonts w:ascii="Arial" w:eastAsia="Arial" w:hAnsi="Arial" w:cs="Arial"/>
          <w:spacing w:val="-1"/>
          <w:sz w:val="22"/>
          <w:szCs w:val="22"/>
        </w:rPr>
        <w:t>к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а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pacing w:val="1"/>
          <w:sz w:val="22"/>
          <w:szCs w:val="22"/>
        </w:rPr>
        <w:t>ж</w:t>
      </w:r>
      <w:r w:rsidR="00B83FAE">
        <w:rPr>
          <w:rFonts w:ascii="Arial" w:eastAsia="Arial" w:hAnsi="Arial" w:cs="Arial"/>
          <w:spacing w:val="-1"/>
          <w:sz w:val="22"/>
          <w:szCs w:val="22"/>
        </w:rPr>
        <w:t>и</w:t>
      </w:r>
      <w:r w:rsidR="00B83FAE">
        <w:rPr>
          <w:rFonts w:ascii="Arial" w:eastAsia="Arial" w:hAnsi="Arial" w:cs="Arial"/>
          <w:sz w:val="22"/>
          <w:szCs w:val="22"/>
        </w:rPr>
        <w:t>ви</w:t>
      </w:r>
      <w:proofErr w:type="spellEnd"/>
      <w:r w:rsidR="00B83FA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у</w:t>
      </w:r>
      <w:r w:rsidR="00B83FA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ва</w:t>
      </w:r>
      <w:r w:rsidR="00B83FAE">
        <w:rPr>
          <w:rFonts w:ascii="Arial" w:eastAsia="Arial" w:hAnsi="Arial" w:cs="Arial"/>
          <w:spacing w:val="-2"/>
          <w:sz w:val="22"/>
          <w:szCs w:val="22"/>
        </w:rPr>
        <w:t>н</w:t>
      </w:r>
      <w:r w:rsidR="00B83FAE">
        <w:rPr>
          <w:rFonts w:ascii="Arial" w:eastAsia="Arial" w:hAnsi="Arial" w:cs="Arial"/>
          <w:sz w:val="22"/>
          <w:szCs w:val="22"/>
        </w:rPr>
        <w:t>бр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-2"/>
          <w:sz w:val="22"/>
          <w:szCs w:val="22"/>
        </w:rPr>
        <w:t>ч</w:t>
      </w:r>
      <w:r w:rsidR="00B83FAE">
        <w:rPr>
          <w:rFonts w:ascii="Arial" w:eastAsia="Arial" w:hAnsi="Arial" w:cs="Arial"/>
          <w:sz w:val="22"/>
          <w:szCs w:val="22"/>
        </w:rPr>
        <w:t>ној</w:t>
      </w:r>
      <w:proofErr w:type="spellEnd"/>
      <w:r w:rsidR="00B83F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83FAE">
        <w:rPr>
          <w:rFonts w:ascii="Arial" w:eastAsia="Arial" w:hAnsi="Arial" w:cs="Arial"/>
          <w:sz w:val="22"/>
          <w:szCs w:val="22"/>
        </w:rPr>
        <w:t>з</w:t>
      </w:r>
      <w:r w:rsidR="00B83FAE">
        <w:rPr>
          <w:rFonts w:ascii="Arial" w:eastAsia="Arial" w:hAnsi="Arial" w:cs="Arial"/>
          <w:spacing w:val="-1"/>
          <w:sz w:val="22"/>
          <w:szCs w:val="22"/>
        </w:rPr>
        <w:t>а</w:t>
      </w:r>
      <w:r w:rsidR="00B83FAE">
        <w:rPr>
          <w:rFonts w:ascii="Arial" w:eastAsia="Arial" w:hAnsi="Arial" w:cs="Arial"/>
          <w:spacing w:val="1"/>
          <w:sz w:val="22"/>
          <w:szCs w:val="22"/>
        </w:rPr>
        <w:t>ј</w:t>
      </w:r>
      <w:r w:rsidR="00B83FAE">
        <w:rPr>
          <w:rFonts w:ascii="Arial" w:eastAsia="Arial" w:hAnsi="Arial" w:cs="Arial"/>
          <w:spacing w:val="-3"/>
          <w:sz w:val="22"/>
          <w:szCs w:val="22"/>
        </w:rPr>
        <w:t>е</w:t>
      </w:r>
      <w:r w:rsidR="00B83FAE">
        <w:rPr>
          <w:rFonts w:ascii="Arial" w:eastAsia="Arial" w:hAnsi="Arial" w:cs="Arial"/>
          <w:spacing w:val="1"/>
          <w:sz w:val="22"/>
          <w:szCs w:val="22"/>
        </w:rPr>
        <w:t>д</w:t>
      </w:r>
      <w:r w:rsidR="00B83FAE">
        <w:rPr>
          <w:rFonts w:ascii="Arial" w:eastAsia="Arial" w:hAnsi="Arial" w:cs="Arial"/>
          <w:sz w:val="22"/>
          <w:szCs w:val="22"/>
        </w:rPr>
        <w:t>ници</w:t>
      </w:r>
      <w:proofErr w:type="spellEnd"/>
      <w:r w:rsidR="00A56F1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83FAE">
        <w:rPr>
          <w:rFonts w:ascii="Arial" w:eastAsia="Arial" w:hAnsi="Arial" w:cs="Arial"/>
          <w:sz w:val="22"/>
          <w:szCs w:val="22"/>
        </w:rPr>
        <w:t>.</w:t>
      </w:r>
    </w:p>
    <w:p w14:paraId="29A4DD63" w14:textId="77777777" w:rsidR="00A56F13" w:rsidRDefault="00A56F13">
      <w:pPr>
        <w:ind w:left="113" w:right="169"/>
        <w:rPr>
          <w:rFonts w:ascii="Arial" w:eastAsia="Arial" w:hAnsi="Arial" w:cs="Arial"/>
          <w:sz w:val="22"/>
          <w:szCs w:val="22"/>
        </w:rPr>
      </w:pPr>
    </w:p>
    <w:p w14:paraId="34CDD943" w14:textId="77777777" w:rsidR="003234F1" w:rsidRDefault="003234F1">
      <w:pPr>
        <w:spacing w:before="6" w:line="100" w:lineRule="exact"/>
        <w:rPr>
          <w:sz w:val="10"/>
          <w:szCs w:val="10"/>
        </w:rPr>
      </w:pPr>
    </w:p>
    <w:p w14:paraId="58149EF4" w14:textId="77777777" w:rsidR="00292AFF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 xml:space="preserve">   </w:t>
      </w:r>
      <w:r w:rsidR="00292AFF" w:rsidRPr="0051625E">
        <w:rPr>
          <w:rFonts w:ascii="Arial" w:eastAsia="Arial" w:hAnsi="Arial" w:cs="Arial"/>
          <w:b/>
          <w:lang w:val="sr-Cyrl-RS"/>
        </w:rPr>
        <w:t>НАПОМЕНА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</w:t>
      </w:r>
      <w:r>
        <w:rPr>
          <w:rFonts w:ascii="Arial" w:eastAsia="Arial" w:hAnsi="Arial" w:cs="Arial"/>
          <w:sz w:val="22"/>
          <w:szCs w:val="22"/>
          <w:lang w:val="sr-Cyrl-RS"/>
        </w:rPr>
        <w:t>ком: 1. и под тачком 2.-у делу: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изјава     </w:t>
      </w:r>
    </w:p>
    <w:p w14:paraId="2A22D8A6" w14:textId="77777777" w:rsidR="00292AFF" w:rsidRDefault="00292AFF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супружника да живи у ванбрачној заједници</w:t>
      </w:r>
    </w:p>
    <w:p w14:paraId="15DE2243" w14:textId="77777777" w:rsidR="00A56F13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05D52289" w14:textId="77777777" w:rsidR="00A56F13" w:rsidRDefault="00292AFF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</w:t>
      </w:r>
      <w:r w:rsidR="00E13208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A56F13">
        <w:rPr>
          <w:rFonts w:ascii="Arial" w:eastAsia="Arial" w:hAnsi="Arial" w:cs="Arial"/>
          <w:sz w:val="22"/>
          <w:szCs w:val="22"/>
          <w:lang w:val="sr-Cyrl-RS"/>
        </w:rPr>
        <w:t xml:space="preserve">а и обрађује податке по </w:t>
      </w:r>
    </w:p>
    <w:p w14:paraId="5C9A8C1A" w14:textId="77777777" w:rsidR="00A56F13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службеној дужности</w:t>
      </w:r>
      <w:r w:rsidR="00292AFF"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2.</w:t>
      </w:r>
      <w:r w:rsidR="00292AFF" w:rsidRPr="00292AF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осим изјаве  супружника да</w:t>
      </w:r>
    </w:p>
    <w:p w14:paraId="2FFDB356" w14:textId="77777777" w:rsidR="00292AFF" w:rsidRDefault="00A56F13" w:rsidP="00E13208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живи у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>ванбрачној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92AFF">
        <w:rPr>
          <w:rFonts w:ascii="Arial" w:eastAsia="Arial" w:hAnsi="Arial" w:cs="Arial"/>
          <w:sz w:val="22"/>
          <w:szCs w:val="22"/>
          <w:lang w:val="sr-Cyrl-RS"/>
        </w:rPr>
        <w:t xml:space="preserve"> заједници</w:t>
      </w:r>
    </w:p>
    <w:p w14:paraId="32D5C7AE" w14:textId="77777777" w:rsidR="003D6C50" w:rsidRDefault="003D6C50" w:rsidP="008F1816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4E5A2518" w14:textId="77777777" w:rsidR="003234F1" w:rsidRPr="0051625E" w:rsidRDefault="003234F1">
      <w:pPr>
        <w:spacing w:line="200" w:lineRule="exact"/>
      </w:pPr>
    </w:p>
    <w:p w14:paraId="734DDD1C" w14:textId="77777777" w:rsidR="0090569A" w:rsidRPr="0051625E" w:rsidRDefault="003D6C50" w:rsidP="0090569A">
      <w:pPr>
        <w:spacing w:line="240" w:lineRule="exact"/>
        <w:ind w:left="113" w:right="669"/>
        <w:rPr>
          <w:rFonts w:ascii="Arial" w:eastAsia="Arial" w:hAnsi="Arial" w:cs="Arial"/>
          <w:b/>
        </w:rPr>
      </w:pPr>
      <w:r w:rsidRPr="0051625E">
        <w:rPr>
          <w:rFonts w:ascii="Arial" w:eastAsia="Arial" w:hAnsi="Arial" w:cs="Arial"/>
          <w:b/>
          <w:lang w:val="sr-Cyrl-RS"/>
        </w:rPr>
        <w:t>АКО</w:t>
      </w:r>
      <w:r w:rsidR="00B83FAE" w:rsidRPr="0051625E">
        <w:rPr>
          <w:rFonts w:ascii="Arial" w:eastAsia="Arial" w:hAnsi="Arial" w:cs="Arial"/>
          <w:b/>
        </w:rPr>
        <w:t xml:space="preserve"> </w:t>
      </w:r>
      <w:r w:rsidR="00B83FAE" w:rsidRPr="0051625E">
        <w:rPr>
          <w:rFonts w:ascii="Arial" w:eastAsia="Arial" w:hAnsi="Arial" w:cs="Arial"/>
          <w:b/>
          <w:spacing w:val="3"/>
        </w:rPr>
        <w:t>З</w:t>
      </w:r>
      <w:r w:rsidR="00B83FAE" w:rsidRPr="0051625E">
        <w:rPr>
          <w:rFonts w:ascii="Arial" w:eastAsia="Arial" w:hAnsi="Arial" w:cs="Arial"/>
          <w:b/>
          <w:spacing w:val="-8"/>
        </w:rPr>
        <w:t>А</w:t>
      </w:r>
      <w:r w:rsidR="00B83FAE" w:rsidRPr="0051625E">
        <w:rPr>
          <w:rFonts w:ascii="Arial" w:eastAsia="Arial" w:hAnsi="Arial" w:cs="Arial"/>
          <w:b/>
          <w:spacing w:val="1"/>
        </w:rPr>
        <w:t>Х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В ПО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 xml:space="preserve">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</w:rPr>
        <w:t>Ц С</w:t>
      </w:r>
      <w:r w:rsidR="00B83FAE" w:rsidRPr="0051625E">
        <w:rPr>
          <w:rFonts w:ascii="Arial" w:eastAsia="Arial" w:hAnsi="Arial" w:cs="Arial"/>
          <w:b/>
          <w:spacing w:val="1"/>
        </w:rPr>
        <w:t>Р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</w:rPr>
        <w:t xml:space="preserve">КОГ </w:t>
      </w:r>
      <w:r w:rsidR="00B83FAE" w:rsidRPr="0051625E">
        <w:rPr>
          <w:rFonts w:ascii="Arial" w:eastAsia="Arial" w:hAnsi="Arial" w:cs="Arial"/>
          <w:b/>
          <w:spacing w:val="-2"/>
        </w:rPr>
        <w:t>П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  <w:spacing w:val="-1"/>
        </w:rPr>
        <w:t>РЕ</w:t>
      </w:r>
      <w:r w:rsidR="00B83FAE" w:rsidRPr="0051625E">
        <w:rPr>
          <w:rFonts w:ascii="Arial" w:eastAsia="Arial" w:hAnsi="Arial" w:cs="Arial"/>
          <w:b/>
        </w:rPr>
        <w:t>К</w:t>
      </w:r>
      <w:r w:rsidR="00B83FAE" w:rsidRPr="0051625E">
        <w:rPr>
          <w:rFonts w:ascii="Arial" w:eastAsia="Arial" w:hAnsi="Arial" w:cs="Arial"/>
          <w:b/>
          <w:spacing w:val="3"/>
        </w:rPr>
        <w:t>Л</w:t>
      </w:r>
      <w:r w:rsidR="00B83FAE"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  <w:spacing w:val="-7"/>
        </w:rPr>
        <w:t xml:space="preserve"> </w:t>
      </w:r>
      <w:r w:rsidR="00B83FAE" w:rsidRPr="0051625E">
        <w:rPr>
          <w:rFonts w:ascii="Arial" w:eastAsia="Arial" w:hAnsi="Arial" w:cs="Arial"/>
          <w:b/>
          <w:spacing w:val="1"/>
        </w:rPr>
        <w:t>Д</w:t>
      </w:r>
      <w:r w:rsidR="00B83FAE" w:rsidRPr="0051625E">
        <w:rPr>
          <w:rFonts w:ascii="Arial" w:eastAsia="Arial" w:hAnsi="Arial" w:cs="Arial"/>
          <w:b/>
        </w:rPr>
        <w:t>О</w:t>
      </w:r>
      <w:r w:rsidR="00B83FAE" w:rsidRPr="0051625E">
        <w:rPr>
          <w:rFonts w:ascii="Arial" w:eastAsia="Arial" w:hAnsi="Arial" w:cs="Arial"/>
          <w:b/>
          <w:spacing w:val="-2"/>
        </w:rPr>
        <w:t xml:space="preserve"> 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РЕ</w:t>
      </w:r>
      <w:r w:rsidR="00B83FAE" w:rsidRPr="0051625E">
        <w:rPr>
          <w:rFonts w:ascii="Arial" w:eastAsia="Arial" w:hAnsi="Arial" w:cs="Arial"/>
          <w:b/>
          <w:spacing w:val="1"/>
        </w:rPr>
        <w:t>Ћ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Г 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-1"/>
        </w:rPr>
        <w:t>Е</w:t>
      </w:r>
      <w:r w:rsidR="00B83FAE" w:rsidRPr="0051625E">
        <w:rPr>
          <w:rFonts w:ascii="Arial" w:eastAsia="Arial" w:hAnsi="Arial" w:cs="Arial"/>
          <w:b/>
        </w:rPr>
        <w:t>П</w:t>
      </w:r>
      <w:r w:rsidR="00B83FAE" w:rsidRPr="0051625E">
        <w:rPr>
          <w:rFonts w:ascii="Arial" w:eastAsia="Arial" w:hAnsi="Arial" w:cs="Arial"/>
          <w:b/>
          <w:spacing w:val="1"/>
        </w:rPr>
        <w:t>Е</w:t>
      </w:r>
      <w:r w:rsidR="00B83FAE" w:rsidRPr="0051625E">
        <w:rPr>
          <w:rFonts w:ascii="Arial" w:eastAsia="Arial" w:hAnsi="Arial" w:cs="Arial"/>
          <w:b/>
          <w:spacing w:val="4"/>
        </w:rPr>
        <w:t>Н</w:t>
      </w:r>
      <w:r w:rsidR="00B83FAE" w:rsidRPr="0051625E">
        <w:rPr>
          <w:rFonts w:ascii="Arial" w:eastAsia="Arial" w:hAnsi="Arial" w:cs="Arial"/>
          <w:b/>
        </w:rPr>
        <w:t xml:space="preserve">А </w:t>
      </w:r>
      <w:r w:rsidR="00B83FAE" w:rsidRPr="0051625E">
        <w:rPr>
          <w:rFonts w:ascii="Arial" w:eastAsia="Arial" w:hAnsi="Arial" w:cs="Arial"/>
          <w:b/>
          <w:spacing w:val="-1"/>
        </w:rPr>
        <w:t>СР</w:t>
      </w:r>
      <w:r w:rsidR="00B83FAE" w:rsidRPr="0051625E">
        <w:rPr>
          <w:rFonts w:ascii="Arial" w:eastAsia="Arial" w:hAnsi="Arial" w:cs="Arial"/>
          <w:b/>
          <w:spacing w:val="1"/>
        </w:rPr>
        <w:t>ОД</w:t>
      </w:r>
      <w:r w:rsidR="00B83FAE" w:rsidRPr="0051625E">
        <w:rPr>
          <w:rFonts w:ascii="Arial" w:eastAsia="Arial" w:hAnsi="Arial" w:cs="Arial"/>
          <w:b/>
          <w:spacing w:val="-1"/>
        </w:rPr>
        <w:t>С</w:t>
      </w:r>
      <w:r w:rsidR="00B83FAE" w:rsidRPr="0051625E">
        <w:rPr>
          <w:rFonts w:ascii="Arial" w:eastAsia="Arial" w:hAnsi="Arial" w:cs="Arial"/>
          <w:b/>
          <w:spacing w:val="-3"/>
        </w:rPr>
        <w:t>Т</w:t>
      </w:r>
      <w:r w:rsidR="00B83FAE" w:rsidRPr="0051625E">
        <w:rPr>
          <w:rFonts w:ascii="Arial" w:eastAsia="Arial" w:hAnsi="Arial" w:cs="Arial"/>
          <w:b/>
          <w:spacing w:val="4"/>
        </w:rPr>
        <w:t>В</w:t>
      </w:r>
      <w:r w:rsidR="00B83FAE" w:rsidRPr="0051625E">
        <w:rPr>
          <w:rFonts w:ascii="Arial" w:eastAsia="Arial" w:hAnsi="Arial" w:cs="Arial"/>
          <w:b/>
        </w:rPr>
        <w:t>А</w:t>
      </w:r>
      <w:r w:rsidR="00B83FAE" w:rsidRPr="0051625E">
        <w:rPr>
          <w:rFonts w:ascii="Arial" w:eastAsia="Arial" w:hAnsi="Arial" w:cs="Arial"/>
          <w:b/>
          <w:spacing w:val="-7"/>
        </w:rPr>
        <w:t xml:space="preserve"> </w:t>
      </w:r>
      <w:r w:rsidR="00B83FAE" w:rsidRPr="0051625E">
        <w:rPr>
          <w:rFonts w:ascii="Arial" w:eastAsia="Arial" w:hAnsi="Arial" w:cs="Arial"/>
          <w:b/>
        </w:rPr>
        <w:t>У П</w:t>
      </w:r>
      <w:r w:rsidR="00B83FAE" w:rsidRPr="0051625E">
        <w:rPr>
          <w:rFonts w:ascii="Arial" w:eastAsia="Arial" w:hAnsi="Arial" w:cs="Arial"/>
          <w:b/>
          <w:spacing w:val="4"/>
        </w:rPr>
        <w:t>Р</w:t>
      </w:r>
      <w:r w:rsidR="00B83FAE" w:rsidRPr="0051625E">
        <w:rPr>
          <w:rFonts w:ascii="Arial" w:eastAsia="Arial" w:hAnsi="Arial" w:cs="Arial"/>
          <w:b/>
          <w:spacing w:val="-6"/>
        </w:rPr>
        <w:t>А</w:t>
      </w:r>
      <w:r w:rsidR="00B83FAE" w:rsidRPr="0051625E">
        <w:rPr>
          <w:rFonts w:ascii="Arial" w:eastAsia="Arial" w:hAnsi="Arial" w:cs="Arial"/>
          <w:b/>
          <w:spacing w:val="-1"/>
        </w:rPr>
        <w:t>В</w:t>
      </w:r>
      <w:r w:rsidR="00B83FAE" w:rsidRPr="0051625E">
        <w:rPr>
          <w:rFonts w:ascii="Arial" w:eastAsia="Arial" w:hAnsi="Arial" w:cs="Arial"/>
          <w:b/>
          <w:spacing w:val="1"/>
        </w:rPr>
        <w:t>О</w:t>
      </w:r>
      <w:r w:rsidR="00B83FAE" w:rsidRPr="0051625E">
        <w:rPr>
          <w:rFonts w:ascii="Arial" w:eastAsia="Arial" w:hAnsi="Arial" w:cs="Arial"/>
          <w:b/>
        </w:rPr>
        <w:t xml:space="preserve">Ј </w:t>
      </w:r>
      <w:r w:rsidR="00B83FAE" w:rsidRPr="0051625E">
        <w:rPr>
          <w:rFonts w:ascii="Arial" w:eastAsia="Arial" w:hAnsi="Arial" w:cs="Arial"/>
          <w:b/>
          <w:spacing w:val="1"/>
        </w:rPr>
        <w:t>Л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Н</w:t>
      </w:r>
      <w:r w:rsidR="00B83FAE" w:rsidRPr="0051625E">
        <w:rPr>
          <w:rFonts w:ascii="Arial" w:eastAsia="Arial" w:hAnsi="Arial" w:cs="Arial"/>
          <w:b/>
        </w:rPr>
        <w:t>И</w:t>
      </w:r>
      <w:r w:rsidR="00B83FAE" w:rsidRPr="0051625E">
        <w:rPr>
          <w:rFonts w:ascii="Arial" w:eastAsia="Arial" w:hAnsi="Arial" w:cs="Arial"/>
          <w:b/>
          <w:spacing w:val="-1"/>
        </w:rPr>
        <w:t>Ј</w:t>
      </w:r>
      <w:r w:rsidR="00B83FAE" w:rsidRPr="0051625E">
        <w:rPr>
          <w:rFonts w:ascii="Arial" w:eastAsia="Arial" w:hAnsi="Arial" w:cs="Arial"/>
          <w:b/>
        </w:rPr>
        <w:t>И</w:t>
      </w:r>
      <w:r w:rsidR="0051625E" w:rsidRPr="0051625E">
        <w:rPr>
          <w:rFonts w:ascii="Arial" w:eastAsia="Arial" w:hAnsi="Arial" w:cs="Arial"/>
          <w:b/>
        </w:rPr>
        <w:t xml:space="preserve"> ПОРЕД</w:t>
      </w:r>
      <w:r w:rsidR="0090569A" w:rsidRPr="0051625E">
        <w:rPr>
          <w:rFonts w:ascii="Arial" w:eastAsia="Arial" w:hAnsi="Arial" w:cs="Arial"/>
          <w:b/>
        </w:rPr>
        <w:t xml:space="preserve"> </w:t>
      </w:r>
      <w:r w:rsidR="00B61E6B">
        <w:rPr>
          <w:rFonts w:ascii="Arial" w:eastAsia="Arial" w:hAnsi="Arial" w:cs="Arial"/>
          <w:b/>
          <w:lang w:val="sr-Cyrl-RS"/>
        </w:rPr>
        <w:t xml:space="preserve">ОПШТИХ ДОКАЗА </w:t>
      </w:r>
      <w:r w:rsidR="0090569A" w:rsidRPr="0051625E">
        <w:rPr>
          <w:rFonts w:ascii="Arial" w:eastAsia="Arial" w:hAnsi="Arial" w:cs="Arial"/>
          <w:b/>
        </w:rPr>
        <w:t>ПРИЛАЖУ СЕ</w:t>
      </w:r>
      <w:r w:rsidR="0090569A" w:rsidRPr="0051625E">
        <w:rPr>
          <w:rFonts w:ascii="Arial" w:eastAsia="Arial" w:hAnsi="Arial" w:cs="Arial"/>
          <w:b/>
          <w:lang w:val="sr-Cyrl-RS"/>
        </w:rPr>
        <w:t>,</w:t>
      </w:r>
      <w:r w:rsidR="00B31867" w:rsidRPr="0051625E">
        <w:rPr>
          <w:rFonts w:ascii="Arial" w:eastAsia="Arial" w:hAnsi="Arial" w:cs="Arial"/>
          <w:b/>
          <w:lang w:val="sr-Cyrl-RS"/>
        </w:rPr>
        <w:t xml:space="preserve"> </w:t>
      </w:r>
      <w:r w:rsidR="0090569A" w:rsidRPr="0051625E">
        <w:rPr>
          <w:rFonts w:ascii="Arial" w:eastAsia="Arial" w:hAnsi="Arial" w:cs="Arial"/>
          <w:b/>
        </w:rPr>
        <w:t>И СЛЕДЕЋИ ДОКАЗИ:</w:t>
      </w:r>
    </w:p>
    <w:p w14:paraId="0D2881BF" w14:textId="77777777" w:rsidR="003234F1" w:rsidRDefault="003234F1">
      <w:pPr>
        <w:spacing w:before="17" w:line="240" w:lineRule="exact"/>
        <w:rPr>
          <w:sz w:val="24"/>
          <w:szCs w:val="24"/>
        </w:rPr>
      </w:pPr>
    </w:p>
    <w:p w14:paraId="6606388D" w14:textId="77777777" w:rsidR="00E13208" w:rsidRPr="000619E7" w:rsidRDefault="00B83FAE" w:rsidP="000619E7">
      <w:pPr>
        <w:pStyle w:val="ListParagraph"/>
        <w:numPr>
          <w:ilvl w:val="0"/>
          <w:numId w:val="2"/>
        </w:numPr>
        <w:spacing w:line="240" w:lineRule="exact"/>
        <w:ind w:right="143"/>
        <w:rPr>
          <w:rFonts w:ascii="Arial" w:eastAsia="Arial" w:hAnsi="Arial" w:cs="Arial"/>
          <w:sz w:val="22"/>
          <w:szCs w:val="22"/>
          <w:lang w:val="sr-Cyrl-RS"/>
        </w:rPr>
      </w:pPr>
      <w:proofErr w:type="spellStart"/>
      <w:r w:rsidRPr="00E13208">
        <w:rPr>
          <w:rFonts w:ascii="Arial" w:eastAsia="Arial" w:hAnsi="Arial" w:cs="Arial"/>
          <w:sz w:val="22"/>
          <w:szCs w:val="22"/>
        </w:rPr>
        <w:t>И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з</w:t>
      </w:r>
      <w:r w:rsidRPr="00E13208">
        <w:rPr>
          <w:rFonts w:ascii="Arial" w:eastAsia="Arial" w:hAnsi="Arial" w:cs="Arial"/>
          <w:sz w:val="22"/>
          <w:szCs w:val="22"/>
        </w:rPr>
        <w:t>в</w:t>
      </w:r>
      <w:r w:rsidRPr="00E13208">
        <w:rPr>
          <w:rFonts w:ascii="Arial" w:eastAsia="Arial" w:hAnsi="Arial" w:cs="Arial"/>
          <w:spacing w:val="-2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и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и</w:t>
      </w:r>
      <w:r w:rsidRPr="00E13208">
        <w:rPr>
          <w:rFonts w:ascii="Arial" w:eastAsia="Arial" w:hAnsi="Arial" w:cs="Arial"/>
          <w:sz w:val="22"/>
          <w:szCs w:val="22"/>
        </w:rPr>
        <w:t>з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м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ти</w:t>
      </w:r>
      <w:r w:rsidRPr="00E13208">
        <w:rPr>
          <w:rFonts w:ascii="Arial" w:eastAsia="Arial" w:hAnsi="Arial" w:cs="Arial"/>
          <w:sz w:val="22"/>
          <w:szCs w:val="22"/>
        </w:rPr>
        <w:t>чне</w:t>
      </w:r>
      <w:proofErr w:type="spellEnd"/>
      <w:r w:rsidRPr="00E132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њиге</w:t>
      </w:r>
      <w:proofErr w:type="spellEnd"/>
      <w:r w:rsidRPr="00E1320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р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о</w:t>
      </w:r>
      <w:r w:rsidRPr="00E13208">
        <w:rPr>
          <w:rFonts w:ascii="Arial" w:eastAsia="Arial" w:hAnsi="Arial" w:cs="Arial"/>
          <w:sz w:val="22"/>
          <w:szCs w:val="22"/>
        </w:rPr>
        <w:t>ђ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них</w:t>
      </w:r>
      <w:proofErr w:type="spellEnd"/>
      <w:r w:rsidRPr="00E132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ј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им</w:t>
      </w:r>
      <w:r w:rsidRPr="00E13208">
        <w:rPr>
          <w:rFonts w:ascii="Arial" w:eastAsia="Arial" w:hAnsi="Arial" w:cs="Arial"/>
          <w:sz w:val="22"/>
          <w:szCs w:val="22"/>
        </w:rPr>
        <w:t>а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ће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о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к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з</w:t>
      </w:r>
      <w:r w:rsidRPr="00E13208">
        <w:rPr>
          <w:rFonts w:ascii="Arial" w:eastAsia="Arial" w:hAnsi="Arial" w:cs="Arial"/>
          <w:sz w:val="22"/>
          <w:szCs w:val="22"/>
        </w:rPr>
        <w:t>а</w:t>
      </w:r>
      <w:r w:rsidRPr="00E13208">
        <w:rPr>
          <w:rFonts w:ascii="Arial" w:eastAsia="Arial" w:hAnsi="Arial" w:cs="Arial"/>
          <w:spacing w:val="-1"/>
          <w:sz w:val="22"/>
          <w:szCs w:val="22"/>
        </w:rPr>
        <w:t>т</w:t>
      </w:r>
      <w:r w:rsidRPr="00E13208">
        <w:rPr>
          <w:rFonts w:ascii="Arial" w:eastAsia="Arial" w:hAnsi="Arial" w:cs="Arial"/>
          <w:sz w:val="22"/>
          <w:szCs w:val="22"/>
        </w:rPr>
        <w:t>и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ср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о</w:t>
      </w:r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ство</w:t>
      </w:r>
      <w:proofErr w:type="spellEnd"/>
      <w:r w:rsidRPr="00E1320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1"/>
          <w:sz w:val="22"/>
          <w:szCs w:val="22"/>
        </w:rPr>
        <w:t>д</w:t>
      </w:r>
      <w:r w:rsidRPr="00E13208">
        <w:rPr>
          <w:rFonts w:ascii="Arial" w:eastAsia="Arial" w:hAnsi="Arial" w:cs="Arial"/>
          <w:sz w:val="22"/>
          <w:szCs w:val="22"/>
        </w:rPr>
        <w:t>о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pacing w:val="-2"/>
          <w:sz w:val="22"/>
          <w:szCs w:val="22"/>
        </w:rPr>
        <w:t>т</w:t>
      </w:r>
      <w:r w:rsidRPr="00E13208">
        <w:rPr>
          <w:rFonts w:ascii="Arial" w:eastAsia="Arial" w:hAnsi="Arial" w:cs="Arial"/>
          <w:sz w:val="22"/>
          <w:szCs w:val="22"/>
        </w:rPr>
        <w:t>р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ћ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г</w:t>
      </w:r>
      <w:proofErr w:type="spellEnd"/>
      <w:r w:rsidRPr="00E1320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ст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е</w:t>
      </w:r>
      <w:r w:rsidRPr="00E13208">
        <w:rPr>
          <w:rFonts w:ascii="Arial" w:eastAsia="Arial" w:hAnsi="Arial" w:cs="Arial"/>
          <w:sz w:val="22"/>
          <w:szCs w:val="22"/>
        </w:rPr>
        <w:t>пена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у</w:t>
      </w:r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E13208">
        <w:rPr>
          <w:rFonts w:ascii="Arial" w:eastAsia="Arial" w:hAnsi="Arial" w:cs="Arial"/>
          <w:sz w:val="22"/>
          <w:szCs w:val="22"/>
        </w:rPr>
        <w:t>прав</w:t>
      </w:r>
      <w:r w:rsidRPr="00E13208">
        <w:rPr>
          <w:rFonts w:ascii="Arial" w:eastAsia="Arial" w:hAnsi="Arial" w:cs="Arial"/>
          <w:spacing w:val="-3"/>
          <w:sz w:val="22"/>
          <w:szCs w:val="22"/>
        </w:rPr>
        <w:t>о</w:t>
      </w:r>
      <w:r w:rsidRPr="00E13208">
        <w:rPr>
          <w:rFonts w:ascii="Arial" w:eastAsia="Arial" w:hAnsi="Arial" w:cs="Arial"/>
          <w:sz w:val="22"/>
          <w:szCs w:val="22"/>
        </w:rPr>
        <w:t>ј</w:t>
      </w:r>
      <w:proofErr w:type="spellEnd"/>
      <w:r w:rsidRPr="00E1320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E13208">
        <w:rPr>
          <w:rFonts w:ascii="Arial" w:eastAsia="Arial" w:hAnsi="Arial" w:cs="Arial"/>
          <w:spacing w:val="1"/>
          <w:sz w:val="22"/>
          <w:szCs w:val="22"/>
        </w:rPr>
        <w:t>л</w:t>
      </w:r>
      <w:r w:rsidRPr="00E13208">
        <w:rPr>
          <w:rFonts w:ascii="Arial" w:eastAsia="Arial" w:hAnsi="Arial" w:cs="Arial"/>
          <w:spacing w:val="-1"/>
          <w:sz w:val="22"/>
          <w:szCs w:val="22"/>
        </w:rPr>
        <w:t>и</w:t>
      </w:r>
      <w:r w:rsidRPr="00E13208">
        <w:rPr>
          <w:rFonts w:ascii="Arial" w:eastAsia="Arial" w:hAnsi="Arial" w:cs="Arial"/>
          <w:sz w:val="22"/>
          <w:szCs w:val="22"/>
        </w:rPr>
        <w:t>ни</w:t>
      </w:r>
      <w:r w:rsidRPr="00E13208">
        <w:rPr>
          <w:rFonts w:ascii="Arial" w:eastAsia="Arial" w:hAnsi="Arial" w:cs="Arial"/>
          <w:spacing w:val="1"/>
          <w:sz w:val="22"/>
          <w:szCs w:val="22"/>
        </w:rPr>
        <w:t>ј</w:t>
      </w:r>
      <w:r w:rsidRPr="00E13208">
        <w:rPr>
          <w:rFonts w:ascii="Arial" w:eastAsia="Arial" w:hAnsi="Arial" w:cs="Arial"/>
          <w:sz w:val="22"/>
          <w:szCs w:val="22"/>
        </w:rPr>
        <w:t>и</w:t>
      </w:r>
      <w:proofErr w:type="spellEnd"/>
      <w:r w:rsidRPr="00E1320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13208">
        <w:rPr>
          <w:rFonts w:ascii="Arial" w:eastAsia="Arial" w:hAnsi="Arial" w:cs="Arial"/>
          <w:sz w:val="22"/>
          <w:szCs w:val="22"/>
        </w:rPr>
        <w:t>.</w:t>
      </w:r>
      <w:proofErr w:type="gramEnd"/>
    </w:p>
    <w:p w14:paraId="17B473F5" w14:textId="77777777" w:rsidR="00E13208" w:rsidRDefault="00E13208" w:rsidP="00E13208">
      <w:pPr>
        <w:spacing w:before="6" w:line="100" w:lineRule="exact"/>
        <w:rPr>
          <w:sz w:val="10"/>
          <w:szCs w:val="10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</w:t>
      </w:r>
    </w:p>
    <w:p w14:paraId="00D145B7" w14:textId="77777777" w:rsidR="003D6C50" w:rsidRDefault="00E13208" w:rsidP="003D6C50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51625E">
        <w:rPr>
          <w:rFonts w:ascii="Arial" w:eastAsia="Arial" w:hAnsi="Arial" w:cs="Arial"/>
          <w:b/>
          <w:lang w:val="sr-Cyrl-RS"/>
        </w:rPr>
        <w:t>НАПОМЕНА</w:t>
      </w:r>
      <w:r w:rsidRPr="0051625E">
        <w:rPr>
          <w:rFonts w:ascii="Arial" w:eastAsia="Arial" w:hAnsi="Arial" w:cs="Arial"/>
          <w:lang w:val="sr-Cyrl-RS"/>
        </w:rPr>
        <w:t>: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3D6C50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</w:p>
    <w:p w14:paraId="776C2A6F" w14:textId="77777777" w:rsidR="0090569A" w:rsidRDefault="003D6C50" w:rsidP="0090569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службеној дужности </w:t>
      </w:r>
      <w:r w:rsidR="00E13208"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</w:t>
      </w:r>
      <w:r w:rsidR="00E13208">
        <w:rPr>
          <w:rFonts w:ascii="Arial" w:eastAsia="Arial" w:hAnsi="Arial" w:cs="Arial"/>
          <w:sz w:val="22"/>
          <w:szCs w:val="22"/>
          <w:lang w:val="sr-Cyrl-RS"/>
        </w:rPr>
        <w:t>у</w:t>
      </w:r>
      <w:r w:rsidR="00E13208" w:rsidRPr="00D66E41">
        <w:rPr>
          <w:rFonts w:ascii="Arial" w:eastAsia="Arial" w:hAnsi="Arial" w:cs="Arial"/>
          <w:sz w:val="22"/>
          <w:szCs w:val="22"/>
          <w:lang w:val="sr-Cyrl-RS"/>
        </w:rPr>
        <w:t xml:space="preserve"> из тачке </w:t>
      </w:r>
      <w:r w:rsidR="0090569A">
        <w:rPr>
          <w:rFonts w:ascii="Arial" w:eastAsia="Arial" w:hAnsi="Arial" w:cs="Arial"/>
          <w:sz w:val="22"/>
          <w:szCs w:val="22"/>
          <w:lang w:val="sr-Cyrl-RS"/>
        </w:rPr>
        <w:t>1</w:t>
      </w:r>
    </w:p>
    <w:p w14:paraId="0BA4E3EF" w14:textId="77777777" w:rsidR="000619E7" w:rsidRDefault="000619E7" w:rsidP="0090569A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14:paraId="5ED6F51F" w14:textId="77777777" w:rsidR="00266027" w:rsidRDefault="00266027" w:rsidP="00266027">
      <w:pPr>
        <w:jc w:val="both"/>
        <w:rPr>
          <w:rFonts w:ascii="Arial" w:eastAsia="Arial" w:hAnsi="Arial" w:cs="Arial"/>
          <w:lang w:val="sr-Cyrl-RS"/>
        </w:rPr>
      </w:pPr>
    </w:p>
    <w:p w14:paraId="77868771" w14:textId="77777777" w:rsidR="00266027" w:rsidRPr="00B52D47" w:rsidRDefault="00266027" w:rsidP="00266027">
      <w:pPr>
        <w:spacing w:line="137" w:lineRule="atLeast"/>
        <w:rPr>
          <w:rFonts w:ascii="Arial" w:hAnsi="Arial" w:cs="Arial"/>
          <w:lang w:val="sr-Latn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</w:t>
      </w:r>
      <w:r w:rsidRPr="00B52D47">
        <w:rPr>
          <w:rFonts w:ascii="Arial" w:eastAsia="Verdana" w:hAnsi="Arial" w:cs="Arial"/>
        </w:rPr>
        <w:t>(„</w:t>
      </w:r>
      <w:proofErr w:type="spellStart"/>
      <w:r w:rsidRPr="00B52D47">
        <w:rPr>
          <w:rFonts w:ascii="Arial" w:eastAsia="Verdana" w:hAnsi="Arial" w:cs="Arial"/>
        </w:rPr>
        <w:t>Службени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гласник</w:t>
      </w:r>
      <w:proofErr w:type="spellEnd"/>
      <w:r w:rsidRPr="00B52D47">
        <w:rPr>
          <w:rFonts w:ascii="Arial" w:eastAsia="Verdana" w:hAnsi="Arial" w:cs="Arial"/>
        </w:rPr>
        <w:t xml:space="preserve"> РС”, </w:t>
      </w:r>
      <w:proofErr w:type="spellStart"/>
      <w:r w:rsidRPr="00B52D47">
        <w:rPr>
          <w:rFonts w:ascii="Arial" w:eastAsia="Verdana" w:hAnsi="Arial" w:cs="Arial"/>
        </w:rPr>
        <w:t>бр</w:t>
      </w:r>
      <w:proofErr w:type="spellEnd"/>
      <w:r w:rsidRPr="00B52D47">
        <w:rPr>
          <w:rFonts w:ascii="Arial" w:eastAsia="Verdana" w:hAnsi="Arial" w:cs="Arial"/>
        </w:rPr>
        <w:t xml:space="preserve">. 43/03, 51/03 – </w:t>
      </w:r>
      <w:proofErr w:type="spellStart"/>
      <w:r w:rsidRPr="00B52D47">
        <w:rPr>
          <w:rFonts w:ascii="Arial" w:eastAsia="Verdana" w:hAnsi="Arial" w:cs="Arial"/>
        </w:rPr>
        <w:t>исправка</w:t>
      </w:r>
      <w:proofErr w:type="spellEnd"/>
      <w:r w:rsidRPr="00B52D47">
        <w:rPr>
          <w:rFonts w:ascii="Arial" w:eastAsia="Verdana" w:hAnsi="Arial" w:cs="Arial"/>
        </w:rPr>
        <w:t xml:space="preserve">, 61/05, 101/05 – </w:t>
      </w:r>
      <w:proofErr w:type="spellStart"/>
      <w:r w:rsidRPr="00B52D47">
        <w:rPr>
          <w:rFonts w:ascii="Arial" w:eastAsia="Verdana" w:hAnsi="Arial" w:cs="Arial"/>
        </w:rPr>
        <w:t>др</w:t>
      </w:r>
      <w:proofErr w:type="spellEnd"/>
      <w:r w:rsidRPr="00B52D47">
        <w:rPr>
          <w:rFonts w:ascii="Arial" w:eastAsia="Verdana" w:hAnsi="Arial" w:cs="Arial"/>
        </w:rPr>
        <w:t xml:space="preserve">. </w:t>
      </w:r>
      <w:proofErr w:type="spellStart"/>
      <w:r w:rsidRPr="00B52D47">
        <w:rPr>
          <w:rFonts w:ascii="Arial" w:eastAsia="Verdana" w:hAnsi="Arial" w:cs="Arial"/>
        </w:rPr>
        <w:t>закон</w:t>
      </w:r>
      <w:proofErr w:type="spellEnd"/>
      <w:r w:rsidRPr="00B52D47">
        <w:rPr>
          <w:rFonts w:ascii="Arial" w:eastAsia="Verdana" w:hAnsi="Arial" w:cs="Arial"/>
        </w:rPr>
        <w:t xml:space="preserve">, 5/09, 54/09, 50/11, 93/12, 65/13 – </w:t>
      </w:r>
      <w:proofErr w:type="spellStart"/>
      <w:r w:rsidRPr="00B52D47">
        <w:rPr>
          <w:rFonts w:ascii="Arial" w:eastAsia="Verdana" w:hAnsi="Arial" w:cs="Arial"/>
        </w:rPr>
        <w:t>др</w:t>
      </w:r>
      <w:proofErr w:type="spellEnd"/>
      <w:r w:rsidRPr="00B52D47">
        <w:rPr>
          <w:rFonts w:ascii="Arial" w:eastAsia="Verdana" w:hAnsi="Arial" w:cs="Arial"/>
        </w:rPr>
        <w:t xml:space="preserve">. </w:t>
      </w:r>
      <w:proofErr w:type="spellStart"/>
      <w:r w:rsidRPr="00B52D47">
        <w:rPr>
          <w:rFonts w:ascii="Arial" w:eastAsia="Verdana" w:hAnsi="Arial" w:cs="Arial"/>
        </w:rPr>
        <w:t>закон</w:t>
      </w:r>
      <w:proofErr w:type="spellEnd"/>
      <w:r w:rsidRPr="00B52D47">
        <w:rPr>
          <w:rFonts w:ascii="Arial" w:eastAsia="Verdana" w:hAnsi="Arial" w:cs="Arial"/>
        </w:rPr>
        <w:t xml:space="preserve">, 83/15, 112/15, 113/17, 3/18 – </w:t>
      </w:r>
      <w:proofErr w:type="spellStart"/>
      <w:r w:rsidRPr="00B52D47">
        <w:rPr>
          <w:rFonts w:ascii="Arial" w:eastAsia="Verdana" w:hAnsi="Arial" w:cs="Arial"/>
        </w:rPr>
        <w:t>исправка</w:t>
      </w:r>
      <w:proofErr w:type="spellEnd"/>
      <w:r w:rsidRPr="00B52D47">
        <w:rPr>
          <w:rFonts w:ascii="Arial" w:eastAsia="Verdana" w:hAnsi="Arial" w:cs="Arial"/>
        </w:rPr>
        <w:t xml:space="preserve">, 95/18, 86/19, 90/19 – </w:t>
      </w:r>
      <w:proofErr w:type="spellStart"/>
      <w:r w:rsidRPr="00B52D47">
        <w:rPr>
          <w:rFonts w:ascii="Arial" w:eastAsia="Verdana" w:hAnsi="Arial" w:cs="Arial"/>
        </w:rPr>
        <w:t>исправка</w:t>
      </w:r>
      <w:proofErr w:type="spellEnd"/>
      <w:r w:rsidRPr="00B52D47">
        <w:rPr>
          <w:rFonts w:ascii="Arial" w:eastAsia="Verdana" w:hAnsi="Arial" w:cs="Arial"/>
        </w:rPr>
        <w:t xml:space="preserve">, 144/20, 138/22, 92/23, 94/24 и 109/25) и </w:t>
      </w:r>
      <w:proofErr w:type="spellStart"/>
      <w:r w:rsidRPr="00B52D47">
        <w:rPr>
          <w:rFonts w:ascii="Arial" w:eastAsia="Verdana" w:hAnsi="Arial" w:cs="Arial"/>
        </w:rPr>
        <w:t>члана</w:t>
      </w:r>
      <w:proofErr w:type="spellEnd"/>
      <w:r w:rsidRPr="00B52D47">
        <w:rPr>
          <w:rFonts w:ascii="Arial" w:eastAsia="Verdana" w:hAnsi="Arial" w:cs="Arial"/>
        </w:rPr>
        <w:t xml:space="preserve"> 26. </w:t>
      </w:r>
      <w:proofErr w:type="spellStart"/>
      <w:r w:rsidRPr="00B52D47">
        <w:rPr>
          <w:rFonts w:ascii="Arial" w:eastAsia="Verdana" w:hAnsi="Arial" w:cs="Arial"/>
        </w:rPr>
        <w:t>став</w:t>
      </w:r>
      <w:proofErr w:type="spellEnd"/>
      <w:r w:rsidRPr="00B52D47">
        <w:rPr>
          <w:rFonts w:ascii="Arial" w:eastAsia="Verdana" w:hAnsi="Arial" w:cs="Arial"/>
        </w:rPr>
        <w:t xml:space="preserve"> 2. </w:t>
      </w:r>
      <w:proofErr w:type="spellStart"/>
      <w:r w:rsidRPr="00B52D47">
        <w:rPr>
          <w:rFonts w:ascii="Arial" w:eastAsia="Verdana" w:hAnsi="Arial" w:cs="Arial"/>
        </w:rPr>
        <w:t>Закона</w:t>
      </w:r>
      <w:proofErr w:type="spellEnd"/>
      <w:r w:rsidRPr="00B52D47">
        <w:rPr>
          <w:rFonts w:ascii="Arial" w:eastAsia="Verdana" w:hAnsi="Arial" w:cs="Arial"/>
        </w:rPr>
        <w:t xml:space="preserve"> о </w:t>
      </w:r>
      <w:proofErr w:type="spellStart"/>
      <w:r w:rsidRPr="00B52D47">
        <w:rPr>
          <w:rFonts w:ascii="Arial" w:eastAsia="Verdana" w:hAnsi="Arial" w:cs="Arial"/>
        </w:rPr>
        <w:t>изменама</w:t>
      </w:r>
      <w:proofErr w:type="spellEnd"/>
      <w:r w:rsidRPr="00B52D47">
        <w:rPr>
          <w:rFonts w:ascii="Arial" w:eastAsia="Verdana" w:hAnsi="Arial" w:cs="Arial"/>
        </w:rPr>
        <w:t xml:space="preserve"> и </w:t>
      </w:r>
      <w:proofErr w:type="spellStart"/>
      <w:r w:rsidRPr="00B52D47">
        <w:rPr>
          <w:rFonts w:ascii="Arial" w:eastAsia="Verdana" w:hAnsi="Arial" w:cs="Arial"/>
        </w:rPr>
        <w:t>допунама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Закона</w:t>
      </w:r>
      <w:proofErr w:type="spellEnd"/>
      <w:r w:rsidRPr="00B52D47">
        <w:rPr>
          <w:rFonts w:ascii="Arial" w:eastAsia="Verdana" w:hAnsi="Arial" w:cs="Arial"/>
        </w:rPr>
        <w:t xml:space="preserve"> о </w:t>
      </w:r>
      <w:proofErr w:type="spellStart"/>
      <w:r w:rsidRPr="00B52D47">
        <w:rPr>
          <w:rFonts w:ascii="Arial" w:eastAsia="Verdana" w:hAnsi="Arial" w:cs="Arial"/>
        </w:rPr>
        <w:t>републичким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административним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таксама</w:t>
      </w:r>
      <w:proofErr w:type="spellEnd"/>
      <w:r w:rsidRPr="00B52D47">
        <w:rPr>
          <w:rFonts w:ascii="Arial" w:eastAsia="Verdana" w:hAnsi="Arial" w:cs="Arial"/>
        </w:rPr>
        <w:t xml:space="preserve"> („</w:t>
      </w:r>
      <w:proofErr w:type="spellStart"/>
      <w:r w:rsidRPr="00B52D47">
        <w:rPr>
          <w:rFonts w:ascii="Arial" w:eastAsia="Verdana" w:hAnsi="Arial" w:cs="Arial"/>
        </w:rPr>
        <w:t>Службени</w:t>
      </w:r>
      <w:proofErr w:type="spellEnd"/>
      <w:r w:rsidRPr="00B52D47">
        <w:rPr>
          <w:rFonts w:ascii="Arial" w:eastAsia="Verdana" w:hAnsi="Arial" w:cs="Arial"/>
        </w:rPr>
        <w:t xml:space="preserve"> </w:t>
      </w:r>
      <w:proofErr w:type="spellStart"/>
      <w:r w:rsidRPr="00B52D47">
        <w:rPr>
          <w:rFonts w:ascii="Arial" w:eastAsia="Verdana" w:hAnsi="Arial" w:cs="Arial"/>
        </w:rPr>
        <w:t>гласник</w:t>
      </w:r>
      <w:proofErr w:type="spellEnd"/>
      <w:r w:rsidRPr="00B52D47">
        <w:rPr>
          <w:rFonts w:ascii="Arial" w:eastAsia="Verdana" w:hAnsi="Arial" w:cs="Arial"/>
        </w:rPr>
        <w:t xml:space="preserve"> РС”, </w:t>
      </w:r>
      <w:proofErr w:type="spellStart"/>
      <w:r w:rsidRPr="00B52D47">
        <w:rPr>
          <w:rFonts w:ascii="Arial" w:eastAsia="Verdana" w:hAnsi="Arial" w:cs="Arial"/>
        </w:rPr>
        <w:t>број</w:t>
      </w:r>
      <w:proofErr w:type="spellEnd"/>
      <w:r w:rsidRPr="00B52D47">
        <w:rPr>
          <w:rFonts w:ascii="Arial" w:eastAsia="Verdana" w:hAnsi="Arial" w:cs="Arial"/>
        </w:rPr>
        <w:t xml:space="preserve"> 109/25)</w:t>
      </w:r>
      <w:r w:rsidRPr="00B52D47">
        <w:rPr>
          <w:rFonts w:ascii="Arial" w:eastAsia="Verdana" w:hAnsi="Arial" w:cs="Arial"/>
          <w:lang w:val="sr-Cyrl-BA"/>
        </w:rPr>
        <w:t xml:space="preserve">, усклађени динарски износи из тарифе РАТ – „Службени гласник </w:t>
      </w:r>
      <w:proofErr w:type="gramStart"/>
      <w:r w:rsidRPr="00B52D47">
        <w:rPr>
          <w:rFonts w:ascii="Arial" w:eastAsia="Verdana" w:hAnsi="Arial" w:cs="Arial"/>
          <w:lang w:val="sr-Cyrl-BA"/>
        </w:rPr>
        <w:t>РС“</w:t>
      </w:r>
      <w:proofErr w:type="gramEnd"/>
      <w:r w:rsidRPr="00B52D47">
        <w:rPr>
          <w:rFonts w:ascii="Arial" w:eastAsia="Verdana" w:hAnsi="Arial" w:cs="Arial"/>
          <w:lang w:val="sr-Cyrl-BA"/>
        </w:rPr>
        <w:t>, број 54 од 19. јуна 2026.године</w:t>
      </w:r>
      <w:r>
        <w:rPr>
          <w:rFonts w:ascii="Arial" w:hAnsi="Arial" w:cs="Arial"/>
          <w:lang w:val="sr-Latn-RS"/>
        </w:rPr>
        <w:t>,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14:paraId="71CABE92" w14:textId="77777777" w:rsidR="00266027" w:rsidRDefault="00266027" w:rsidP="00266027">
      <w:pPr>
        <w:jc w:val="both"/>
        <w:rPr>
          <w:rFonts w:ascii="Arial" w:eastAsia="Arial" w:hAnsi="Arial" w:cs="Arial"/>
          <w:lang w:val="sr-Cyrl-RS"/>
        </w:rPr>
      </w:pPr>
    </w:p>
    <w:p w14:paraId="3C73C5AB" w14:textId="77777777" w:rsidR="00072F1A" w:rsidRPr="00DD3572" w:rsidRDefault="00072F1A" w:rsidP="00072F1A">
      <w:pPr>
        <w:jc w:val="both"/>
        <w:rPr>
          <w:rFonts w:ascii="Arial" w:eastAsia="Arial" w:hAnsi="Arial" w:cs="Arial"/>
          <w:lang w:val="sr-Cyrl-RS"/>
        </w:rPr>
      </w:pPr>
    </w:p>
    <w:p w14:paraId="40730664" w14:textId="77777777"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захтев</w:t>
      </w:r>
      <w:r w:rsidRPr="000619E7">
        <w:rPr>
          <w:rFonts w:ascii="Arial" w:eastAsia="Arial" w:hAnsi="Arial" w:cs="Arial"/>
          <w:lang w:val="sr-Cyrl-RS"/>
        </w:rPr>
        <w:t>, на</w:t>
      </w:r>
      <w:r w:rsidR="00E713EB">
        <w:rPr>
          <w:rFonts w:ascii="Arial" w:eastAsia="Arial" w:hAnsi="Arial" w:cs="Arial"/>
          <w:lang w:val="sr-Cyrl-RS"/>
        </w:rPr>
        <w:t xml:space="preserve">плаћује се по тарифном броју 1 </w:t>
      </w:r>
    </w:p>
    <w:p w14:paraId="17C8F8EE" w14:textId="77777777"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Износ: </w:t>
      </w:r>
      <w:r w:rsidR="00B82F2F">
        <w:rPr>
          <w:rFonts w:ascii="Arial" w:eastAsia="Arial" w:hAnsi="Arial" w:cs="Arial"/>
          <w:lang w:val="sr-Latn-RS"/>
        </w:rPr>
        <w:t>4</w:t>
      </w:r>
      <w:r w:rsidR="00A668EF">
        <w:rPr>
          <w:rFonts w:ascii="Arial" w:eastAsia="Arial" w:hAnsi="Arial" w:cs="Arial"/>
          <w:lang w:val="sr-Cyrl-RS"/>
        </w:rPr>
        <w:t>20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14:paraId="14028AB2" w14:textId="77777777"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14:paraId="408F8609" w14:textId="77777777" w:rsidR="00E713EB" w:rsidRDefault="00072F1A" w:rsidP="00915C55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Рачун: 840-742221843-57        </w:t>
      </w:r>
    </w:p>
    <w:p w14:paraId="5D15EA06" w14:textId="77777777"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 </w:t>
      </w:r>
    </w:p>
    <w:p w14:paraId="2CBFD175" w14:textId="77777777"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0619E7">
        <w:rPr>
          <w:rFonts w:ascii="Arial" w:eastAsia="Arial" w:hAnsi="Arial" w:cs="Arial"/>
          <w:lang w:val="sr-Cyrl-RS"/>
        </w:rPr>
        <w:t>, наплаћује се по тарифном броју 205:</w:t>
      </w:r>
    </w:p>
    <w:p w14:paraId="55D330D9" w14:textId="77777777" w:rsidR="00072F1A" w:rsidRPr="000619E7" w:rsidRDefault="00E532CE" w:rsidP="00072F1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</w:t>
      </w:r>
      <w:r w:rsidR="00072F1A" w:rsidRPr="000619E7">
        <w:rPr>
          <w:rFonts w:ascii="Arial" w:eastAsia="Arial" w:hAnsi="Arial" w:cs="Arial"/>
          <w:lang w:val="sr-Cyrl-RS"/>
        </w:rPr>
        <w:t>.</w:t>
      </w:r>
      <w:r>
        <w:rPr>
          <w:rFonts w:ascii="Arial" w:eastAsia="Arial" w:hAnsi="Arial" w:cs="Arial"/>
          <w:lang w:val="sr-Latn-RS"/>
        </w:rPr>
        <w:t>530</w:t>
      </w:r>
      <w:r w:rsidR="00072F1A" w:rsidRPr="000619E7">
        <w:rPr>
          <w:rFonts w:ascii="Arial" w:eastAsia="Arial" w:hAnsi="Arial" w:cs="Arial"/>
          <w:lang w:val="sr-Cyrl-RS"/>
        </w:rPr>
        <w:t>,00  динара</w:t>
      </w:r>
    </w:p>
    <w:p w14:paraId="2205C947" w14:textId="77777777"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14:paraId="53077778" w14:textId="77777777" w:rsidR="00072F1A" w:rsidRPr="000619E7" w:rsidRDefault="00072F1A" w:rsidP="00072F1A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Рачун: 840-742221843-57</w:t>
      </w:r>
    </w:p>
    <w:p w14:paraId="607F05CB" w14:textId="77777777" w:rsidR="00EE7CD0" w:rsidRPr="00EE7CD0" w:rsidRDefault="00EE7CD0" w:rsidP="00EE7CD0">
      <w:pPr>
        <w:pStyle w:val="NormalWeb"/>
        <w:rPr>
          <w:rFonts w:ascii="Arial" w:hAnsi="Arial" w:cs="Arial"/>
          <w:color w:val="474747"/>
          <w:sz w:val="20"/>
          <w:szCs w:val="20"/>
        </w:rPr>
      </w:pPr>
      <w:r w:rsidRPr="00EE7CD0">
        <w:rPr>
          <w:rFonts w:ascii="Arial" w:hAnsi="Arial" w:cs="Arial"/>
          <w:color w:val="474747"/>
          <w:sz w:val="20"/>
          <w:szCs w:val="20"/>
        </w:rPr>
        <w:t xml:space="preserve">У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складу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Правилник</w:t>
      </w:r>
      <w:proofErr w:type="spellEnd"/>
      <w:r w:rsidRPr="00EE7CD0"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 w:rsidRPr="00EE7CD0">
        <w:rPr>
          <w:rFonts w:ascii="Arial" w:hAnsi="Arial" w:cs="Arial"/>
          <w:color w:val="474747"/>
          <w:sz w:val="20"/>
          <w:szCs w:val="20"/>
        </w:rPr>
        <w:t xml:space="preserve"> о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условима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начину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вођена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и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распоред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тих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proofErr w:type="gramStart"/>
      <w:r w:rsidRPr="00EE7CD0">
        <w:rPr>
          <w:rFonts w:ascii="Arial" w:hAnsi="Arial" w:cs="Arial"/>
          <w:color w:val="474747"/>
          <w:sz w:val="20"/>
          <w:szCs w:val="20"/>
        </w:rPr>
        <w:t>рачуна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почев</w:t>
      </w:r>
      <w:proofErr w:type="spellEnd"/>
      <w:proofErr w:type="gram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од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03.</w:t>
      </w:r>
      <w:proofErr w:type="gramStart"/>
      <w:r w:rsidRPr="00EE7CD0">
        <w:rPr>
          <w:rFonts w:ascii="Arial" w:hAnsi="Arial" w:cs="Arial"/>
          <w:color w:val="474747"/>
          <w:sz w:val="20"/>
          <w:szCs w:val="20"/>
        </w:rPr>
        <w:t>01.2025.године</w:t>
      </w:r>
      <w:proofErr w:type="gram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поред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два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обавезна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елемента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у ПБО –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Позив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lastRenderedPageBreak/>
        <w:t>број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proofErr w:type="gramStart"/>
      <w:r w:rsidRPr="00EE7CD0">
        <w:rPr>
          <w:rFonts w:ascii="Arial" w:hAnsi="Arial" w:cs="Arial"/>
          <w:color w:val="474747"/>
          <w:sz w:val="20"/>
          <w:szCs w:val="20"/>
        </w:rPr>
        <w:t>одобрења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>,  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треба</w:t>
      </w:r>
      <w:proofErr w:type="spellEnd"/>
      <w:proofErr w:type="gram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уписати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и ЈБКЈС –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Јединствени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број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корисника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средстава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органа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према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чијем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налогу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односно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чију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услуг</w:t>
      </w:r>
      <w:r>
        <w:rPr>
          <w:rFonts w:ascii="Arial" w:hAnsi="Arial" w:cs="Arial"/>
          <w:color w:val="474747"/>
          <w:sz w:val="20"/>
          <w:szCs w:val="20"/>
        </w:rPr>
        <w:t>у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врши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плаћање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све</w:t>
      </w:r>
      <w:proofErr w:type="spellEnd"/>
      <w:r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</w:rPr>
        <w:t>уплат</w:t>
      </w:r>
      <w:r w:rsidRPr="00EE7CD0">
        <w:rPr>
          <w:rFonts w:ascii="Arial" w:hAnsi="Arial" w:cs="Arial"/>
          <w:color w:val="474747"/>
          <w:sz w:val="20"/>
          <w:szCs w:val="20"/>
        </w:rPr>
        <w:t>е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рачун</w:t>
      </w:r>
      <w:proofErr w:type="spellEnd"/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за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уплату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јавних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 xml:space="preserve"> </w:t>
      </w:r>
      <w:proofErr w:type="spellStart"/>
      <w:r w:rsidRPr="00EE7CD0">
        <w:rPr>
          <w:rFonts w:ascii="Arial" w:hAnsi="Arial" w:cs="Arial"/>
          <w:color w:val="474747"/>
          <w:sz w:val="20"/>
          <w:szCs w:val="20"/>
        </w:rPr>
        <w:t>прихода</w:t>
      </w:r>
      <w:proofErr w:type="spellEnd"/>
      <w:r w:rsidRPr="00EE7CD0">
        <w:rPr>
          <w:rFonts w:ascii="Arial" w:hAnsi="Arial" w:cs="Arial"/>
          <w:color w:val="474747"/>
          <w:sz w:val="20"/>
          <w:szCs w:val="20"/>
        </w:rPr>
        <w:t>.</w:t>
      </w:r>
    </w:p>
    <w:p w14:paraId="040E165D" w14:textId="77777777" w:rsidR="00EE7CD0" w:rsidRDefault="00EE7CD0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</w:p>
    <w:p w14:paraId="2B7CAA8E" w14:textId="77777777" w:rsidR="00EE7CD0" w:rsidRDefault="00EE7CD0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</w:p>
    <w:p w14:paraId="68A7C8F9" w14:textId="77777777" w:rsidR="00EE7CD0" w:rsidRDefault="00EE7CD0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</w:p>
    <w:p w14:paraId="07D5EBED" w14:textId="77777777" w:rsidR="00EE7CD0" w:rsidRPr="00EE7CD0" w:rsidRDefault="00EE7CD0" w:rsidP="00EE7CD0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  <w:hyperlink r:id="rId11" w:tgtFrame="_blank" w:history="1">
        <w:proofErr w:type="spellStart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</w:t>
        </w:r>
        <w:proofErr w:type="spellEnd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можете</w:t>
        </w:r>
        <w:proofErr w:type="spellEnd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преузети</w:t>
        </w:r>
        <w:proofErr w:type="spellEnd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</w:t>
        </w:r>
        <w:proofErr w:type="spellStart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преглед</w:t>
        </w:r>
        <w:proofErr w:type="spellEnd"/>
        <w:r w:rsidRPr="00EE7CD0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 xml:space="preserve"> ПБО</w:t>
        </w:r>
      </w:hyperlink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услуге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Националне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службе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уплате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по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моделу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97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,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шифром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контролним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и ЈБКЈС –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Једиственим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бројем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корисника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јавних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средстава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Националну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службу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 xml:space="preserve"> </w:t>
      </w:r>
      <w:proofErr w:type="spellStart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запошљавање</w:t>
      </w:r>
      <w:proofErr w:type="spellEnd"/>
      <w:r w:rsidRPr="00EE7CD0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.</w:t>
      </w:r>
    </w:p>
    <w:p w14:paraId="34C8930E" w14:textId="77777777" w:rsidR="000619E7" w:rsidRPr="000619E7" w:rsidRDefault="000619E7" w:rsidP="00072F1A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 w:rsidR="00E713EB">
        <w:rPr>
          <w:rFonts w:ascii="Arial" w:eastAsia="Arial" w:hAnsi="Arial" w:cs="Arial"/>
          <w:lang w:val="sr-Latn-RS"/>
        </w:rPr>
        <w:t xml:space="preserve"> </w:t>
      </w:r>
      <w:r w:rsidR="003060C9">
        <w:rPr>
          <w:rFonts w:ascii="Arial" w:eastAsia="Arial" w:hAnsi="Arial" w:cs="Arial"/>
          <w:lang w:val="sr-Cyrl-RS"/>
        </w:rPr>
        <w:t>за издавање/продужетак дозволе за рад.</w:t>
      </w:r>
      <w:r w:rsidR="00E713EB">
        <w:rPr>
          <w:rFonts w:ascii="Arial" w:eastAsia="Arial" w:hAnsi="Arial" w:cs="Arial"/>
          <w:lang w:val="sr-Cyrl-RS"/>
        </w:rPr>
        <w:t xml:space="preserve"> </w:t>
      </w:r>
    </w:p>
    <w:sectPr w:rsidR="000619E7" w:rsidRPr="000619E7">
      <w:headerReference w:type="default" r:id="rId12"/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C6CD" w14:textId="77777777" w:rsidR="0001228F" w:rsidRDefault="0001228F">
      <w:r>
        <w:separator/>
      </w:r>
    </w:p>
  </w:endnote>
  <w:endnote w:type="continuationSeparator" w:id="0">
    <w:p w14:paraId="316AB64F" w14:textId="77777777" w:rsidR="0001228F" w:rsidRDefault="0001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6FE4" w14:textId="77777777" w:rsidR="0001228F" w:rsidRDefault="0001228F">
      <w:r>
        <w:separator/>
      </w:r>
    </w:p>
  </w:footnote>
  <w:footnote w:type="continuationSeparator" w:id="0">
    <w:p w14:paraId="139F6C48" w14:textId="77777777" w:rsidR="0001228F" w:rsidRDefault="0001228F">
      <w:r>
        <w:continuationSeparator/>
      </w:r>
    </w:p>
  </w:footnote>
  <w:footnote w:id="1">
    <w:p w14:paraId="4C5C51E1" w14:textId="77777777" w:rsidR="0003706C" w:rsidRPr="0054473A" w:rsidRDefault="0003706C" w:rsidP="0003706C">
      <w:pPr>
        <w:jc w:val="both"/>
        <w:rPr>
          <w:lang w:val="sr-Cyrl-CS"/>
        </w:rPr>
      </w:pPr>
      <w:r w:rsidRPr="008D3790">
        <w:rPr>
          <w:rStyle w:val="FootnoteReference"/>
          <w:rFonts w:eastAsiaTheme="minorEastAsia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49AB" w14:textId="77777777" w:rsidR="003234F1" w:rsidRPr="00D07F90" w:rsidRDefault="00D857BA">
    <w:pPr>
      <w:spacing w:line="200" w:lineRule="exact"/>
      <w:rPr>
        <w:b/>
        <w:lang w:val="sr-Latn-RS"/>
      </w:rPr>
    </w:pPr>
    <w:r w:rsidRPr="00D07F90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9580F9" wp14:editId="2081AFC5">
              <wp:simplePos x="0" y="0"/>
              <wp:positionH relativeFrom="page">
                <wp:posOffset>5486400</wp:posOffset>
              </wp:positionH>
              <wp:positionV relativeFrom="page">
                <wp:posOffset>609600</wp:posOffset>
              </wp:positionV>
              <wp:extent cx="1367790" cy="1809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A2242" w14:textId="77777777" w:rsidR="003234F1" w:rsidRDefault="00B83FAE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580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in;margin-top:48pt;width:107.7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vCqgIAAKk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" filled="f" stroked="f">
              <v:textbox inset="0,0,0,0">
                <w:txbxContent>
                  <w:p w:rsidR="003234F1" w:rsidRDefault="00B83FAE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Л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4FED" w:rsidRPr="00D07F90">
      <w:rPr>
        <w:b/>
        <w:lang w:val="sr-Latn-RS"/>
      </w:rPr>
      <w:t xml:space="preserve">                                                                                                                      </w:t>
    </w:r>
    <w:r w:rsidR="00D07F90">
      <w:rPr>
        <w:b/>
        <w:lang w:val="sr-Latn-RS"/>
      </w:rPr>
      <w:t xml:space="preserve">                              </w:t>
    </w:r>
    <w:r w:rsidR="00B34FED" w:rsidRPr="00D07F90">
      <w:rPr>
        <w:b/>
        <w:lang w:val="sr-Latn-RS"/>
      </w:rPr>
      <w:t xml:space="preserve">  0032-PR-072-OD-35-PR-06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90924"/>
    <w:multiLevelType w:val="hybridMultilevel"/>
    <w:tmpl w:val="976EDAAE"/>
    <w:lvl w:ilvl="0" w:tplc="7F7C394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4C70F20"/>
    <w:multiLevelType w:val="multilevel"/>
    <w:tmpl w:val="FEB886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9632876">
    <w:abstractNumId w:val="3"/>
  </w:num>
  <w:num w:numId="2" w16cid:durableId="1233001925">
    <w:abstractNumId w:val="2"/>
  </w:num>
  <w:num w:numId="3" w16cid:durableId="1979263749">
    <w:abstractNumId w:val="1"/>
  </w:num>
  <w:num w:numId="4" w16cid:durableId="36530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1"/>
    <w:rsid w:val="0001228F"/>
    <w:rsid w:val="00034CE1"/>
    <w:rsid w:val="0003706C"/>
    <w:rsid w:val="00046FDE"/>
    <w:rsid w:val="00052310"/>
    <w:rsid w:val="000619E7"/>
    <w:rsid w:val="00072AAA"/>
    <w:rsid w:val="00072F1A"/>
    <w:rsid w:val="000B581E"/>
    <w:rsid w:val="00152118"/>
    <w:rsid w:val="00180458"/>
    <w:rsid w:val="001878C4"/>
    <w:rsid w:val="0019754E"/>
    <w:rsid w:val="001D21A4"/>
    <w:rsid w:val="001E1CA8"/>
    <w:rsid w:val="001E40B3"/>
    <w:rsid w:val="001F4842"/>
    <w:rsid w:val="00205A57"/>
    <w:rsid w:val="00207441"/>
    <w:rsid w:val="00244A3F"/>
    <w:rsid w:val="00261BF4"/>
    <w:rsid w:val="00266027"/>
    <w:rsid w:val="00292AFF"/>
    <w:rsid w:val="00297166"/>
    <w:rsid w:val="002C5B05"/>
    <w:rsid w:val="002E0AB1"/>
    <w:rsid w:val="002F2A53"/>
    <w:rsid w:val="003060C9"/>
    <w:rsid w:val="003234F1"/>
    <w:rsid w:val="00386B94"/>
    <w:rsid w:val="003C705E"/>
    <w:rsid w:val="003D5808"/>
    <w:rsid w:val="003D6C50"/>
    <w:rsid w:val="00431179"/>
    <w:rsid w:val="00482F5F"/>
    <w:rsid w:val="004971F1"/>
    <w:rsid w:val="004A6D80"/>
    <w:rsid w:val="004B02BE"/>
    <w:rsid w:val="004F6884"/>
    <w:rsid w:val="0051625E"/>
    <w:rsid w:val="00540445"/>
    <w:rsid w:val="005B5C9F"/>
    <w:rsid w:val="006224FA"/>
    <w:rsid w:val="006745AD"/>
    <w:rsid w:val="00694B4D"/>
    <w:rsid w:val="006A607B"/>
    <w:rsid w:val="006D0898"/>
    <w:rsid w:val="007049A9"/>
    <w:rsid w:val="00712460"/>
    <w:rsid w:val="00716934"/>
    <w:rsid w:val="00794F23"/>
    <w:rsid w:val="007D0770"/>
    <w:rsid w:val="00810EEE"/>
    <w:rsid w:val="008B246F"/>
    <w:rsid w:val="008F1816"/>
    <w:rsid w:val="009021F5"/>
    <w:rsid w:val="0090569A"/>
    <w:rsid w:val="00915C55"/>
    <w:rsid w:val="00954599"/>
    <w:rsid w:val="009F1CEE"/>
    <w:rsid w:val="00A0117A"/>
    <w:rsid w:val="00A16898"/>
    <w:rsid w:val="00A31B10"/>
    <w:rsid w:val="00A56F13"/>
    <w:rsid w:val="00A6116C"/>
    <w:rsid w:val="00A668EF"/>
    <w:rsid w:val="00AA5A3F"/>
    <w:rsid w:val="00AC0390"/>
    <w:rsid w:val="00AD3453"/>
    <w:rsid w:val="00AD6150"/>
    <w:rsid w:val="00B21B3E"/>
    <w:rsid w:val="00B31867"/>
    <w:rsid w:val="00B34FED"/>
    <w:rsid w:val="00B61E6B"/>
    <w:rsid w:val="00B808F4"/>
    <w:rsid w:val="00B8251E"/>
    <w:rsid w:val="00B82F2F"/>
    <w:rsid w:val="00B83FAE"/>
    <w:rsid w:val="00B907AE"/>
    <w:rsid w:val="00BA1FBF"/>
    <w:rsid w:val="00C06863"/>
    <w:rsid w:val="00C62693"/>
    <w:rsid w:val="00CB0D73"/>
    <w:rsid w:val="00CF3BE7"/>
    <w:rsid w:val="00D0730D"/>
    <w:rsid w:val="00D07F90"/>
    <w:rsid w:val="00D525D7"/>
    <w:rsid w:val="00D605A2"/>
    <w:rsid w:val="00D66E41"/>
    <w:rsid w:val="00D857BA"/>
    <w:rsid w:val="00D85EA8"/>
    <w:rsid w:val="00DD3572"/>
    <w:rsid w:val="00DF56A4"/>
    <w:rsid w:val="00E00DA8"/>
    <w:rsid w:val="00E13208"/>
    <w:rsid w:val="00E51941"/>
    <w:rsid w:val="00E532CE"/>
    <w:rsid w:val="00E713EB"/>
    <w:rsid w:val="00E762F5"/>
    <w:rsid w:val="00E9453F"/>
    <w:rsid w:val="00EB59FE"/>
    <w:rsid w:val="00EE7CD0"/>
    <w:rsid w:val="00F00D0C"/>
    <w:rsid w:val="00F02618"/>
    <w:rsid w:val="00F24146"/>
    <w:rsid w:val="00F81061"/>
    <w:rsid w:val="00F873EA"/>
    <w:rsid w:val="00FA5D21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D477"/>
  <w15:docId w15:val="{692E1ADA-A6AC-4FE3-BBD3-FCF9DB09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C5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1F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FBF"/>
  </w:style>
  <w:style w:type="paragraph" w:styleId="Footer">
    <w:name w:val="footer"/>
    <w:basedOn w:val="Normal"/>
    <w:link w:val="FooterChar"/>
    <w:uiPriority w:val="99"/>
    <w:unhideWhenUsed/>
    <w:rsid w:val="00BA1F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FBF"/>
  </w:style>
  <w:style w:type="paragraph" w:styleId="ListParagraph">
    <w:name w:val="List Paragraph"/>
    <w:basedOn w:val="Normal"/>
    <w:qFormat/>
    <w:rsid w:val="00E13208"/>
    <w:pPr>
      <w:ind w:left="720"/>
      <w:contextualSpacing/>
    </w:pPr>
  </w:style>
  <w:style w:type="character" w:styleId="FootnoteReference">
    <w:name w:val="footnote reference"/>
    <w:semiHidden/>
    <w:rsid w:val="0003706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7CD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E7CD0"/>
    <w:rPr>
      <w:b/>
      <w:bCs/>
    </w:rPr>
  </w:style>
  <w:style w:type="character" w:styleId="Emphasis">
    <w:name w:val="Emphasis"/>
    <w:basedOn w:val="DefaultParagraphFont"/>
    <w:uiPriority w:val="20"/>
    <w:qFormat/>
    <w:rsid w:val="00DD3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8DA329D-5F1F-4F87-9D80-F948E50F7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AF842-F1F0-4AEE-A8A6-3E1EFD4999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Tanja Mihajlović</cp:lastModifiedBy>
  <cp:revision>2</cp:revision>
  <dcterms:created xsi:type="dcterms:W3CDTF">2026-07-03T06:41:00Z</dcterms:created>
  <dcterms:modified xsi:type="dcterms:W3CDTF">2026-07-03T06:41:00Z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db612cd8-e1c0-4fef-8655-8a51d01a7a90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