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8E7" w:rsidRDefault="008768E7"/>
    <w:p w:rsidR="008768E7" w:rsidRDefault="008768E7"/>
    <w:p w:rsidR="008768E7" w:rsidRDefault="008768E7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96"/>
        <w:gridCol w:w="7316"/>
      </w:tblGrid>
      <w:tr w:rsidR="006765AD" w:rsidTr="006765AD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 w:val="restart"/>
            <w:hideMark/>
          </w:tcPr>
          <w:p w:rsidR="006765AD" w:rsidRDefault="006765AD">
            <w:pPr>
              <w:pStyle w:val="Header"/>
              <w:jc w:val="center"/>
              <w:rPr>
                <w:lang w:val="sr-Cyrl-RS"/>
              </w:rPr>
            </w:pPr>
            <w:r>
              <w:rPr>
                <w:noProof/>
              </w:rPr>
              <w:drawing>
                <wp:inline distT="0" distB="0" distL="0" distR="0">
                  <wp:extent cx="781050" cy="781050"/>
                  <wp:effectExtent l="0" t="0" r="0" b="0"/>
                  <wp:docPr id="2" name="Picture 2" descr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8E7" w:rsidTr="006765AD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/>
          </w:tcPr>
          <w:p w:rsidR="008768E7" w:rsidRDefault="008768E7">
            <w:pPr>
              <w:pStyle w:val="Header"/>
              <w:jc w:val="center"/>
              <w:rPr>
                <w:noProof/>
              </w:rPr>
            </w:pPr>
          </w:p>
        </w:tc>
      </w:tr>
      <w:tr w:rsidR="006765AD" w:rsidTr="006765AD">
        <w:trPr>
          <w:gridAfter w:val="1"/>
          <w:wAfter w:w="7316" w:type="dxa"/>
          <w:cantSplit/>
          <w:trHeight w:val="230"/>
        </w:trPr>
        <w:tc>
          <w:tcPr>
            <w:tcW w:w="0" w:type="auto"/>
            <w:vMerge/>
            <w:vAlign w:val="center"/>
            <w:hideMark/>
          </w:tcPr>
          <w:p w:rsidR="006765AD" w:rsidRDefault="006765AD">
            <w:pPr>
              <w:rPr>
                <w:lang w:val="sr-Cyrl-RS"/>
              </w:rPr>
            </w:pPr>
          </w:p>
        </w:tc>
      </w:tr>
      <w:tr w:rsidR="006765AD" w:rsidTr="006765AD">
        <w:trPr>
          <w:cantSplit/>
          <w:trHeight w:val="141"/>
        </w:trPr>
        <w:tc>
          <w:tcPr>
            <w:tcW w:w="0" w:type="auto"/>
            <w:vMerge/>
            <w:vAlign w:val="center"/>
            <w:hideMark/>
          </w:tcPr>
          <w:p w:rsidR="006765AD" w:rsidRDefault="006765AD">
            <w:pPr>
              <w:rPr>
                <w:lang w:val="sr-Cyrl-RS"/>
              </w:rPr>
            </w:pPr>
          </w:p>
        </w:tc>
        <w:tc>
          <w:tcPr>
            <w:tcW w:w="7316" w:type="dxa"/>
            <w:hideMark/>
          </w:tcPr>
          <w:p w:rsidR="006765AD" w:rsidRDefault="006765AD">
            <w:pPr>
              <w:pStyle w:val="BlockText"/>
              <w:ind w:left="0" w:firstLine="0"/>
              <w:jc w:val="center"/>
              <w:rPr>
                <w:rFonts w:ascii="Arial" w:hAnsi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>ОБАВЕШТЕЊЕ</w:t>
            </w:r>
          </w:p>
          <w:p w:rsidR="006765AD" w:rsidRDefault="006765AD">
            <w:pPr>
              <w:pStyle w:val="BlockText"/>
              <w:ind w:left="0" w:firstLine="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 О ОБРАДИ ПОДАТАКА О ЛИЧНОСТИ У СВРХУ ОСТВАРИВАЊА ПРАВА НА ЗАПОШЉАВАЊЕ СТРАНАЦА</w:t>
            </w:r>
          </w:p>
        </w:tc>
      </w:tr>
    </w:tbl>
    <w:p w:rsidR="006765AD" w:rsidRDefault="006765AD" w:rsidP="006765AD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765AD" w:rsidRDefault="006765AD" w:rsidP="006765AD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765AD" w:rsidRDefault="006765AD" w:rsidP="006765AD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765AD" w:rsidRDefault="006765AD" w:rsidP="006765AD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>У намери да заштитимо Ваше право на приватност које је загарантовано Законом о заштити података о личности обавештавамо Вас да личне податке обрађује и стара се о њиховој безбедности</w:t>
      </w:r>
    </w:p>
    <w:p w:rsidR="006765AD" w:rsidRDefault="006765AD" w:rsidP="006765AD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765AD" w:rsidRDefault="006765AD" w:rsidP="006765AD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b/>
          <w:color w:val="000000" w:themeColor="text1"/>
          <w:sz w:val="20"/>
          <w:szCs w:val="20"/>
          <w:lang w:val="sr-Cyrl-RS"/>
        </w:rPr>
        <w:t>Национална служба за запошљавање</w:t>
      </w:r>
      <w:r>
        <w:rPr>
          <w:rFonts w:ascii="Arial" w:hAnsi="Arial"/>
          <w:sz w:val="20"/>
          <w:szCs w:val="20"/>
          <w:lang w:val="sr-Cyrl-RS"/>
        </w:rPr>
        <w:t xml:space="preserve">, са статусом организације за обавезно социјално осигурање, са седиштем у Крагујевцу, у улици Светозара Марковића 37, матични број 17539957. </w:t>
      </w:r>
    </w:p>
    <w:p w:rsidR="006765AD" w:rsidRDefault="006765AD" w:rsidP="006765AD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765AD" w:rsidRDefault="006765AD" w:rsidP="006765AD">
      <w:pPr>
        <w:pStyle w:val="BlockText"/>
        <w:ind w:left="0" w:firstLine="0"/>
        <w:rPr>
          <w:rFonts w:ascii="Arial" w:hAnsi="Arial"/>
          <w:color w:val="FF0000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 xml:space="preserve">Контакт лица за заштиту података о личности: </w:t>
      </w:r>
      <w:hyperlink r:id="rId10" w:history="1">
        <w:r>
          <w:rPr>
            <w:rStyle w:val="Hyperlink"/>
            <w:rFonts w:ascii="Arial" w:eastAsiaTheme="minorEastAsia" w:hAnsi="Arial" w:cs="Arial"/>
            <w:color w:val="0066CC"/>
            <w:sz w:val="22"/>
            <w:szCs w:val="22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6765AD" w:rsidRDefault="006765AD" w:rsidP="006765AD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765AD" w:rsidRDefault="006765AD" w:rsidP="006765AD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765AD" w:rsidRDefault="006765AD" w:rsidP="006765AD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>У сврху остваривања права на запошљавање странаца односно издавања радних дозвола, Национална служба за запошљавање обрађује податке о лицима која подносе захтев, о лицима на које се захтев односи</w:t>
      </w:r>
      <w:r>
        <w:rPr>
          <w:rFonts w:ascii="Arial" w:hAnsi="Arial"/>
          <w:sz w:val="20"/>
          <w:szCs w:val="20"/>
          <w:lang w:val="sr-Latn-RS"/>
        </w:rPr>
        <w:t xml:space="preserve">, </w:t>
      </w:r>
      <w:r>
        <w:rPr>
          <w:rFonts w:ascii="Arial" w:hAnsi="Arial"/>
          <w:sz w:val="20"/>
          <w:szCs w:val="20"/>
          <w:lang w:val="sr-Cyrl-RS"/>
        </w:rPr>
        <w:t xml:space="preserve">а изузетно и о њиховим члановима уже породице на основу Закона о запошљавању странаца и Правилника о дозволама за рад. </w:t>
      </w:r>
    </w:p>
    <w:p w:rsidR="006765AD" w:rsidRDefault="006765AD" w:rsidP="006765AD">
      <w:pPr>
        <w:spacing w:before="120" w:after="120"/>
        <w:jc w:val="both"/>
        <w:rPr>
          <w:rFonts w:ascii="Arial" w:hAnsi="Arial"/>
          <w:color w:val="000000"/>
          <w:lang w:val="sr-Cyrl-RS"/>
        </w:rPr>
      </w:pPr>
      <w:r>
        <w:rPr>
          <w:rFonts w:ascii="Arial" w:hAnsi="Arial"/>
          <w:lang w:val="sr-Cyrl-RS"/>
        </w:rPr>
        <w:t>Лични п</w:t>
      </w:r>
      <w:r>
        <w:rPr>
          <w:rFonts w:ascii="Arial" w:hAnsi="Arial"/>
          <w:color w:val="000000"/>
          <w:lang w:val="sr-Cyrl-RS"/>
        </w:rPr>
        <w:t>одаци се откривају Министарству унутрашњих послова, а</w:t>
      </w:r>
      <w:r>
        <w:rPr>
          <w:rFonts w:ascii="Arial" w:hAnsi="Arial"/>
          <w:lang w:val="sr-Cyrl-RS"/>
        </w:rPr>
        <w:t xml:space="preserve"> чувају се трајно у Националној служби за запошљавање као поверљиве информације уз примену одговарајућих техничких, организационих и кадровских мера које осигуравају њихову безбедност. Приступ подацима имају само овлашћени запослени у Националној служби за запошљавање</w:t>
      </w:r>
      <w:r>
        <w:rPr>
          <w:rFonts w:ascii="Arial" w:hAnsi="Arial"/>
          <w:color w:val="000000"/>
          <w:lang w:val="sr-Cyrl-RS"/>
        </w:rPr>
        <w:t>.</w:t>
      </w:r>
    </w:p>
    <w:p w:rsidR="006765AD" w:rsidRDefault="006765AD" w:rsidP="006765AD">
      <w:pPr>
        <w:pStyle w:val="NoSpacing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У циљу заштите права на приватност обавештавамо вас да имате:</w:t>
      </w:r>
    </w:p>
    <w:p w:rsidR="006765AD" w:rsidRDefault="006765AD" w:rsidP="006765AD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на приступ вашим подацима; </w:t>
      </w:r>
    </w:p>
    <w:p w:rsidR="006765AD" w:rsidRDefault="006765AD" w:rsidP="006765AD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да од нас тражите исправку ваших података;</w:t>
      </w:r>
    </w:p>
    <w:p w:rsidR="006765AD" w:rsidRDefault="006765AD" w:rsidP="006765AD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да од нас тражите да избришемо ваше податке;</w:t>
      </w:r>
    </w:p>
    <w:p w:rsidR="006765AD" w:rsidRDefault="006765AD" w:rsidP="006765AD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да ограничите обраду ваших података; </w:t>
      </w:r>
    </w:p>
    <w:p w:rsidR="006765AD" w:rsidRDefault="006765AD" w:rsidP="006765AD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на пренос ваших података;</w:t>
      </w:r>
    </w:p>
    <w:p w:rsidR="006765AD" w:rsidRDefault="006765AD" w:rsidP="006765AD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да уложите приговор уколико сматрате да је ваше право на приватност повређено и право да поднесете притужбу Поверенику за информације од јавног значаја и заштиту података о личности. </w:t>
      </w:r>
    </w:p>
    <w:p w:rsidR="006765AD" w:rsidRDefault="006765AD" w:rsidP="006765AD">
      <w:pPr>
        <w:spacing w:before="120" w:after="120"/>
        <w:jc w:val="both"/>
        <w:rPr>
          <w:rFonts w:ascii="Arial" w:hAnsi="Arial" w:cstheme="minorBidi"/>
          <w:lang w:val="sr-Cyrl-RS"/>
        </w:rPr>
      </w:pPr>
      <w:r>
        <w:rPr>
          <w:rFonts w:ascii="Arial" w:hAnsi="Arial"/>
          <w:lang w:val="sr-Cyrl-RS"/>
        </w:rPr>
        <w:t xml:space="preserve">Захтев за остваривање вашег права можете поднети путем поште или на адресу </w:t>
      </w:r>
      <w:hyperlink r:id="rId11" w:history="1">
        <w:r>
          <w:rPr>
            <w:rStyle w:val="Hyperlink"/>
            <w:rFonts w:ascii="Arial" w:eastAsiaTheme="minorEastAsia" w:hAnsi="Arial" w:cs="Arial"/>
            <w:color w:val="0066CC"/>
            <w:sz w:val="22"/>
            <w:szCs w:val="22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855043" w:rsidRDefault="00855043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Pr="002D5348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855043" w:rsidRPr="003B53CD" w:rsidRDefault="00B14868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lastRenderedPageBreak/>
        <w:t>Н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Б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3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ЊЕ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ла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3B53CD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: </w:t>
      </w:r>
      <w:r w:rsidR="003B53CD">
        <w:rPr>
          <w:rFonts w:ascii="Arial" w:eastAsia="Arial" w:hAnsi="Arial" w:cs="Arial"/>
          <w:sz w:val="22"/>
          <w:szCs w:val="22"/>
          <w:lang w:val="sr-Cyrl-RS"/>
        </w:rPr>
        <w:t xml:space="preserve">       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 w:rsidR="003B53CD">
        <w:rPr>
          <w:rFonts w:ascii="Arial" w:eastAsia="Arial" w:hAnsi="Arial" w:cs="Arial"/>
          <w:sz w:val="22"/>
          <w:szCs w:val="22"/>
          <w:u w:val="single" w:color="000000"/>
          <w:lang w:val="sr-Cyrl-RS"/>
        </w:rPr>
        <w:t>___________</w:t>
      </w:r>
    </w:p>
    <w:p w:rsidR="00855043" w:rsidRDefault="00B14868">
      <w:pPr>
        <w:tabs>
          <w:tab w:val="left" w:pos="306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before="20" w:line="280" w:lineRule="exact"/>
        <w:rPr>
          <w:sz w:val="28"/>
          <w:szCs w:val="28"/>
        </w:rPr>
      </w:pPr>
    </w:p>
    <w:p w:rsidR="00855043" w:rsidRDefault="00B14868">
      <w:pPr>
        <w:spacing w:before="9" w:line="440" w:lineRule="exact"/>
        <w:ind w:left="4079" w:right="4081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position w:val="-1"/>
          <w:sz w:val="40"/>
          <w:szCs w:val="40"/>
        </w:rPr>
        <w:t>З</w:t>
      </w:r>
      <w:r>
        <w:rPr>
          <w:rFonts w:ascii="Arial" w:eastAsia="Arial" w:hAnsi="Arial" w:cs="Arial"/>
          <w:b/>
          <w:spacing w:val="2"/>
          <w:position w:val="-1"/>
          <w:sz w:val="40"/>
          <w:szCs w:val="40"/>
        </w:rPr>
        <w:t>А</w:t>
      </w:r>
      <w:r>
        <w:rPr>
          <w:rFonts w:ascii="Arial" w:eastAsia="Arial" w:hAnsi="Arial" w:cs="Arial"/>
          <w:b/>
          <w:position w:val="-1"/>
          <w:sz w:val="40"/>
          <w:szCs w:val="40"/>
        </w:rPr>
        <w:t>ХТ</w:t>
      </w:r>
      <w:r>
        <w:rPr>
          <w:rFonts w:ascii="Arial" w:eastAsia="Arial" w:hAnsi="Arial" w:cs="Arial"/>
          <w:b/>
          <w:spacing w:val="-4"/>
          <w:position w:val="-1"/>
          <w:sz w:val="40"/>
          <w:szCs w:val="40"/>
        </w:rPr>
        <w:t>Е</w:t>
      </w:r>
      <w:r>
        <w:rPr>
          <w:rFonts w:ascii="Arial" w:eastAsia="Arial" w:hAnsi="Arial" w:cs="Arial"/>
          <w:b/>
          <w:position w:val="-1"/>
          <w:sz w:val="40"/>
          <w:szCs w:val="40"/>
        </w:rPr>
        <w:t>В</w:t>
      </w:r>
    </w:p>
    <w:p w:rsidR="00855043" w:rsidRDefault="00855043">
      <w:pPr>
        <w:spacing w:before="10" w:line="220" w:lineRule="exact"/>
        <w:rPr>
          <w:sz w:val="22"/>
          <w:szCs w:val="22"/>
        </w:rPr>
      </w:pPr>
    </w:p>
    <w:p w:rsidR="00855043" w:rsidRDefault="00B14868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а.) 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</w:p>
    <w:p w:rsidR="00855043" w:rsidRDefault="00855043">
      <w:pPr>
        <w:spacing w:before="13" w:line="240" w:lineRule="exact"/>
        <w:rPr>
          <w:sz w:val="24"/>
          <w:szCs w:val="24"/>
        </w:rPr>
      </w:pPr>
    </w:p>
    <w:p w:rsidR="00855043" w:rsidRDefault="00B14868">
      <w:pPr>
        <w:tabs>
          <w:tab w:val="left" w:pos="734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) 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ење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before="2" w:line="140" w:lineRule="exact"/>
        <w:rPr>
          <w:sz w:val="15"/>
          <w:szCs w:val="15"/>
        </w:rPr>
      </w:pPr>
    </w:p>
    <w:p w:rsidR="00855043" w:rsidRDefault="00855043">
      <w:pPr>
        <w:spacing w:line="200" w:lineRule="exact"/>
      </w:pPr>
    </w:p>
    <w:p w:rsidR="00855043" w:rsidRDefault="00B14868" w:rsidP="003B53CD">
      <w:pPr>
        <w:spacing w:before="18"/>
        <w:ind w:left="1992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pacing w:val="4"/>
          <w:sz w:val="32"/>
          <w:szCs w:val="32"/>
        </w:rPr>
        <w:t>З</w:t>
      </w:r>
      <w:r>
        <w:rPr>
          <w:rFonts w:ascii="Arial" w:eastAsia="Arial" w:hAnsi="Arial" w:cs="Arial"/>
          <w:b/>
          <w:sz w:val="32"/>
          <w:szCs w:val="32"/>
        </w:rPr>
        <w:t>А</w:t>
      </w:r>
      <w:r>
        <w:rPr>
          <w:rFonts w:ascii="Arial" w:eastAsia="Arial" w:hAnsi="Arial" w:cs="Arial"/>
          <w:b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Н</w:t>
      </w:r>
      <w:r>
        <w:rPr>
          <w:rFonts w:ascii="Arial" w:eastAsia="Arial" w:hAnsi="Arial" w:cs="Arial"/>
          <w:b/>
          <w:spacing w:val="3"/>
          <w:sz w:val="32"/>
          <w:szCs w:val="32"/>
        </w:rPr>
        <w:t>Е</w:t>
      </w:r>
      <w:r>
        <w:rPr>
          <w:rFonts w:ascii="Arial" w:eastAsia="Arial" w:hAnsi="Arial" w:cs="Arial"/>
          <w:b/>
          <w:spacing w:val="4"/>
          <w:sz w:val="32"/>
          <w:szCs w:val="32"/>
        </w:rPr>
        <w:t>З</w:t>
      </w:r>
      <w:r>
        <w:rPr>
          <w:rFonts w:ascii="Arial" w:eastAsia="Arial" w:hAnsi="Arial" w:cs="Arial"/>
          <w:b/>
          <w:spacing w:val="-7"/>
          <w:sz w:val="32"/>
          <w:szCs w:val="32"/>
        </w:rPr>
        <w:t>А</w:t>
      </w:r>
      <w:r>
        <w:rPr>
          <w:rFonts w:ascii="Arial" w:eastAsia="Arial" w:hAnsi="Arial" w:cs="Arial"/>
          <w:b/>
          <w:spacing w:val="2"/>
          <w:sz w:val="32"/>
          <w:szCs w:val="32"/>
        </w:rPr>
        <w:t>В</w:t>
      </w:r>
      <w:r>
        <w:rPr>
          <w:rFonts w:ascii="Arial" w:eastAsia="Arial" w:hAnsi="Arial" w:cs="Arial"/>
          <w:b/>
          <w:sz w:val="32"/>
          <w:szCs w:val="32"/>
        </w:rPr>
        <w:t>И</w:t>
      </w:r>
      <w:r>
        <w:rPr>
          <w:rFonts w:ascii="Arial" w:eastAsia="Arial" w:hAnsi="Arial" w:cs="Arial"/>
          <w:b/>
          <w:spacing w:val="3"/>
          <w:sz w:val="32"/>
          <w:szCs w:val="32"/>
        </w:rPr>
        <w:t>С</w:t>
      </w:r>
      <w:r>
        <w:rPr>
          <w:rFonts w:ascii="Arial" w:eastAsia="Arial" w:hAnsi="Arial" w:cs="Arial"/>
          <w:b/>
          <w:spacing w:val="2"/>
          <w:sz w:val="32"/>
          <w:szCs w:val="32"/>
        </w:rPr>
        <w:t>Н</w:t>
      </w:r>
      <w:r>
        <w:rPr>
          <w:rFonts w:ascii="Arial" w:eastAsia="Arial" w:hAnsi="Arial" w:cs="Arial"/>
          <w:b/>
          <w:spacing w:val="-1"/>
          <w:sz w:val="32"/>
          <w:szCs w:val="32"/>
        </w:rPr>
        <w:t>О</w:t>
      </w:r>
      <w:r>
        <w:rPr>
          <w:rFonts w:ascii="Arial" w:eastAsia="Arial" w:hAnsi="Arial" w:cs="Arial"/>
          <w:b/>
          <w:sz w:val="32"/>
          <w:szCs w:val="32"/>
        </w:rPr>
        <w:t>Г</w:t>
      </w:r>
      <w:r>
        <w:rPr>
          <w:rFonts w:ascii="Arial" w:eastAsia="Arial" w:hAnsi="Arial" w:cs="Arial"/>
          <w:b/>
          <w:spacing w:val="-2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sz w:val="32"/>
          <w:szCs w:val="32"/>
        </w:rPr>
        <w:t>П</w:t>
      </w:r>
      <w:r>
        <w:rPr>
          <w:rFonts w:ascii="Arial" w:eastAsia="Arial" w:hAnsi="Arial" w:cs="Arial"/>
          <w:b/>
          <w:spacing w:val="3"/>
          <w:sz w:val="32"/>
          <w:szCs w:val="32"/>
        </w:rPr>
        <w:t>Р</w:t>
      </w:r>
      <w:r>
        <w:rPr>
          <w:rFonts w:ascii="Arial" w:eastAsia="Arial" w:hAnsi="Arial" w:cs="Arial"/>
          <w:b/>
          <w:spacing w:val="-1"/>
          <w:sz w:val="32"/>
          <w:szCs w:val="32"/>
        </w:rPr>
        <w:t>О</w:t>
      </w:r>
      <w:r>
        <w:rPr>
          <w:rFonts w:ascii="Arial" w:eastAsia="Arial" w:hAnsi="Arial" w:cs="Arial"/>
          <w:b/>
          <w:spacing w:val="1"/>
          <w:sz w:val="32"/>
          <w:szCs w:val="32"/>
        </w:rPr>
        <w:t>Ф</w:t>
      </w:r>
      <w:r>
        <w:rPr>
          <w:rFonts w:ascii="Arial" w:eastAsia="Arial" w:hAnsi="Arial" w:cs="Arial"/>
          <w:b/>
          <w:sz w:val="32"/>
          <w:szCs w:val="32"/>
        </w:rPr>
        <w:t>ЕС</w:t>
      </w:r>
      <w:r>
        <w:rPr>
          <w:rFonts w:ascii="Arial" w:eastAsia="Arial" w:hAnsi="Arial" w:cs="Arial"/>
          <w:b/>
          <w:spacing w:val="1"/>
          <w:sz w:val="32"/>
          <w:szCs w:val="32"/>
        </w:rPr>
        <w:t>ИО</w:t>
      </w:r>
      <w:r>
        <w:rPr>
          <w:rFonts w:ascii="Arial" w:eastAsia="Arial" w:hAnsi="Arial" w:cs="Arial"/>
          <w:b/>
          <w:spacing w:val="4"/>
          <w:sz w:val="32"/>
          <w:szCs w:val="32"/>
        </w:rPr>
        <w:t>Н</w:t>
      </w:r>
      <w:r>
        <w:rPr>
          <w:rFonts w:ascii="Arial" w:eastAsia="Arial" w:hAnsi="Arial" w:cs="Arial"/>
          <w:b/>
          <w:spacing w:val="-7"/>
          <w:sz w:val="32"/>
          <w:szCs w:val="32"/>
        </w:rPr>
        <w:t>А</w:t>
      </w:r>
      <w:r>
        <w:rPr>
          <w:rFonts w:ascii="Arial" w:eastAsia="Arial" w:hAnsi="Arial" w:cs="Arial"/>
          <w:b/>
          <w:spacing w:val="1"/>
          <w:sz w:val="32"/>
          <w:szCs w:val="32"/>
        </w:rPr>
        <w:t>Л</w:t>
      </w:r>
      <w:r>
        <w:rPr>
          <w:rFonts w:ascii="Arial" w:eastAsia="Arial" w:hAnsi="Arial" w:cs="Arial"/>
          <w:b/>
          <w:spacing w:val="7"/>
          <w:sz w:val="32"/>
          <w:szCs w:val="32"/>
        </w:rPr>
        <w:t>Ц</w:t>
      </w:r>
      <w:r>
        <w:rPr>
          <w:rFonts w:ascii="Arial" w:eastAsia="Arial" w:hAnsi="Arial" w:cs="Arial"/>
          <w:b/>
          <w:sz w:val="32"/>
          <w:szCs w:val="32"/>
        </w:rPr>
        <w:t>А</w:t>
      </w:r>
    </w:p>
    <w:p w:rsidR="003B53CD" w:rsidRDefault="003B53CD" w:rsidP="003B53CD">
      <w:pPr>
        <w:spacing w:before="18"/>
        <w:ind w:left="1992"/>
        <w:rPr>
          <w:rFonts w:ascii="Arial" w:eastAsia="Arial" w:hAnsi="Arial" w:cs="Arial"/>
          <w:sz w:val="32"/>
          <w:szCs w:val="32"/>
        </w:rPr>
      </w:pPr>
    </w:p>
    <w:p w:rsidR="003B53CD" w:rsidRPr="003B53CD" w:rsidRDefault="003B53CD" w:rsidP="003B53CD">
      <w:pPr>
        <w:spacing w:before="18"/>
        <w:ind w:left="1992"/>
        <w:rPr>
          <w:rFonts w:ascii="Arial" w:eastAsia="Arial" w:hAnsi="Arial" w:cs="Arial"/>
          <w:sz w:val="18"/>
          <w:szCs w:val="18"/>
          <w:lang w:val="sr-Cyrl-RS"/>
        </w:rPr>
      </w:pPr>
      <w:r>
        <w:rPr>
          <w:rFonts w:ascii="Arial" w:eastAsia="Arial" w:hAnsi="Arial" w:cs="Arial"/>
          <w:sz w:val="32"/>
          <w:szCs w:val="32"/>
          <w:lang w:val="sr-Cyrl-RS"/>
        </w:rPr>
        <w:t xml:space="preserve"> </w:t>
      </w:r>
      <w:r w:rsidRPr="003B53CD">
        <w:rPr>
          <w:rFonts w:ascii="Arial" w:eastAsia="Arial" w:hAnsi="Arial" w:cs="Arial"/>
          <w:sz w:val="18"/>
          <w:szCs w:val="18"/>
          <w:lang w:val="sr-Cyrl-RS"/>
        </w:rPr>
        <w:t>(КАДА ЗАХТЕВ ПОДНОСИ КРАЈЊИ КОРИСНИК УСЛУГА)</w:t>
      </w:r>
    </w:p>
    <w:p w:rsidR="00855043" w:rsidRDefault="00855043">
      <w:pPr>
        <w:spacing w:line="200" w:lineRule="exact"/>
      </w:pPr>
    </w:p>
    <w:p w:rsidR="00855043" w:rsidRDefault="00855043">
      <w:pPr>
        <w:spacing w:line="200" w:lineRule="exact"/>
      </w:pPr>
    </w:p>
    <w:p w:rsidR="00855043" w:rsidRDefault="00855043">
      <w:pPr>
        <w:spacing w:line="200" w:lineRule="exact"/>
      </w:pPr>
    </w:p>
    <w:p w:rsidR="00855043" w:rsidRDefault="00B14868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ИОЦУ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ХТЕ</w:t>
      </w:r>
      <w:r>
        <w:rPr>
          <w:rFonts w:ascii="Arial" w:eastAsia="Arial" w:hAnsi="Arial" w:cs="Arial"/>
          <w:b/>
          <w:spacing w:val="5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:rsidR="00855043" w:rsidRPr="002D5348" w:rsidRDefault="00855043" w:rsidP="002D5348">
      <w:pPr>
        <w:rPr>
          <w:rFonts w:ascii="Arial" w:eastAsia="Arial" w:hAnsi="Arial" w:cs="Arial"/>
          <w:sz w:val="22"/>
          <w:szCs w:val="22"/>
        </w:rPr>
      </w:pPr>
    </w:p>
    <w:p w:rsidR="00855043" w:rsidRDefault="00855043">
      <w:pPr>
        <w:spacing w:line="200" w:lineRule="exact"/>
      </w:pPr>
    </w:p>
    <w:p w:rsidR="00855043" w:rsidRDefault="00855043">
      <w:pPr>
        <w:spacing w:before="18" w:line="260" w:lineRule="exact"/>
        <w:rPr>
          <w:sz w:val="26"/>
          <w:szCs w:val="26"/>
        </w:rPr>
      </w:pPr>
    </w:p>
    <w:p w:rsidR="00855043" w:rsidRDefault="00B14868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 w:rsidR="002D5348"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ај</w:t>
      </w:r>
      <w:r>
        <w:rPr>
          <w:rFonts w:ascii="Arial" w:eastAsia="Arial" w:hAnsi="Arial" w:cs="Arial"/>
          <w:sz w:val="22"/>
          <w:szCs w:val="22"/>
        </w:rPr>
        <w:t>њи ко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сник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га</w:t>
      </w:r>
      <w:r>
        <w:rPr>
          <w:rFonts w:ascii="Arial" w:eastAsia="Arial" w:hAnsi="Arial" w:cs="Arial"/>
          <w:sz w:val="22"/>
          <w:szCs w:val="22"/>
        </w:rPr>
        <w:t>:</w:t>
      </w:r>
    </w:p>
    <w:p w:rsidR="00855043" w:rsidRDefault="00855043">
      <w:pPr>
        <w:spacing w:before="13" w:line="240" w:lineRule="exact"/>
        <w:rPr>
          <w:sz w:val="24"/>
          <w:szCs w:val="24"/>
        </w:rPr>
      </w:pPr>
    </w:p>
    <w:p w:rsidR="00855043" w:rsidRDefault="00B14868">
      <w:pPr>
        <w:tabs>
          <w:tab w:val="left" w:pos="4560"/>
        </w:tabs>
        <w:spacing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before="6" w:line="220" w:lineRule="exact"/>
        <w:rPr>
          <w:sz w:val="22"/>
          <w:szCs w:val="22"/>
        </w:rPr>
      </w:pPr>
    </w:p>
    <w:p w:rsidR="00855043" w:rsidRDefault="00B14868">
      <w:pPr>
        <w:tabs>
          <w:tab w:val="left" w:pos="50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зим</w:t>
      </w:r>
      <w:r>
        <w:rPr>
          <w:rFonts w:ascii="Arial" w:eastAsia="Arial" w:hAnsi="Arial" w:cs="Arial"/>
          <w:position w:val="-1"/>
          <w:sz w:val="22"/>
          <w:szCs w:val="22"/>
        </w:rPr>
        <w:t>е: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before="3" w:line="220" w:lineRule="exact"/>
        <w:rPr>
          <w:sz w:val="22"/>
          <w:szCs w:val="22"/>
        </w:rPr>
      </w:pPr>
    </w:p>
    <w:p w:rsidR="00855043" w:rsidRDefault="00B14868">
      <w:pPr>
        <w:tabs>
          <w:tab w:val="left" w:pos="468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Г: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before="20" w:line="260" w:lineRule="exact"/>
        <w:rPr>
          <w:sz w:val="26"/>
          <w:szCs w:val="26"/>
        </w:rPr>
      </w:pPr>
    </w:p>
    <w:p w:rsidR="00855043" w:rsidRDefault="00B14868">
      <w:pPr>
        <w:tabs>
          <w:tab w:val="left" w:pos="9720"/>
        </w:tabs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2D5348">
        <w:rPr>
          <w:rFonts w:ascii="Arial" w:eastAsia="Arial" w:hAnsi="Arial" w:cs="Arial"/>
          <w:spacing w:val="-1"/>
          <w:sz w:val="22"/>
          <w:szCs w:val="22"/>
        </w:rPr>
        <w:t xml:space="preserve">Адреса 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855043" w:rsidRDefault="00B14868">
      <w:pPr>
        <w:spacing w:line="240" w:lineRule="exact"/>
        <w:ind w:left="421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бр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)</w:t>
      </w:r>
    </w:p>
    <w:p w:rsidR="00855043" w:rsidRDefault="00855043">
      <w:pPr>
        <w:spacing w:before="13" w:line="240" w:lineRule="exact"/>
        <w:rPr>
          <w:sz w:val="24"/>
          <w:szCs w:val="24"/>
        </w:rPr>
      </w:pPr>
    </w:p>
    <w:p w:rsidR="00855043" w:rsidRDefault="00B14868">
      <w:pPr>
        <w:tabs>
          <w:tab w:val="left" w:pos="45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 xml:space="preserve">3.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еф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н: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before="18" w:line="260" w:lineRule="exact"/>
        <w:rPr>
          <w:sz w:val="26"/>
          <w:szCs w:val="26"/>
        </w:rPr>
      </w:pPr>
    </w:p>
    <w:p w:rsidR="00855043" w:rsidRDefault="00B14868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>
        <w:rPr>
          <w:rFonts w:ascii="Arial" w:eastAsia="Arial" w:hAnsi="Arial" w:cs="Arial"/>
          <w:position w:val="-1"/>
          <w:sz w:val="22"/>
          <w:szCs w:val="22"/>
        </w:rPr>
        <w:t>4.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на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нос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B53CD" w:rsidRDefault="003B53CD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:rsidR="003B53CD" w:rsidRDefault="003B53CD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:rsidR="003B53CD" w:rsidRPr="003B53CD" w:rsidRDefault="003B53CD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b/>
          <w:sz w:val="22"/>
          <w:szCs w:val="22"/>
          <w:lang w:val="sr-Cyrl-RS"/>
        </w:rPr>
      </w:pPr>
      <w:r w:rsidRPr="003B53CD">
        <w:rPr>
          <w:rFonts w:ascii="Arial" w:eastAsia="Arial" w:hAnsi="Arial" w:cs="Arial"/>
          <w:b/>
          <w:position w:val="-1"/>
          <w:sz w:val="22"/>
          <w:szCs w:val="22"/>
          <w:lang w:val="sr-Cyrl-RS"/>
        </w:rPr>
        <w:t>ПОДАЦИ О ОБАВЉАЊУ ПОСЛА</w:t>
      </w:r>
    </w:p>
    <w:p w:rsidR="00855043" w:rsidRDefault="00855043">
      <w:pPr>
        <w:spacing w:line="200" w:lineRule="exact"/>
      </w:pPr>
    </w:p>
    <w:p w:rsidR="00855043" w:rsidRDefault="00855043">
      <w:pPr>
        <w:spacing w:before="18" w:line="260" w:lineRule="exact"/>
        <w:rPr>
          <w:sz w:val="26"/>
          <w:szCs w:val="26"/>
        </w:rPr>
      </w:pPr>
    </w:p>
    <w:p w:rsidR="00855043" w:rsidRDefault="003B53CD">
      <w:pPr>
        <w:tabs>
          <w:tab w:val="left" w:pos="6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  <w:lang w:val="sr-Cyrl-RS"/>
        </w:rPr>
        <w:t>1</w:t>
      </w:r>
      <w:r w:rsidR="00B14868">
        <w:rPr>
          <w:rFonts w:ascii="Arial" w:eastAsia="Arial" w:hAnsi="Arial" w:cs="Arial"/>
          <w:position w:val="-1"/>
          <w:sz w:val="22"/>
          <w:szCs w:val="22"/>
        </w:rPr>
        <w:t>.</w:t>
      </w:r>
      <w:r w:rsidR="00B14868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 w:rsidR="00B14868">
        <w:rPr>
          <w:rFonts w:ascii="Arial" w:eastAsia="Arial" w:hAnsi="Arial" w:cs="Arial"/>
          <w:position w:val="-1"/>
          <w:sz w:val="22"/>
          <w:szCs w:val="22"/>
        </w:rPr>
        <w:t>а</w:t>
      </w:r>
      <w:r w:rsidR="00B14868"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="00B14868">
        <w:rPr>
          <w:rFonts w:ascii="Arial" w:eastAsia="Arial" w:hAnsi="Arial" w:cs="Arial"/>
          <w:position w:val="-1"/>
          <w:sz w:val="22"/>
          <w:szCs w:val="22"/>
        </w:rPr>
        <w:t>м</w:t>
      </w:r>
      <w:r w:rsidR="00B14868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position w:val="-1"/>
          <w:sz w:val="22"/>
          <w:szCs w:val="22"/>
        </w:rPr>
        <w:t>почет</w:t>
      </w:r>
      <w:r w:rsidR="00B14868"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 w:rsidR="00B14868">
        <w:rPr>
          <w:rFonts w:ascii="Arial" w:eastAsia="Arial" w:hAnsi="Arial" w:cs="Arial"/>
          <w:position w:val="-1"/>
          <w:sz w:val="22"/>
          <w:szCs w:val="22"/>
        </w:rPr>
        <w:t>а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обављања посла </w:t>
      </w:r>
      <w:r w:rsidR="00B14868">
        <w:rPr>
          <w:rFonts w:ascii="Arial" w:eastAsia="Arial" w:hAnsi="Arial" w:cs="Arial"/>
          <w:position w:val="-1"/>
          <w:sz w:val="22"/>
          <w:szCs w:val="22"/>
        </w:rPr>
        <w:t>:</w:t>
      </w:r>
      <w:r w:rsidR="00B14868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B14868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line="280" w:lineRule="exact"/>
        <w:rPr>
          <w:sz w:val="28"/>
          <w:szCs w:val="28"/>
        </w:rPr>
      </w:pPr>
    </w:p>
    <w:p w:rsidR="00855043" w:rsidRDefault="003B53CD">
      <w:pPr>
        <w:tabs>
          <w:tab w:val="left" w:pos="8060"/>
        </w:tabs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sr-Cyrl-RS"/>
        </w:rPr>
        <w:t>2</w:t>
      </w:r>
      <w:r w:rsidR="00B14868">
        <w:rPr>
          <w:rFonts w:ascii="Arial" w:eastAsia="Arial" w:hAnsi="Arial" w:cs="Arial"/>
          <w:sz w:val="22"/>
          <w:szCs w:val="22"/>
        </w:rPr>
        <w:t>.</w:t>
      </w:r>
      <w:r w:rsidR="00B14868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z w:val="22"/>
          <w:szCs w:val="22"/>
        </w:rPr>
        <w:t>П</w:t>
      </w:r>
      <w:r w:rsidR="00B14868">
        <w:rPr>
          <w:rFonts w:ascii="Arial" w:eastAsia="Arial" w:hAnsi="Arial" w:cs="Arial"/>
          <w:spacing w:val="-1"/>
          <w:sz w:val="22"/>
          <w:szCs w:val="22"/>
        </w:rPr>
        <w:t>е</w:t>
      </w:r>
      <w:r w:rsidR="00B14868">
        <w:rPr>
          <w:rFonts w:ascii="Arial" w:eastAsia="Arial" w:hAnsi="Arial" w:cs="Arial"/>
          <w:sz w:val="22"/>
          <w:szCs w:val="22"/>
        </w:rPr>
        <w:t>р</w:t>
      </w:r>
      <w:r w:rsidR="00B14868">
        <w:rPr>
          <w:rFonts w:ascii="Arial" w:eastAsia="Arial" w:hAnsi="Arial" w:cs="Arial"/>
          <w:spacing w:val="-1"/>
          <w:sz w:val="22"/>
          <w:szCs w:val="22"/>
        </w:rPr>
        <w:t>и</w:t>
      </w:r>
      <w:r w:rsidR="00B14868">
        <w:rPr>
          <w:rFonts w:ascii="Arial" w:eastAsia="Arial" w:hAnsi="Arial" w:cs="Arial"/>
          <w:spacing w:val="-3"/>
          <w:sz w:val="22"/>
          <w:szCs w:val="22"/>
        </w:rPr>
        <w:t>о</w:t>
      </w:r>
      <w:r w:rsidR="00B14868">
        <w:rPr>
          <w:rFonts w:ascii="Arial" w:eastAsia="Arial" w:hAnsi="Arial" w:cs="Arial"/>
          <w:sz w:val="22"/>
          <w:szCs w:val="22"/>
        </w:rPr>
        <w:t>д</w:t>
      </w:r>
      <w:r w:rsidR="00B14868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z w:val="22"/>
          <w:szCs w:val="22"/>
        </w:rPr>
        <w:t>на</w:t>
      </w:r>
      <w:r w:rsidR="00B14868">
        <w:rPr>
          <w:rFonts w:ascii="Arial" w:eastAsia="Arial" w:hAnsi="Arial" w:cs="Arial"/>
          <w:spacing w:val="-1"/>
          <w:sz w:val="22"/>
          <w:szCs w:val="22"/>
        </w:rPr>
        <w:t xml:space="preserve"> к</w:t>
      </w:r>
      <w:r w:rsidR="00B14868">
        <w:rPr>
          <w:rFonts w:ascii="Arial" w:eastAsia="Arial" w:hAnsi="Arial" w:cs="Arial"/>
          <w:spacing w:val="-3"/>
          <w:sz w:val="22"/>
          <w:szCs w:val="22"/>
        </w:rPr>
        <w:t>о</w:t>
      </w:r>
      <w:r w:rsidR="00B14868">
        <w:rPr>
          <w:rFonts w:ascii="Arial" w:eastAsia="Arial" w:hAnsi="Arial" w:cs="Arial"/>
          <w:spacing w:val="1"/>
          <w:sz w:val="22"/>
          <w:szCs w:val="22"/>
        </w:rPr>
        <w:t>ј</w:t>
      </w:r>
      <w:r w:rsidR="00B14868">
        <w:rPr>
          <w:rFonts w:ascii="Arial" w:eastAsia="Arial" w:hAnsi="Arial" w:cs="Arial"/>
          <w:sz w:val="22"/>
          <w:szCs w:val="22"/>
        </w:rPr>
        <w:t xml:space="preserve">и </w:t>
      </w:r>
      <w:r w:rsidR="00B14868">
        <w:rPr>
          <w:rFonts w:ascii="Arial" w:eastAsia="Arial" w:hAnsi="Arial" w:cs="Arial"/>
          <w:spacing w:val="1"/>
          <w:sz w:val="22"/>
          <w:szCs w:val="22"/>
        </w:rPr>
        <w:t>ј</w:t>
      </w:r>
      <w:r w:rsidR="00B14868">
        <w:rPr>
          <w:rFonts w:ascii="Arial" w:eastAsia="Arial" w:hAnsi="Arial" w:cs="Arial"/>
          <w:sz w:val="22"/>
          <w:szCs w:val="22"/>
        </w:rPr>
        <w:t>е</w:t>
      </w:r>
      <w:r w:rsidR="00B1486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z w:val="22"/>
          <w:szCs w:val="22"/>
        </w:rPr>
        <w:t>з</w:t>
      </w:r>
      <w:r w:rsidR="00B14868">
        <w:rPr>
          <w:rFonts w:ascii="Arial" w:eastAsia="Arial" w:hAnsi="Arial" w:cs="Arial"/>
          <w:spacing w:val="-1"/>
          <w:sz w:val="22"/>
          <w:szCs w:val="22"/>
        </w:rPr>
        <w:t>а</w:t>
      </w:r>
      <w:r w:rsidR="00B14868">
        <w:rPr>
          <w:rFonts w:ascii="Arial" w:eastAsia="Arial" w:hAnsi="Arial" w:cs="Arial"/>
          <w:spacing w:val="-3"/>
          <w:sz w:val="22"/>
          <w:szCs w:val="22"/>
        </w:rPr>
        <w:t>к</w:t>
      </w:r>
      <w:r w:rsidR="00B14868">
        <w:rPr>
          <w:rFonts w:ascii="Arial" w:eastAsia="Arial" w:hAnsi="Arial" w:cs="Arial"/>
          <w:spacing w:val="-1"/>
          <w:sz w:val="22"/>
          <w:szCs w:val="22"/>
        </w:rPr>
        <w:t>љ</w:t>
      </w:r>
      <w:r w:rsidR="00B14868">
        <w:rPr>
          <w:rFonts w:ascii="Arial" w:eastAsia="Arial" w:hAnsi="Arial" w:cs="Arial"/>
          <w:spacing w:val="-2"/>
          <w:sz w:val="22"/>
          <w:szCs w:val="22"/>
        </w:rPr>
        <w:t>у</w:t>
      </w:r>
      <w:r w:rsidR="00B14868">
        <w:rPr>
          <w:rFonts w:ascii="Arial" w:eastAsia="Arial" w:hAnsi="Arial" w:cs="Arial"/>
          <w:sz w:val="22"/>
          <w:szCs w:val="22"/>
        </w:rPr>
        <w:t>чен</w:t>
      </w:r>
      <w:r w:rsidR="00B14868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pacing w:val="-2"/>
          <w:sz w:val="22"/>
          <w:szCs w:val="22"/>
        </w:rPr>
        <w:t>у</w:t>
      </w:r>
      <w:r w:rsidR="00B14868">
        <w:rPr>
          <w:rFonts w:ascii="Arial" w:eastAsia="Arial" w:hAnsi="Arial" w:cs="Arial"/>
          <w:spacing w:val="1"/>
          <w:sz w:val="22"/>
          <w:szCs w:val="22"/>
        </w:rPr>
        <w:t>г</w:t>
      </w:r>
      <w:r w:rsidR="00B14868">
        <w:rPr>
          <w:rFonts w:ascii="Arial" w:eastAsia="Arial" w:hAnsi="Arial" w:cs="Arial"/>
          <w:sz w:val="22"/>
          <w:szCs w:val="22"/>
        </w:rPr>
        <w:t>ово</w:t>
      </w:r>
      <w:r w:rsidR="00B14868">
        <w:rPr>
          <w:rFonts w:ascii="Arial" w:eastAsia="Arial" w:hAnsi="Arial" w:cs="Arial"/>
          <w:spacing w:val="2"/>
          <w:sz w:val="22"/>
          <w:szCs w:val="22"/>
        </w:rPr>
        <w:t>р</w:t>
      </w:r>
      <w:r w:rsidR="00B14868">
        <w:rPr>
          <w:rFonts w:ascii="Arial" w:eastAsia="Arial" w:hAnsi="Arial" w:cs="Arial"/>
          <w:sz w:val="22"/>
          <w:szCs w:val="22"/>
        </w:rPr>
        <w:t>:</w:t>
      </w:r>
      <w:r w:rsidR="00B14868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 w:rsidR="00B14868"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855043" w:rsidRDefault="00B14868">
      <w:pPr>
        <w:spacing w:line="240" w:lineRule="exact"/>
        <w:ind w:left="4395"/>
        <w:rPr>
          <w:rFonts w:ascii="Arial" w:eastAsia="Arial" w:hAnsi="Arial" w:cs="Arial"/>
          <w:sz w:val="22"/>
          <w:szCs w:val="22"/>
        </w:rPr>
        <w:sectPr w:rsidR="00855043">
          <w:headerReference w:type="default" r:id="rId12"/>
          <w:pgSz w:w="11920" w:h="16840"/>
          <w:pgMar w:top="940" w:right="1020" w:bottom="280" w:left="1020" w:header="743" w:footer="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855043" w:rsidRDefault="00855043">
      <w:pPr>
        <w:spacing w:before="4" w:line="140" w:lineRule="exact"/>
        <w:rPr>
          <w:sz w:val="14"/>
          <w:szCs w:val="14"/>
        </w:rPr>
      </w:pPr>
    </w:p>
    <w:p w:rsidR="00855043" w:rsidRPr="00411135" w:rsidRDefault="00B14868" w:rsidP="00411135">
      <w:pPr>
        <w:spacing w:before="29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СТ</w:t>
      </w:r>
      <w:r>
        <w:rPr>
          <w:rFonts w:ascii="Arial" w:eastAsia="Arial" w:hAnsi="Arial" w:cs="Arial"/>
          <w:b/>
          <w:spacing w:val="5"/>
          <w:sz w:val="24"/>
          <w:szCs w:val="24"/>
        </w:rPr>
        <w:t>Р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2"/>
          <w:sz w:val="24"/>
          <w:szCs w:val="24"/>
        </w:rPr>
        <w:t>Ц</w:t>
      </w:r>
      <w:r>
        <w:rPr>
          <w:rFonts w:ascii="Arial" w:eastAsia="Arial" w:hAnsi="Arial" w:cs="Arial"/>
          <w:b/>
          <w:sz w:val="24"/>
          <w:szCs w:val="24"/>
        </w:rPr>
        <w:t>У НЕ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ВИ</w:t>
      </w:r>
      <w:r>
        <w:rPr>
          <w:rFonts w:ascii="Arial" w:eastAsia="Arial" w:hAnsi="Arial" w:cs="Arial"/>
          <w:b/>
          <w:spacing w:val="-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НОМ П</w:t>
      </w:r>
      <w:r>
        <w:rPr>
          <w:rFonts w:ascii="Arial" w:eastAsia="Arial" w:hAnsi="Arial" w:cs="Arial"/>
          <w:b/>
          <w:spacing w:val="3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Ф</w:t>
      </w:r>
      <w:r>
        <w:rPr>
          <w:rFonts w:ascii="Arial" w:eastAsia="Arial" w:hAnsi="Arial" w:cs="Arial"/>
          <w:b/>
          <w:sz w:val="24"/>
          <w:szCs w:val="24"/>
        </w:rPr>
        <w:t>ЕСИО</w:t>
      </w:r>
      <w:r>
        <w:rPr>
          <w:rFonts w:ascii="Arial" w:eastAsia="Arial" w:hAnsi="Arial" w:cs="Arial"/>
          <w:b/>
          <w:spacing w:val="4"/>
          <w:sz w:val="24"/>
          <w:szCs w:val="24"/>
        </w:rPr>
        <w:t>Н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Л</w:t>
      </w:r>
      <w:r>
        <w:rPr>
          <w:rFonts w:ascii="Arial" w:eastAsia="Arial" w:hAnsi="Arial" w:cs="Arial"/>
          <w:b/>
          <w:spacing w:val="2"/>
          <w:sz w:val="24"/>
          <w:szCs w:val="24"/>
        </w:rPr>
        <w:t>Ц</w:t>
      </w:r>
      <w:r>
        <w:rPr>
          <w:rFonts w:ascii="Arial" w:eastAsia="Arial" w:hAnsi="Arial" w:cs="Arial"/>
          <w:b/>
          <w:sz w:val="24"/>
          <w:szCs w:val="24"/>
        </w:rPr>
        <w:t>У</w:t>
      </w:r>
    </w:p>
    <w:p w:rsidR="00855043" w:rsidRDefault="00855043">
      <w:pPr>
        <w:spacing w:line="200" w:lineRule="exact"/>
      </w:pPr>
    </w:p>
    <w:p w:rsidR="00411135" w:rsidRDefault="00411135">
      <w:pPr>
        <w:spacing w:line="200" w:lineRule="exact"/>
      </w:pPr>
    </w:p>
    <w:p w:rsidR="00855043" w:rsidRDefault="00B14868">
      <w:pPr>
        <w:tabs>
          <w:tab w:val="left" w:pos="40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80" w:lineRule="exact"/>
      </w:pPr>
    </w:p>
    <w:p w:rsidR="00411135" w:rsidRDefault="00411135">
      <w:pPr>
        <w:spacing w:line="280" w:lineRule="exact"/>
        <w:rPr>
          <w:sz w:val="28"/>
          <w:szCs w:val="28"/>
        </w:rPr>
      </w:pPr>
    </w:p>
    <w:p w:rsidR="00855043" w:rsidRDefault="00B14868">
      <w:pPr>
        <w:tabs>
          <w:tab w:val="left" w:pos="45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зим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before="18" w:line="260" w:lineRule="exact"/>
        <w:rPr>
          <w:sz w:val="26"/>
          <w:szCs w:val="26"/>
        </w:rPr>
      </w:pPr>
    </w:p>
    <w:p w:rsidR="00855043" w:rsidRDefault="00B14868">
      <w:pPr>
        <w:tabs>
          <w:tab w:val="left" w:pos="588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н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а:</w:t>
      </w:r>
      <w:r>
        <w:rPr>
          <w:rFonts w:ascii="Arial" w:eastAsia="Arial" w:hAnsi="Arial" w:cs="Arial"/>
          <w:spacing w:val="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before="18" w:line="260" w:lineRule="exact"/>
        <w:rPr>
          <w:sz w:val="26"/>
          <w:szCs w:val="26"/>
        </w:rPr>
      </w:pPr>
    </w:p>
    <w:p w:rsidR="00855043" w:rsidRDefault="00B14868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:      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шки              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нски</w:t>
      </w:r>
    </w:p>
    <w:p w:rsidR="00855043" w:rsidRDefault="00855043">
      <w:pPr>
        <w:spacing w:before="5" w:line="100" w:lineRule="exact"/>
        <w:rPr>
          <w:sz w:val="10"/>
          <w:szCs w:val="10"/>
        </w:rPr>
      </w:pPr>
    </w:p>
    <w:p w:rsidR="00855043" w:rsidRDefault="00855043">
      <w:pPr>
        <w:spacing w:line="200" w:lineRule="exact"/>
      </w:pPr>
    </w:p>
    <w:p w:rsidR="00855043" w:rsidRDefault="00B14868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5.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,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сец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position w:val="-1"/>
          <w:sz w:val="22"/>
          <w:szCs w:val="22"/>
        </w:rPr>
        <w:t>одина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ња: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before="18" w:line="260" w:lineRule="exact"/>
        <w:rPr>
          <w:sz w:val="26"/>
          <w:szCs w:val="26"/>
        </w:rPr>
      </w:pPr>
    </w:p>
    <w:p w:rsidR="00855043" w:rsidRDefault="00B14868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о и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ња: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line="280" w:lineRule="exact"/>
        <w:rPr>
          <w:sz w:val="28"/>
          <w:szCs w:val="28"/>
        </w:rPr>
      </w:pPr>
    </w:p>
    <w:p w:rsidR="00855043" w:rsidRDefault="00B14868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7.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анс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во: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E47CA6" w:rsidRDefault="00E47CA6" w:rsidP="00E47CA6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вка: 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ак 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С</w:t>
      </w:r>
      <w:r>
        <w:rPr>
          <w:rFonts w:ascii="Arial" w:eastAsia="Arial" w:hAnsi="Arial" w:cs="Arial"/>
          <w:sz w:val="22"/>
          <w:szCs w:val="22"/>
        </w:rPr>
        <w:t>рб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</w:p>
    <w:p w:rsidR="00BC0A43" w:rsidRDefault="00BC0A43" w:rsidP="00E47CA6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E47CA6" w:rsidRDefault="00E47CA6" w:rsidP="00E47CA6">
      <w:pPr>
        <w:spacing w:before="32"/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                        б.) Виза за дужи боравак по основу запошљавања</w:t>
      </w:r>
    </w:p>
    <w:p w:rsidR="00E47CA6" w:rsidRDefault="00E47CA6" w:rsidP="00E47CA6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E47CA6" w:rsidRDefault="00E47CA6" w:rsidP="00E47CA6">
      <w:pPr>
        <w:spacing w:line="200" w:lineRule="exact"/>
        <w:rPr>
          <w:rFonts w:ascii="Arial" w:hAnsi="Arial" w:cs="Arial"/>
          <w:sz w:val="22"/>
          <w:szCs w:val="22"/>
        </w:rPr>
      </w:pPr>
    </w:p>
    <w:p w:rsidR="00E47CA6" w:rsidRDefault="00E47CA6" w:rsidP="00E47CA6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9.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ња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за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2"/>
          <w:szCs w:val="22"/>
          <w:lang w:val="sr-Cyrl-RS"/>
        </w:rPr>
        <w:t>визу /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ени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вак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Р</w:t>
      </w:r>
      <w:r>
        <w:rPr>
          <w:rFonts w:ascii="Arial" w:eastAsia="Arial" w:hAnsi="Arial" w:cs="Arial"/>
          <w:position w:val="-1"/>
          <w:sz w:val="22"/>
          <w:szCs w:val="22"/>
        </w:rPr>
        <w:t>еп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ци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</w:p>
    <w:p w:rsidR="00E47CA6" w:rsidRDefault="00E47CA6" w:rsidP="00E47CA6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</w:p>
    <w:p w:rsidR="00E47CA6" w:rsidRDefault="00E47CA6" w:rsidP="00E47CA6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before="18" w:line="260" w:lineRule="exact"/>
        <w:rPr>
          <w:sz w:val="26"/>
          <w:szCs w:val="26"/>
        </w:rPr>
      </w:pPr>
    </w:p>
    <w:p w:rsidR="00855043" w:rsidRDefault="00411135">
      <w:pPr>
        <w:spacing w:before="32"/>
        <w:ind w:left="76" w:right="328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sr-Cyrl-RS"/>
        </w:rPr>
        <w:t>10</w:t>
      </w:r>
      <w:r w:rsidR="00B14868">
        <w:rPr>
          <w:rFonts w:ascii="Arial" w:eastAsia="Arial" w:hAnsi="Arial" w:cs="Arial"/>
          <w:sz w:val="22"/>
          <w:szCs w:val="22"/>
        </w:rPr>
        <w:t>.</w:t>
      </w:r>
      <w:r w:rsidR="00B14868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z w:val="22"/>
          <w:szCs w:val="22"/>
        </w:rPr>
        <w:t>П</w:t>
      </w:r>
      <w:r w:rsidR="00B14868">
        <w:rPr>
          <w:rFonts w:ascii="Arial" w:eastAsia="Arial" w:hAnsi="Arial" w:cs="Arial"/>
          <w:spacing w:val="-3"/>
          <w:sz w:val="22"/>
          <w:szCs w:val="22"/>
        </w:rPr>
        <w:t>у</w:t>
      </w:r>
      <w:r w:rsidR="00B14868">
        <w:rPr>
          <w:rFonts w:ascii="Arial" w:eastAsia="Arial" w:hAnsi="Arial" w:cs="Arial"/>
          <w:sz w:val="22"/>
          <w:szCs w:val="22"/>
        </w:rPr>
        <w:t>тна</w:t>
      </w:r>
      <w:r w:rsidR="00B14868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pacing w:val="-1"/>
          <w:sz w:val="22"/>
          <w:szCs w:val="22"/>
        </w:rPr>
        <w:t>и</w:t>
      </w:r>
      <w:r w:rsidR="00B14868">
        <w:rPr>
          <w:rFonts w:ascii="Arial" w:eastAsia="Arial" w:hAnsi="Arial" w:cs="Arial"/>
          <w:spacing w:val="-2"/>
          <w:sz w:val="22"/>
          <w:szCs w:val="22"/>
        </w:rPr>
        <w:t>с</w:t>
      </w:r>
      <w:r w:rsidR="00B14868">
        <w:rPr>
          <w:rFonts w:ascii="Arial" w:eastAsia="Arial" w:hAnsi="Arial" w:cs="Arial"/>
          <w:sz w:val="22"/>
          <w:szCs w:val="22"/>
        </w:rPr>
        <w:t>права за</w:t>
      </w:r>
      <w:r w:rsidR="00B1486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z w:val="22"/>
          <w:szCs w:val="22"/>
        </w:rPr>
        <w:t>ст</w:t>
      </w:r>
      <w:r w:rsidR="00B14868">
        <w:rPr>
          <w:rFonts w:ascii="Arial" w:eastAsia="Arial" w:hAnsi="Arial" w:cs="Arial"/>
          <w:spacing w:val="-3"/>
          <w:sz w:val="22"/>
          <w:szCs w:val="22"/>
        </w:rPr>
        <w:t>р</w:t>
      </w:r>
      <w:r w:rsidR="00B14868">
        <w:rPr>
          <w:rFonts w:ascii="Arial" w:eastAsia="Arial" w:hAnsi="Arial" w:cs="Arial"/>
          <w:sz w:val="22"/>
          <w:szCs w:val="22"/>
        </w:rPr>
        <w:t>ан</w:t>
      </w:r>
      <w:r w:rsidR="00B14868">
        <w:rPr>
          <w:rFonts w:ascii="Arial" w:eastAsia="Arial" w:hAnsi="Arial" w:cs="Arial"/>
          <w:spacing w:val="1"/>
          <w:sz w:val="22"/>
          <w:szCs w:val="22"/>
        </w:rPr>
        <w:t>ц</w:t>
      </w:r>
      <w:r w:rsidR="00B14868">
        <w:rPr>
          <w:rFonts w:ascii="Arial" w:eastAsia="Arial" w:hAnsi="Arial" w:cs="Arial"/>
          <w:sz w:val="22"/>
          <w:szCs w:val="22"/>
        </w:rPr>
        <w:t>а,</w:t>
      </w:r>
      <w:r w:rsidR="00B14868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z w:val="22"/>
          <w:szCs w:val="22"/>
        </w:rPr>
        <w:t>о</w:t>
      </w:r>
      <w:r w:rsidR="00B14868">
        <w:rPr>
          <w:rFonts w:ascii="Arial" w:eastAsia="Arial" w:hAnsi="Arial" w:cs="Arial"/>
          <w:spacing w:val="-2"/>
          <w:sz w:val="22"/>
          <w:szCs w:val="22"/>
        </w:rPr>
        <w:t>д</w:t>
      </w:r>
      <w:r w:rsidR="00B14868">
        <w:rPr>
          <w:rFonts w:ascii="Arial" w:eastAsia="Arial" w:hAnsi="Arial" w:cs="Arial"/>
          <w:sz w:val="22"/>
          <w:szCs w:val="22"/>
        </w:rPr>
        <w:t>носно</w:t>
      </w:r>
      <w:r w:rsidR="00B1486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pacing w:val="1"/>
          <w:sz w:val="22"/>
          <w:szCs w:val="22"/>
        </w:rPr>
        <w:t>л</w:t>
      </w:r>
      <w:r w:rsidR="00B14868">
        <w:rPr>
          <w:rFonts w:ascii="Arial" w:eastAsia="Arial" w:hAnsi="Arial" w:cs="Arial"/>
          <w:spacing w:val="-1"/>
          <w:sz w:val="22"/>
          <w:szCs w:val="22"/>
        </w:rPr>
        <w:t>и</w:t>
      </w:r>
      <w:r w:rsidR="00B14868">
        <w:rPr>
          <w:rFonts w:ascii="Arial" w:eastAsia="Arial" w:hAnsi="Arial" w:cs="Arial"/>
          <w:spacing w:val="-2"/>
          <w:sz w:val="22"/>
          <w:szCs w:val="22"/>
        </w:rPr>
        <w:t>ч</w:t>
      </w:r>
      <w:r w:rsidR="00B14868">
        <w:rPr>
          <w:rFonts w:ascii="Arial" w:eastAsia="Arial" w:hAnsi="Arial" w:cs="Arial"/>
          <w:sz w:val="22"/>
          <w:szCs w:val="22"/>
        </w:rPr>
        <w:t>на</w:t>
      </w:r>
      <w:r w:rsidR="00B14868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pacing w:val="-1"/>
          <w:sz w:val="22"/>
          <w:szCs w:val="22"/>
        </w:rPr>
        <w:t>к</w:t>
      </w:r>
      <w:r w:rsidR="00B14868">
        <w:rPr>
          <w:rFonts w:ascii="Arial" w:eastAsia="Arial" w:hAnsi="Arial" w:cs="Arial"/>
          <w:spacing w:val="-3"/>
          <w:sz w:val="22"/>
          <w:szCs w:val="22"/>
        </w:rPr>
        <w:t>а</w:t>
      </w:r>
      <w:r w:rsidR="00B14868">
        <w:rPr>
          <w:rFonts w:ascii="Arial" w:eastAsia="Arial" w:hAnsi="Arial" w:cs="Arial"/>
          <w:sz w:val="22"/>
          <w:szCs w:val="22"/>
        </w:rPr>
        <w:t>р</w:t>
      </w:r>
      <w:r w:rsidR="00B14868">
        <w:rPr>
          <w:rFonts w:ascii="Arial" w:eastAsia="Arial" w:hAnsi="Arial" w:cs="Arial"/>
          <w:spacing w:val="-1"/>
          <w:sz w:val="22"/>
          <w:szCs w:val="22"/>
        </w:rPr>
        <w:t>т</w:t>
      </w:r>
      <w:r w:rsidR="00B14868">
        <w:rPr>
          <w:rFonts w:ascii="Arial" w:eastAsia="Arial" w:hAnsi="Arial" w:cs="Arial"/>
          <w:sz w:val="22"/>
          <w:szCs w:val="22"/>
        </w:rPr>
        <w:t>а за</w:t>
      </w:r>
      <w:r w:rsidR="00B14868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z w:val="22"/>
          <w:szCs w:val="22"/>
        </w:rPr>
        <w:t>ст</w:t>
      </w:r>
      <w:r w:rsidR="00B14868">
        <w:rPr>
          <w:rFonts w:ascii="Arial" w:eastAsia="Arial" w:hAnsi="Arial" w:cs="Arial"/>
          <w:spacing w:val="-1"/>
          <w:sz w:val="22"/>
          <w:szCs w:val="22"/>
        </w:rPr>
        <w:t>р</w:t>
      </w:r>
      <w:r w:rsidR="00B14868">
        <w:rPr>
          <w:rFonts w:ascii="Arial" w:eastAsia="Arial" w:hAnsi="Arial" w:cs="Arial"/>
          <w:spacing w:val="-3"/>
          <w:sz w:val="22"/>
          <w:szCs w:val="22"/>
        </w:rPr>
        <w:t>а</w:t>
      </w:r>
      <w:r w:rsidR="00B14868">
        <w:rPr>
          <w:rFonts w:ascii="Arial" w:eastAsia="Arial" w:hAnsi="Arial" w:cs="Arial"/>
          <w:sz w:val="22"/>
          <w:szCs w:val="22"/>
        </w:rPr>
        <w:t>н</w:t>
      </w:r>
      <w:r w:rsidR="00B14868">
        <w:rPr>
          <w:rFonts w:ascii="Arial" w:eastAsia="Arial" w:hAnsi="Arial" w:cs="Arial"/>
          <w:spacing w:val="1"/>
          <w:sz w:val="22"/>
          <w:szCs w:val="22"/>
        </w:rPr>
        <w:t>ц</w:t>
      </w:r>
      <w:r w:rsidR="00B14868">
        <w:rPr>
          <w:rFonts w:ascii="Arial" w:eastAsia="Arial" w:hAnsi="Arial" w:cs="Arial"/>
          <w:spacing w:val="-1"/>
          <w:sz w:val="22"/>
          <w:szCs w:val="22"/>
        </w:rPr>
        <w:t>а</w:t>
      </w:r>
      <w:r w:rsidR="00B14868">
        <w:rPr>
          <w:rFonts w:ascii="Arial" w:eastAsia="Arial" w:hAnsi="Arial" w:cs="Arial"/>
          <w:sz w:val="22"/>
          <w:szCs w:val="22"/>
        </w:rPr>
        <w:t>:</w:t>
      </w:r>
    </w:p>
    <w:p w:rsidR="00855043" w:rsidRDefault="00855043">
      <w:pPr>
        <w:spacing w:before="13" w:line="240" w:lineRule="exact"/>
        <w:rPr>
          <w:sz w:val="24"/>
          <w:szCs w:val="24"/>
        </w:rPr>
      </w:pPr>
    </w:p>
    <w:p w:rsidR="00855043" w:rsidRDefault="00B14868">
      <w:pPr>
        <w:tabs>
          <w:tab w:val="left" w:pos="5800"/>
        </w:tabs>
        <w:spacing w:line="240" w:lineRule="exact"/>
        <w:ind w:left="797" w:right="397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ст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рс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>
        <w:rPr>
          <w:rFonts w:ascii="Arial" w:eastAsia="Arial" w:hAnsi="Arial" w:cs="Arial"/>
          <w:position w:val="-1"/>
          <w:sz w:val="22"/>
          <w:szCs w:val="22"/>
        </w:rPr>
        <w:t>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before="3" w:line="220" w:lineRule="exact"/>
        <w:rPr>
          <w:sz w:val="22"/>
          <w:szCs w:val="22"/>
        </w:rPr>
      </w:pPr>
    </w:p>
    <w:p w:rsidR="00855043" w:rsidRDefault="00B14868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здавањ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before="6" w:line="220" w:lineRule="exact"/>
        <w:rPr>
          <w:sz w:val="22"/>
          <w:szCs w:val="22"/>
        </w:rPr>
      </w:pPr>
    </w:p>
    <w:p w:rsidR="00855043" w:rsidRDefault="00B14868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о 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before="6" w:line="220" w:lineRule="exact"/>
        <w:rPr>
          <w:sz w:val="22"/>
          <w:szCs w:val="22"/>
        </w:rPr>
      </w:pPr>
    </w:p>
    <w:p w:rsidR="00855043" w:rsidRDefault="00B14868">
      <w:pPr>
        <w:tabs>
          <w:tab w:val="left" w:pos="52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чни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ј: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line="280" w:lineRule="exact"/>
        <w:rPr>
          <w:sz w:val="28"/>
          <w:szCs w:val="28"/>
        </w:rPr>
      </w:pPr>
    </w:p>
    <w:p w:rsidR="00855043" w:rsidRDefault="00B14868">
      <w:pPr>
        <w:tabs>
          <w:tab w:val="left" w:pos="974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411135">
        <w:rPr>
          <w:rFonts w:ascii="Arial" w:eastAsia="Arial" w:hAnsi="Arial" w:cs="Arial"/>
          <w:spacing w:val="-1"/>
          <w:position w:val="-1"/>
          <w:sz w:val="22"/>
          <w:szCs w:val="22"/>
          <w:lang w:val="sr-Cyrl-RS"/>
        </w:rPr>
        <w:t>1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ан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им</w:t>
      </w:r>
      <w:r>
        <w:rPr>
          <w:rFonts w:ascii="Arial" w:eastAsia="Arial" w:hAnsi="Arial" w:cs="Arial"/>
          <w:position w:val="-1"/>
          <w:sz w:val="22"/>
          <w:szCs w:val="22"/>
        </w:rPr>
        <w:t>ањ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before="18" w:line="260" w:lineRule="exact"/>
        <w:rPr>
          <w:sz w:val="26"/>
          <w:szCs w:val="26"/>
        </w:rPr>
      </w:pPr>
    </w:p>
    <w:p w:rsidR="00855043" w:rsidRDefault="00B14868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411135">
        <w:rPr>
          <w:rFonts w:ascii="Arial" w:eastAsia="Arial" w:hAnsi="Arial" w:cs="Arial"/>
          <w:spacing w:val="-1"/>
          <w:position w:val="-1"/>
          <w:sz w:val="22"/>
          <w:szCs w:val="22"/>
          <w:lang w:val="sr-Cyrl-RS"/>
        </w:rPr>
        <w:t>2</w:t>
      </w:r>
      <w:r>
        <w:rPr>
          <w:rFonts w:ascii="Arial" w:eastAsia="Arial" w:hAnsi="Arial" w:cs="Arial"/>
          <w:position w:val="-1"/>
          <w:sz w:val="22"/>
          <w:szCs w:val="22"/>
        </w:rPr>
        <w:t>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ча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спре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/ ни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>о 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њ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before="18" w:line="260" w:lineRule="exact"/>
        <w:rPr>
          <w:sz w:val="26"/>
          <w:szCs w:val="26"/>
        </w:rPr>
      </w:pPr>
    </w:p>
    <w:p w:rsidR="00855043" w:rsidRDefault="006C3ECB">
      <w:pPr>
        <w:tabs>
          <w:tab w:val="left" w:pos="97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496570</wp:posOffset>
                </wp:positionV>
                <wp:extent cx="5905500" cy="0"/>
                <wp:effectExtent l="9525" t="10795" r="9525" b="825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0"/>
                          <a:chOff x="1440" y="782"/>
                          <a:chExt cx="9300" cy="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40" y="782"/>
                            <a:ext cx="930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1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52BB7" id="Group 4" o:spid="_x0000_s1026" style="position:absolute;margin-left:1in;margin-top:39.1pt;width:465pt;height:0;z-index:-251659264;mso-position-horizontal-relative:page" coordorigin="1440,782" coordsize="9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">
                <v:shape id="Freeform 5" o:spid="_x0000_s1027" style="position:absolute;left:1440;top:782;width:9300;height:0;visibility:visible;mso-wrap-style:square;v-text-anchor:top" coordsize="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PLbcUA&#10;AADaAAAADwAAAGRycy9kb3ducmV2LnhtbESP3WrCQBSE74W+w3IK3unGQqumrlIKQhWqNP5A7w7Z&#10;Y5K6ezZkV5O+fVcQejnMzDfMbNFZI67U+MqxgtEwAUGcO11xoWC/Ww4mIHxA1mgck4Jf8rCYP/Rm&#10;mGrX8hdds1CICGGfooIyhDqV0uclWfRDVxNH7+QaiyHKppC6wTbCrZFPSfIiLVYcF0qs6b2k/Jxd&#10;rILpaHlYTcZH972lzak1P/v1pzkr1X/s3l5BBOrCf/je/tAKnuF2Jd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U8ttxQAAANoAAAAPAAAAAAAAAAAAAAAAAJgCAABkcnMv&#10;ZG93bnJldi54bWxQSwUGAAAAAAQABAD1AAAAigMAAAAA&#10;" path="m,l9301,e" filled="f" strokeweight=".24536mm">
                  <v:path arrowok="t" o:connecttype="custom" o:connectlocs="0,0;9301,0" o:connectangles="0,0"/>
                </v:shape>
                <w10:wrap anchorx="page"/>
              </v:group>
            </w:pict>
          </mc:Fallback>
        </mc:AlternateContent>
      </w:r>
      <w:r w:rsidR="00B14868">
        <w:rPr>
          <w:rFonts w:ascii="Arial" w:eastAsia="Arial" w:hAnsi="Arial" w:cs="Arial"/>
          <w:position w:val="-1"/>
          <w:sz w:val="22"/>
          <w:szCs w:val="22"/>
        </w:rPr>
        <w:t>1</w:t>
      </w:r>
      <w:r w:rsidR="00411135">
        <w:rPr>
          <w:rFonts w:ascii="Arial" w:eastAsia="Arial" w:hAnsi="Arial" w:cs="Arial"/>
          <w:position w:val="-1"/>
          <w:sz w:val="22"/>
          <w:szCs w:val="22"/>
          <w:lang w:val="sr-Cyrl-RS"/>
        </w:rPr>
        <w:t>3</w:t>
      </w:r>
      <w:r w:rsidR="00B14868">
        <w:rPr>
          <w:rFonts w:ascii="Arial" w:eastAsia="Arial" w:hAnsi="Arial" w:cs="Arial"/>
          <w:position w:val="-1"/>
          <w:sz w:val="22"/>
          <w:szCs w:val="22"/>
        </w:rPr>
        <w:t>.</w:t>
      </w:r>
      <w:r w:rsidR="00B14868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position w:val="-1"/>
          <w:sz w:val="22"/>
          <w:szCs w:val="22"/>
        </w:rPr>
        <w:t>П</w:t>
      </w:r>
      <w:r w:rsidR="00B14868"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 w:rsidR="00B14868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B14868">
        <w:rPr>
          <w:rFonts w:ascii="Arial" w:eastAsia="Arial" w:hAnsi="Arial" w:cs="Arial"/>
          <w:position w:val="-1"/>
          <w:sz w:val="22"/>
          <w:szCs w:val="22"/>
        </w:rPr>
        <w:t>ови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 w:rsidR="00B14868">
        <w:rPr>
          <w:rFonts w:ascii="Arial" w:eastAsia="Arial" w:hAnsi="Arial" w:cs="Arial"/>
          <w:position w:val="-1"/>
          <w:sz w:val="22"/>
          <w:szCs w:val="22"/>
        </w:rPr>
        <w:t>о</w:t>
      </w:r>
      <w:r w:rsidR="00B14868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="00B14868">
        <w:rPr>
          <w:rFonts w:ascii="Arial" w:eastAsia="Arial" w:hAnsi="Arial" w:cs="Arial"/>
          <w:position w:val="-1"/>
          <w:sz w:val="22"/>
          <w:szCs w:val="22"/>
        </w:rPr>
        <w:t>е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position w:val="-1"/>
          <w:sz w:val="22"/>
          <w:szCs w:val="22"/>
        </w:rPr>
        <w:t>обав</w:t>
      </w:r>
      <w:r w:rsidR="00B14868"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 w:rsidR="00B14868">
        <w:rPr>
          <w:rFonts w:ascii="Arial" w:eastAsia="Arial" w:hAnsi="Arial" w:cs="Arial"/>
          <w:position w:val="-1"/>
          <w:sz w:val="22"/>
          <w:szCs w:val="22"/>
        </w:rPr>
        <w:t>а /</w:t>
      </w:r>
      <w:r w:rsidR="00B14868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="00B14868">
        <w:rPr>
          <w:rFonts w:ascii="Arial" w:eastAsia="Arial" w:hAnsi="Arial" w:cs="Arial"/>
          <w:position w:val="-1"/>
          <w:sz w:val="22"/>
          <w:szCs w:val="22"/>
        </w:rPr>
        <w:t>с</w:t>
      </w:r>
      <w:r w:rsidR="00B14868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="00B14868"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 w:rsidR="00B14868">
        <w:rPr>
          <w:rFonts w:ascii="Arial" w:eastAsia="Arial" w:hAnsi="Arial" w:cs="Arial"/>
          <w:position w:val="-1"/>
          <w:sz w:val="22"/>
          <w:szCs w:val="22"/>
        </w:rPr>
        <w:t>е ко</w:t>
      </w:r>
      <w:r w:rsidR="00B14868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="00B14868">
        <w:rPr>
          <w:rFonts w:ascii="Arial" w:eastAsia="Arial" w:hAnsi="Arial" w:cs="Arial"/>
          <w:position w:val="-1"/>
          <w:sz w:val="22"/>
          <w:szCs w:val="22"/>
        </w:rPr>
        <w:t>е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position w:val="-1"/>
          <w:sz w:val="22"/>
          <w:szCs w:val="22"/>
        </w:rPr>
        <w:t>в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>р</w:t>
      </w:r>
      <w:r w:rsidR="00B14868">
        <w:rPr>
          <w:rFonts w:ascii="Arial" w:eastAsia="Arial" w:hAnsi="Arial" w:cs="Arial"/>
          <w:position w:val="-1"/>
          <w:sz w:val="22"/>
          <w:szCs w:val="22"/>
        </w:rPr>
        <w:t>ш</w:t>
      </w:r>
      <w:r w:rsidR="00B14868">
        <w:rPr>
          <w:rFonts w:ascii="Arial" w:eastAsia="Arial" w:hAnsi="Arial" w:cs="Arial"/>
          <w:spacing w:val="2"/>
          <w:position w:val="-1"/>
          <w:sz w:val="22"/>
          <w:szCs w:val="22"/>
        </w:rPr>
        <w:t>и</w:t>
      </w:r>
      <w:r w:rsidR="00B14868">
        <w:rPr>
          <w:rFonts w:ascii="Arial" w:eastAsia="Arial" w:hAnsi="Arial" w:cs="Arial"/>
          <w:position w:val="-1"/>
          <w:sz w:val="22"/>
          <w:szCs w:val="22"/>
        </w:rPr>
        <w:t>:</w:t>
      </w:r>
      <w:r w:rsidR="00B14868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B14868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line="200" w:lineRule="exact"/>
      </w:pPr>
    </w:p>
    <w:p w:rsidR="00411135" w:rsidRDefault="00411135">
      <w:pPr>
        <w:spacing w:line="200" w:lineRule="exact"/>
      </w:pPr>
    </w:p>
    <w:p w:rsidR="00411135" w:rsidRDefault="00411135">
      <w:pPr>
        <w:spacing w:line="200" w:lineRule="exact"/>
      </w:pPr>
    </w:p>
    <w:p w:rsidR="00411135" w:rsidRDefault="00411135">
      <w:pPr>
        <w:spacing w:line="200" w:lineRule="exact"/>
      </w:pPr>
    </w:p>
    <w:p w:rsidR="00FC5255" w:rsidRPr="00A6116C" w:rsidRDefault="00FC5255" w:rsidP="00FC5255">
      <w:pPr>
        <w:pStyle w:val="ListParagraph"/>
        <w:jc w:val="both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FC5255" w:rsidRPr="00A6116C" w:rsidRDefault="00FC5255" w:rsidP="00FC5255">
      <w:pPr>
        <w:jc w:val="both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FC5255" w:rsidRPr="00A6116C" w:rsidRDefault="00FC5255" w:rsidP="00FC5255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79C4826" wp14:editId="5188C301">
                <wp:simplePos x="0" y="0"/>
                <wp:positionH relativeFrom="page">
                  <wp:posOffset>4591050</wp:posOffset>
                </wp:positionH>
                <wp:positionV relativeFrom="paragraph">
                  <wp:posOffset>174625</wp:posOffset>
                </wp:positionV>
                <wp:extent cx="1786890" cy="0"/>
                <wp:effectExtent l="9525" t="12700" r="13335" b="635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890" cy="0"/>
                          <a:chOff x="7230" y="275"/>
                          <a:chExt cx="2814" cy="0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7230" y="275"/>
                            <a:ext cx="2814" cy="0"/>
                          </a:xfrm>
                          <a:custGeom>
                            <a:avLst/>
                            <a:gdLst>
                              <a:gd name="T0" fmla="+- 0 7230 7230"/>
                              <a:gd name="T1" fmla="*/ T0 w 2814"/>
                              <a:gd name="T2" fmla="+- 0 10044 7230"/>
                              <a:gd name="T3" fmla="*/ T2 w 2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4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9F4FA" id="Group 2" o:spid="_x0000_s1026" style="position:absolute;margin-left:361.5pt;margin-top:13.75pt;width:140.7pt;height:0;z-index:-251656192;mso-position-horizontal-relative:page" coordorigin="7230,275" coordsize="2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">
                <v:shape id="Freeform 3" o:spid="_x0000_s1027" style="position:absolute;left:7230;top:275;width:2814;height:0;visibility:visible;mso-wrap-style:square;v-text-anchor:top" coordsize="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Sm5MMA&#10;AADbAAAADwAAAGRycy9kb3ducmV2LnhtbERPS2vCQBC+F/oflin01mys0ErMKmkgpfVSXwjehuyY&#10;hGRnQ3ar8d+7hYK3+fieky5H04kzDa6xrGASxSCIS6sbrhTsd8XLDITzyBo7y6TgSg6Wi8eHFBNt&#10;L7yh89ZXIoSwS1BB7X2fSOnKmgy6yPbEgTvZwaAPcKikHvASwk0nX+P4TRpsODTU2FNeU9luf42C&#10;z3xzXRUf+pubnyI/vh/W62mbKfX8NGZzEJ5Gfxf/u790mD+Fv1/C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Sm5MMAAADbAAAADwAAAAAAAAAAAAAAAACYAgAAZHJzL2Rv&#10;d25yZXYueG1sUEsFBgAAAAAEAAQA9QAAAIgDAAAAAA==&#10;" path="m,l2814,e" filled="f" strokeweight=".24536mm">
                  <v:path arrowok="t" o:connecttype="custom" o:connectlocs="0,0;2814,0" o:connectangles="0,0"/>
                </v:shape>
                <w10:wrap anchorx="page"/>
              </v:group>
            </w:pict>
          </mc:Fallback>
        </mc:AlternateConten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>_______________</w:t>
      </w:r>
    </w:p>
    <w:p w:rsidR="00FC5255" w:rsidRPr="00A6116C" w:rsidRDefault="00FC5255" w:rsidP="00FC5255">
      <w:pPr>
        <w:spacing w:before="6" w:line="220" w:lineRule="exact"/>
        <w:rPr>
          <w:rFonts w:ascii="Arial" w:hAnsi="Arial" w:cs="Arial"/>
          <w:sz w:val="22"/>
          <w:szCs w:val="22"/>
        </w:rPr>
      </w:pPr>
    </w:p>
    <w:p w:rsidR="00FC5255" w:rsidRPr="00A6116C" w:rsidRDefault="00FC5255" w:rsidP="00FC5255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pacing w:val="-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 xml:space="preserve">ана </w:t>
      </w:r>
      <w:r w:rsidRPr="00A6116C"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 w:rsidRPr="00A6116C"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г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д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 xml:space="preserve">не                                           </w:t>
      </w:r>
      <w:r w:rsidRPr="00A6116C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(</w:t>
      </w:r>
      <w:r w:rsidRPr="00A6116C">
        <w:rPr>
          <w:rFonts w:ascii="Arial" w:eastAsia="Arial" w:hAnsi="Arial" w:cs="Arial"/>
          <w:sz w:val="22"/>
          <w:szCs w:val="22"/>
        </w:rPr>
        <w:t>по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т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с</w:t>
      </w:r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нос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о</w:t>
      </w:r>
      <w:r w:rsidRPr="00A6116C">
        <w:rPr>
          <w:rFonts w:ascii="Arial" w:eastAsia="Arial" w:hAnsi="Arial" w:cs="Arial"/>
          <w:sz w:val="22"/>
          <w:szCs w:val="22"/>
        </w:rPr>
        <w:t>ца за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>х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ва)</w:t>
      </w:r>
    </w:p>
    <w:p w:rsidR="00FC5255" w:rsidRPr="00A6116C" w:rsidRDefault="00FC5255" w:rsidP="00FC5255">
      <w:pPr>
        <w:rPr>
          <w:rFonts w:ascii="Arial" w:eastAsia="Arial" w:hAnsi="Arial" w:cs="Arial"/>
          <w:sz w:val="22"/>
          <w:szCs w:val="22"/>
        </w:rPr>
      </w:pPr>
    </w:p>
    <w:p w:rsidR="00FC5255" w:rsidRPr="00A6116C" w:rsidRDefault="00FC5255" w:rsidP="00FC5255">
      <w:pPr>
        <w:rPr>
          <w:rFonts w:ascii="Arial" w:hAnsi="Arial" w:cs="Arial"/>
          <w:b/>
          <w:sz w:val="22"/>
          <w:szCs w:val="22"/>
          <w:lang w:val="ru-RU" w:eastAsia="de-DE"/>
        </w:rPr>
      </w:pPr>
    </w:p>
    <w:p w:rsidR="00FC5255" w:rsidRDefault="00FC5255" w:rsidP="00FC5255">
      <w:pPr>
        <w:jc w:val="center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855043" w:rsidRDefault="00B14868">
      <w:pPr>
        <w:ind w:left="113" w:right="6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УЗ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Х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В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ИЗ</w:t>
      </w:r>
      <w:r>
        <w:rPr>
          <w:rFonts w:ascii="Arial" w:eastAsia="Arial" w:hAnsi="Arial" w:cs="Arial"/>
          <w:b/>
          <w:spacing w:val="4"/>
          <w:sz w:val="22"/>
          <w:szCs w:val="22"/>
        </w:rPr>
        <w:t>Д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"/>
          <w:sz w:val="22"/>
          <w:szCs w:val="22"/>
        </w:rPr>
        <w:t>Р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"/>
          <w:sz w:val="22"/>
          <w:szCs w:val="22"/>
        </w:rPr>
        <w:t>ДОЗ</w:t>
      </w:r>
      <w:r>
        <w:rPr>
          <w:rFonts w:ascii="Arial" w:eastAsia="Arial" w:hAnsi="Arial" w:cs="Arial"/>
          <w:b/>
          <w:spacing w:val="-3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НЕ</w:t>
      </w:r>
      <w:r>
        <w:rPr>
          <w:rFonts w:ascii="Arial" w:eastAsia="Arial" w:hAnsi="Arial" w:cs="Arial"/>
          <w:b/>
          <w:spacing w:val="6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СН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Г ПРО</w:t>
      </w:r>
      <w:r>
        <w:rPr>
          <w:rFonts w:ascii="Arial" w:eastAsia="Arial" w:hAnsi="Arial" w:cs="Arial"/>
          <w:b/>
          <w:spacing w:val="1"/>
          <w:sz w:val="22"/>
          <w:szCs w:val="22"/>
        </w:rPr>
        <w:t>Ф</w:t>
      </w:r>
      <w:r>
        <w:rPr>
          <w:rFonts w:ascii="Arial" w:eastAsia="Arial" w:hAnsi="Arial" w:cs="Arial"/>
          <w:b/>
          <w:spacing w:val="-1"/>
          <w:sz w:val="22"/>
          <w:szCs w:val="22"/>
        </w:rPr>
        <w:t>ЕС</w:t>
      </w:r>
      <w:r>
        <w:rPr>
          <w:rFonts w:ascii="Arial" w:eastAsia="Arial" w:hAnsi="Arial" w:cs="Arial"/>
          <w:b/>
          <w:spacing w:val="-3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ОН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4"/>
          <w:sz w:val="22"/>
          <w:szCs w:val="22"/>
        </w:rPr>
        <w:t>Ц</w:t>
      </w:r>
      <w:r>
        <w:rPr>
          <w:rFonts w:ascii="Arial" w:eastAsia="Arial" w:hAnsi="Arial" w:cs="Arial"/>
          <w:b/>
          <w:sz w:val="22"/>
          <w:szCs w:val="22"/>
        </w:rPr>
        <w:t>А 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 xml:space="preserve">У СЕ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Д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ЊЕ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ОВ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 w:rsidR="0043434F">
        <w:rPr>
          <w:rFonts w:ascii="Arial" w:eastAsia="Arial" w:hAnsi="Arial" w:cs="Arial"/>
          <w:b/>
          <w:spacing w:val="-8"/>
          <w:sz w:val="22"/>
          <w:szCs w:val="22"/>
        </w:rPr>
        <w:t>,</w:t>
      </w:r>
      <w:r w:rsidR="00E23759">
        <w:rPr>
          <w:rFonts w:ascii="Arial" w:eastAsia="Arial" w:hAnsi="Arial" w:cs="Arial"/>
          <w:b/>
          <w:spacing w:val="-8"/>
          <w:sz w:val="22"/>
          <w:szCs w:val="22"/>
          <w:lang w:val="sr-Cyrl-RS"/>
        </w:rPr>
        <w:t xml:space="preserve"> У СКЛАДУ СА ЗАКОНОМ</w:t>
      </w:r>
      <w:r w:rsidR="0043434F">
        <w:rPr>
          <w:rFonts w:ascii="Arial" w:eastAsia="Arial" w:hAnsi="Arial" w:cs="Arial"/>
          <w:b/>
          <w:spacing w:val="-8"/>
          <w:sz w:val="22"/>
          <w:szCs w:val="22"/>
          <w:lang w:val="sr-Cyrl-RS"/>
        </w:rPr>
        <w:t>, И ТО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855043" w:rsidRDefault="00855043">
      <w:pPr>
        <w:spacing w:before="15" w:line="240" w:lineRule="exact"/>
        <w:rPr>
          <w:sz w:val="24"/>
          <w:szCs w:val="24"/>
        </w:rPr>
      </w:pPr>
    </w:p>
    <w:p w:rsidR="00855043" w:rsidRPr="00DD2031" w:rsidRDefault="00B14868">
      <w:pPr>
        <w:ind w:left="113" w:right="1187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еш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ца у 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ног 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на, 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носно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чна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арта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рж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вљ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Реп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ај</w:t>
      </w:r>
      <w:r>
        <w:rPr>
          <w:rFonts w:ascii="Arial" w:eastAsia="Arial" w:hAnsi="Arial" w:cs="Arial"/>
          <w:sz w:val="22"/>
          <w:szCs w:val="22"/>
        </w:rPr>
        <w:t xml:space="preserve">њег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</w:t>
      </w:r>
      <w:r w:rsidR="006C3EC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D2031">
        <w:rPr>
          <w:rFonts w:ascii="Arial" w:eastAsia="Arial" w:hAnsi="Arial" w:cs="Arial"/>
          <w:spacing w:val="1"/>
          <w:sz w:val="22"/>
          <w:szCs w:val="22"/>
          <w:lang w:val="sr-Cyrl-RS"/>
        </w:rPr>
        <w:t>;</w:t>
      </w:r>
    </w:p>
    <w:p w:rsidR="00855043" w:rsidRDefault="00855043">
      <w:pPr>
        <w:spacing w:before="11" w:line="240" w:lineRule="exact"/>
        <w:rPr>
          <w:sz w:val="24"/>
          <w:szCs w:val="24"/>
        </w:rPr>
      </w:pPr>
    </w:p>
    <w:p w:rsidR="00855043" w:rsidRDefault="00B14868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еш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 незав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ног пр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фе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оналца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43434F">
        <w:rPr>
          <w:rFonts w:ascii="Arial" w:eastAsia="Arial" w:hAnsi="Arial" w:cs="Arial"/>
          <w:spacing w:val="1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вер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од</w:t>
      </w:r>
      <w:r w:rsidR="0043434F">
        <w:rPr>
          <w:rFonts w:ascii="Arial" w:eastAsia="Arial" w:hAnsi="Arial" w:cs="Arial"/>
          <w:spacing w:val="3"/>
          <w:sz w:val="22"/>
          <w:szCs w:val="22"/>
        </w:rPr>
        <w:t xml:space="preserve"> истог</w:t>
      </w:r>
      <w:r>
        <w:rPr>
          <w:rFonts w:ascii="Arial" w:eastAsia="Arial" w:hAnsi="Arial" w:cs="Arial"/>
          <w:sz w:val="22"/>
          <w:szCs w:val="22"/>
        </w:rPr>
        <w:t>;</w:t>
      </w:r>
    </w:p>
    <w:p w:rsidR="00855043" w:rsidRDefault="00855043">
      <w:pPr>
        <w:spacing w:before="13" w:line="240" w:lineRule="exact"/>
        <w:rPr>
          <w:sz w:val="24"/>
          <w:szCs w:val="24"/>
        </w:rPr>
      </w:pPr>
    </w:p>
    <w:p w:rsidR="00855043" w:rsidRDefault="00B14868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права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ца</w:t>
      </w:r>
      <w:r w:rsidR="0043434F">
        <w:rPr>
          <w:rFonts w:ascii="Arial" w:eastAsia="Arial" w:hAnsi="Arial" w:cs="Arial"/>
          <w:spacing w:val="-1"/>
          <w:sz w:val="22"/>
          <w:szCs w:val="22"/>
        </w:rPr>
        <w:t xml:space="preserve"> ;</w:t>
      </w:r>
    </w:p>
    <w:p w:rsidR="00855043" w:rsidRDefault="00855043">
      <w:pPr>
        <w:spacing w:before="13" w:line="240" w:lineRule="exact"/>
        <w:rPr>
          <w:sz w:val="24"/>
          <w:szCs w:val="24"/>
        </w:rPr>
      </w:pPr>
    </w:p>
    <w:p w:rsidR="00855043" w:rsidRDefault="00B14868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 </w:t>
      </w:r>
      <w:r>
        <w:rPr>
          <w:rFonts w:ascii="Arial" w:eastAsia="Arial" w:hAnsi="Arial" w:cs="Arial"/>
          <w:spacing w:val="1"/>
          <w:sz w:val="22"/>
          <w:szCs w:val="22"/>
        </w:rPr>
        <w:t>Од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 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вак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855043" w:rsidRDefault="00855043">
      <w:pPr>
        <w:spacing w:before="18" w:line="240" w:lineRule="exact"/>
        <w:rPr>
          <w:sz w:val="24"/>
          <w:szCs w:val="24"/>
        </w:rPr>
      </w:pPr>
    </w:p>
    <w:p w:rsidR="00855043" w:rsidRDefault="00B14868">
      <w:pPr>
        <w:spacing w:line="240" w:lineRule="exact"/>
        <w:ind w:left="113" w:right="7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кљ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чен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овор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авцем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ај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сни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ом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-2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ржи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 обављ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617F08">
        <w:rPr>
          <w:rFonts w:ascii="Arial" w:eastAsia="Arial" w:hAnsi="Arial" w:cs="Arial"/>
          <w:spacing w:val="1"/>
          <w:sz w:val="22"/>
          <w:szCs w:val="22"/>
        </w:rPr>
        <w:t xml:space="preserve">и оверени превод истог </w:t>
      </w:r>
      <w:r>
        <w:rPr>
          <w:rFonts w:ascii="Arial" w:eastAsia="Arial" w:hAnsi="Arial" w:cs="Arial"/>
          <w:sz w:val="22"/>
          <w:szCs w:val="22"/>
        </w:rPr>
        <w:t>;</w:t>
      </w:r>
    </w:p>
    <w:p w:rsidR="00855043" w:rsidRDefault="00855043">
      <w:pPr>
        <w:spacing w:before="10" w:line="240" w:lineRule="exact"/>
        <w:rPr>
          <w:sz w:val="24"/>
          <w:szCs w:val="24"/>
        </w:rPr>
      </w:pPr>
    </w:p>
    <w:p w:rsidR="00855043" w:rsidRDefault="00B14868">
      <w:pPr>
        <w:ind w:left="113" w:right="3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Ди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а, 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носно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>
        <w:rPr>
          <w:rFonts w:ascii="Arial" w:eastAsia="Arial" w:hAnsi="Arial" w:cs="Arial"/>
          <w:sz w:val="22"/>
          <w:szCs w:val="22"/>
        </w:rPr>
        <w:t>вер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ченом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овањ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но 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нич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нове</w:t>
      </w:r>
      <w:r w:rsidR="00617F08">
        <w:rPr>
          <w:rFonts w:ascii="Arial" w:eastAsia="Arial" w:hAnsi="Arial" w:cs="Arial"/>
          <w:spacing w:val="1"/>
          <w:sz w:val="22"/>
          <w:szCs w:val="22"/>
        </w:rPr>
        <w:t xml:space="preserve"> и </w:t>
      </w:r>
      <w:r>
        <w:rPr>
          <w:rFonts w:ascii="Arial" w:eastAsia="Arial" w:hAnsi="Arial" w:cs="Arial"/>
          <w:sz w:val="22"/>
          <w:szCs w:val="22"/>
        </w:rPr>
        <w:t>ове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 прево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 w:rsidR="00617F08">
        <w:rPr>
          <w:rFonts w:ascii="Arial" w:eastAsia="Arial" w:hAnsi="Arial" w:cs="Arial"/>
          <w:spacing w:val="1"/>
          <w:sz w:val="22"/>
          <w:szCs w:val="22"/>
        </w:rPr>
        <w:t xml:space="preserve"> исте</w:t>
      </w:r>
      <w:r>
        <w:rPr>
          <w:rFonts w:ascii="Arial" w:eastAsia="Arial" w:hAnsi="Arial" w:cs="Arial"/>
          <w:sz w:val="22"/>
          <w:szCs w:val="22"/>
        </w:rPr>
        <w:t>;</w:t>
      </w:r>
    </w:p>
    <w:p w:rsidR="00855043" w:rsidRDefault="00855043">
      <w:pPr>
        <w:spacing w:before="13" w:line="240" w:lineRule="exact"/>
        <w:rPr>
          <w:sz w:val="24"/>
          <w:szCs w:val="24"/>
        </w:rPr>
      </w:pPr>
    </w:p>
    <w:p w:rsidR="00855043" w:rsidRPr="00C41186" w:rsidRDefault="00B14868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</w:rPr>
        <w:t>7.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прав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1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рда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ном ис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 w:rsidR="00617F08">
        <w:rPr>
          <w:rFonts w:ascii="Arial" w:eastAsia="Arial" w:hAnsi="Arial" w:cs="Arial"/>
          <w:sz w:val="22"/>
          <w:szCs w:val="22"/>
        </w:rPr>
        <w:t xml:space="preserve"> и </w:t>
      </w:r>
      <w:r w:rsidR="00617F08">
        <w:rPr>
          <w:rFonts w:ascii="Arial" w:eastAsia="Arial" w:hAnsi="Arial" w:cs="Arial"/>
          <w:sz w:val="22"/>
          <w:szCs w:val="22"/>
          <w:lang w:val="sr-Cyrl-RS"/>
        </w:rPr>
        <w:t>оверени превод исте;</w:t>
      </w:r>
    </w:p>
    <w:p w:rsidR="00855043" w:rsidRDefault="00855043">
      <w:pPr>
        <w:spacing w:before="11" w:line="240" w:lineRule="exact"/>
        <w:rPr>
          <w:sz w:val="24"/>
          <w:szCs w:val="24"/>
        </w:rPr>
      </w:pPr>
    </w:p>
    <w:p w:rsidR="00855043" w:rsidRDefault="00B14868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аз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ћ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нис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ој т</w:t>
      </w:r>
      <w:r>
        <w:rPr>
          <w:rFonts w:ascii="Arial" w:eastAsia="Arial" w:hAnsi="Arial" w:cs="Arial"/>
          <w:spacing w:val="-1"/>
          <w:sz w:val="22"/>
          <w:szCs w:val="22"/>
        </w:rPr>
        <w:t>ак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.</w:t>
      </w:r>
    </w:p>
    <w:p w:rsidR="00855043" w:rsidRDefault="00855043" w:rsidP="00617F08">
      <w:pPr>
        <w:ind w:right="171"/>
        <w:rPr>
          <w:rFonts w:ascii="Arial" w:eastAsia="Arial" w:hAnsi="Arial" w:cs="Arial"/>
          <w:b/>
        </w:rPr>
      </w:pPr>
    </w:p>
    <w:p w:rsidR="001D3A09" w:rsidRDefault="001D3A09">
      <w:pPr>
        <w:ind w:left="113" w:right="171"/>
        <w:rPr>
          <w:rFonts w:ascii="Arial" w:eastAsia="Arial" w:hAnsi="Arial" w:cs="Arial"/>
          <w:b/>
        </w:rPr>
      </w:pPr>
    </w:p>
    <w:p w:rsidR="00DD2031" w:rsidRDefault="001D3A09" w:rsidP="001D3A09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>НАПОМЕНА</w:t>
      </w:r>
      <w:r>
        <w:rPr>
          <w:rFonts w:ascii="Arial" w:eastAsia="Arial" w:hAnsi="Arial" w:cs="Arial"/>
          <w:sz w:val="22"/>
          <w:szCs w:val="22"/>
          <w:lang w:val="sr-Cyrl-RS"/>
        </w:rPr>
        <w:t>:  Странка доставља доказе под тачкама:</w:t>
      </w:r>
      <w:r w:rsidR="00DD2031">
        <w:rPr>
          <w:rFonts w:ascii="Arial" w:eastAsia="Arial" w:hAnsi="Arial" w:cs="Arial"/>
          <w:sz w:val="22"/>
          <w:szCs w:val="22"/>
          <w:lang w:val="sr-Cyrl-RS"/>
        </w:rPr>
        <w:t xml:space="preserve">1 (лична карта држављанина РС </w:t>
      </w:r>
    </w:p>
    <w:p w:rsidR="001D3A09" w:rsidRPr="001D3A09" w:rsidRDefault="00DD2031" w:rsidP="001D3A09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             крајњег корисника услуга)</w:t>
      </w:r>
      <w:r w:rsidR="001D3A09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1D3A09">
        <w:rPr>
          <w:rFonts w:ascii="Arial" w:eastAsia="Arial" w:hAnsi="Arial" w:cs="Arial"/>
          <w:sz w:val="22"/>
          <w:szCs w:val="22"/>
          <w:lang w:val="sr-Latn-RS"/>
        </w:rPr>
        <w:t xml:space="preserve">2,3,5,6,7 </w:t>
      </w:r>
      <w:r w:rsidR="001D3A09">
        <w:rPr>
          <w:rFonts w:ascii="Arial" w:eastAsia="Arial" w:hAnsi="Arial" w:cs="Arial"/>
          <w:sz w:val="22"/>
          <w:szCs w:val="22"/>
          <w:lang w:val="sr-Cyrl-RS"/>
        </w:rPr>
        <w:t>и 8.</w:t>
      </w:r>
    </w:p>
    <w:p w:rsidR="00617F08" w:rsidRDefault="001D3A09" w:rsidP="00617F08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                       </w:t>
      </w:r>
      <w:r>
        <w:rPr>
          <w:rFonts w:ascii="Arial" w:eastAsia="Arial" w:hAnsi="Arial" w:cs="Arial"/>
          <w:sz w:val="22"/>
          <w:szCs w:val="22"/>
          <w:lang w:val="sr-Cyrl-RS"/>
        </w:rPr>
        <w:t>Национална служба врши увид,прибављ</w:t>
      </w:r>
      <w:r w:rsidR="00617F08">
        <w:rPr>
          <w:rFonts w:ascii="Arial" w:eastAsia="Arial" w:hAnsi="Arial" w:cs="Arial"/>
          <w:sz w:val="22"/>
          <w:szCs w:val="22"/>
          <w:lang w:val="sr-Cyrl-RS"/>
        </w:rPr>
        <w:t>а и обрађује податке по</w:t>
      </w:r>
    </w:p>
    <w:p w:rsidR="00DD2031" w:rsidRDefault="00617F08" w:rsidP="00617F08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            службеној дужности</w:t>
      </w:r>
      <w:r w:rsidR="001D3A09">
        <w:rPr>
          <w:rFonts w:ascii="Arial" w:eastAsia="Arial" w:hAnsi="Arial" w:cs="Arial"/>
          <w:sz w:val="22"/>
          <w:szCs w:val="22"/>
          <w:lang w:val="sr-Cyrl-RS"/>
        </w:rPr>
        <w:t xml:space="preserve"> о доказима из тачке 1.</w:t>
      </w:r>
      <w:r w:rsidR="00DD2031">
        <w:rPr>
          <w:rFonts w:ascii="Arial" w:eastAsia="Arial" w:hAnsi="Arial" w:cs="Arial"/>
          <w:sz w:val="22"/>
          <w:szCs w:val="22"/>
          <w:lang w:val="sr-Cyrl-RS"/>
        </w:rPr>
        <w:t xml:space="preserve">( решење о упису </w:t>
      </w:r>
    </w:p>
    <w:p w:rsidR="001D3A09" w:rsidRDefault="00DD2031" w:rsidP="00617F08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           </w:t>
      </w:r>
      <w:r w:rsidR="00506A1C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послодавца у регистар надежног органа</w:t>
      </w:r>
      <w:r w:rsidR="00866A6D">
        <w:rPr>
          <w:rFonts w:ascii="Arial" w:eastAsia="Arial" w:hAnsi="Arial" w:cs="Arial"/>
          <w:sz w:val="22"/>
          <w:szCs w:val="22"/>
          <w:lang w:val="sr-Cyrl-RS"/>
        </w:rPr>
        <w:t>)</w:t>
      </w:r>
      <w:r w:rsidR="001D3A09">
        <w:rPr>
          <w:rFonts w:ascii="Arial" w:eastAsia="Arial" w:hAnsi="Arial" w:cs="Arial"/>
          <w:sz w:val="22"/>
          <w:szCs w:val="22"/>
          <w:lang w:val="sr-Cyrl-RS"/>
        </w:rPr>
        <w:t xml:space="preserve"> и 4.</w:t>
      </w:r>
    </w:p>
    <w:p w:rsidR="00617F08" w:rsidRDefault="00617F08" w:rsidP="00E72C8D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377971" w:rsidRPr="00377971" w:rsidRDefault="00377971" w:rsidP="00377971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377971">
        <w:rPr>
          <w:rFonts w:ascii="Arial" w:hAnsi="Arial" w:cs="Arial"/>
          <w:sz w:val="22"/>
          <w:szCs w:val="22"/>
          <w:lang w:val="sr-Cyrl-RS"/>
        </w:rPr>
        <w:t xml:space="preserve">Уз захтев за </w:t>
      </w:r>
      <w:r w:rsidRPr="00377971">
        <w:rPr>
          <w:rFonts w:ascii="Arial" w:hAnsi="Arial" w:cs="Arial"/>
          <w:b/>
          <w:sz w:val="22"/>
          <w:szCs w:val="22"/>
          <w:lang w:val="sr-Cyrl-RS"/>
        </w:rPr>
        <w:t>продужење</w:t>
      </w:r>
      <w:r w:rsidRPr="00377971">
        <w:rPr>
          <w:rFonts w:ascii="Arial" w:hAnsi="Arial" w:cs="Arial"/>
          <w:sz w:val="22"/>
          <w:szCs w:val="22"/>
          <w:lang w:val="sr-Cyrl-RS"/>
        </w:rPr>
        <w:t xml:space="preserve"> радне дозволе независног професионалца, странка </w:t>
      </w:r>
      <w:r w:rsidR="00DD2031">
        <w:rPr>
          <w:rFonts w:ascii="Arial" w:hAnsi="Arial" w:cs="Arial"/>
          <w:sz w:val="22"/>
          <w:szCs w:val="22"/>
          <w:lang w:val="sr-Cyrl-RS"/>
        </w:rPr>
        <w:t xml:space="preserve">не </w:t>
      </w:r>
      <w:r w:rsidRPr="00377971">
        <w:rPr>
          <w:rFonts w:ascii="Arial" w:hAnsi="Arial" w:cs="Arial"/>
          <w:sz w:val="22"/>
          <w:szCs w:val="22"/>
          <w:lang w:val="sr-Cyrl-RS"/>
        </w:rPr>
        <w:t xml:space="preserve">доставља </w:t>
      </w:r>
      <w:r w:rsidR="00DD2031">
        <w:rPr>
          <w:rFonts w:ascii="Arial" w:hAnsi="Arial" w:cs="Arial"/>
          <w:sz w:val="22"/>
          <w:szCs w:val="22"/>
          <w:lang w:val="sr-Cyrl-RS"/>
        </w:rPr>
        <w:t>доказе из тачака: 6 и 7</w:t>
      </w:r>
      <w:r w:rsidRPr="00377971">
        <w:rPr>
          <w:rFonts w:ascii="Arial" w:hAnsi="Arial" w:cs="Arial"/>
          <w:sz w:val="22"/>
          <w:szCs w:val="22"/>
          <w:lang w:val="sr-Cyrl-RS"/>
        </w:rPr>
        <w:t>.</w:t>
      </w:r>
    </w:p>
    <w:p w:rsidR="00E72C8D" w:rsidRDefault="00E72C8D" w:rsidP="00E72C8D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EF3C12" w:rsidRDefault="00EF3C12" w:rsidP="00EF3C12">
      <w:pPr>
        <w:jc w:val="both"/>
        <w:rPr>
          <w:rFonts w:ascii="Arial" w:eastAsia="Arial" w:hAnsi="Arial" w:cs="Arial"/>
          <w:lang w:val="sr-Cyrl-RS"/>
        </w:rPr>
      </w:pPr>
    </w:p>
    <w:p w:rsidR="00BE6AB7" w:rsidRDefault="00BE6AB7" w:rsidP="00BE6AB7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У складу са Законом о републичким административним таксама  („Сл.гласник РС“, бр. 43/03......, 113/2017, 3/2018, 95/18, 86/19, 90/19- исправка, 147/20, 62/21</w:t>
      </w:r>
      <w:r>
        <w:rPr>
          <w:rFonts w:ascii="Arial" w:eastAsia="Arial" w:hAnsi="Arial" w:cs="Arial"/>
          <w:lang w:val="sr-Latn-RS"/>
        </w:rPr>
        <w:t xml:space="preserve">,138/22, </w:t>
      </w:r>
      <w:r>
        <w:rPr>
          <w:rFonts w:ascii="Arial" w:eastAsia="Arial" w:hAnsi="Arial" w:cs="Arial"/>
          <w:lang w:val="sr-Cyrl-RS"/>
        </w:rPr>
        <w:t>54/23 усклађен динарски износ</w:t>
      </w:r>
      <w:r>
        <w:rPr>
          <w:rFonts w:ascii="Arial" w:eastAsia="Arial" w:hAnsi="Arial" w:cs="Arial"/>
          <w:lang w:val="sr-Latn-RS"/>
        </w:rPr>
        <w:t xml:space="preserve"> </w:t>
      </w:r>
      <w:r>
        <w:rPr>
          <w:rFonts w:ascii="Arial" w:eastAsia="Arial" w:hAnsi="Arial" w:cs="Arial"/>
          <w:lang w:val="sr-Cyrl-RS"/>
        </w:rPr>
        <w:t xml:space="preserve">59/24 и </w:t>
      </w:r>
      <w:r>
        <w:rPr>
          <w:rStyle w:val="Emphasis"/>
          <w:rFonts w:ascii="Arial" w:eastAsiaTheme="majorEastAsia" w:hAnsi="Arial" w:cs="Arial"/>
          <w:color w:val="333333"/>
          <w:shd w:val="clear" w:color="auto" w:fill="FFFFFF"/>
          <w:lang w:val="sr-Cyrl-RS"/>
        </w:rPr>
        <w:t xml:space="preserve"> </w:t>
      </w:r>
      <w:r>
        <w:rPr>
          <w:rStyle w:val="Emphasis"/>
          <w:rFonts w:ascii="Arial" w:eastAsiaTheme="majorEastAsia" w:hAnsi="Arial" w:cs="Arial"/>
          <w:color w:val="333333"/>
          <w:shd w:val="clear" w:color="auto" w:fill="FFFFFF"/>
        </w:rPr>
        <w:t>63/24)</w:t>
      </w:r>
      <w:r>
        <w:rPr>
          <w:rFonts w:ascii="Arial" w:eastAsia="Arial" w:hAnsi="Arial" w:cs="Arial"/>
          <w:i/>
          <w:lang w:val="sr-Latn-RS"/>
        </w:rPr>
        <w:t xml:space="preserve">, </w:t>
      </w:r>
      <w:r>
        <w:rPr>
          <w:rFonts w:ascii="Arial" w:eastAsia="Arial" w:hAnsi="Arial" w:cs="Arial"/>
          <w:lang w:val="sr-Cyrl-RS"/>
        </w:rPr>
        <w:t>наплаћују се такса за захтев и такса за издавање  дозволе за рад (решење) :</w:t>
      </w:r>
      <w:r>
        <w:rPr>
          <w:color w:val="FF0000"/>
          <w:highlight w:val="cyan"/>
          <w:lang w:val="sr-Cyrl-RS"/>
        </w:rPr>
        <w:t xml:space="preserve"> </w:t>
      </w:r>
    </w:p>
    <w:p w:rsidR="00EF3C12" w:rsidRPr="000619E7" w:rsidRDefault="00EF3C12" w:rsidP="00EF3C12">
      <w:pPr>
        <w:jc w:val="both"/>
        <w:rPr>
          <w:rFonts w:ascii="Arial" w:eastAsia="Arial" w:hAnsi="Arial" w:cs="Arial"/>
          <w:lang w:val="sr-Cyrl-RS"/>
        </w:rPr>
      </w:pPr>
      <w:bookmarkStart w:id="0" w:name="_GoBack"/>
      <w:bookmarkEnd w:id="0"/>
    </w:p>
    <w:p w:rsidR="00EF3C12" w:rsidRPr="000619E7" w:rsidRDefault="00EF3C12" w:rsidP="00EF3C12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b/>
          <w:lang w:val="sr-Cyrl-RS"/>
        </w:rPr>
        <w:t>Такса за захтев</w:t>
      </w:r>
      <w:r w:rsidRPr="000619E7">
        <w:rPr>
          <w:rFonts w:ascii="Arial" w:eastAsia="Arial" w:hAnsi="Arial" w:cs="Arial"/>
          <w:lang w:val="sr-Cyrl-RS"/>
        </w:rPr>
        <w:t>, на</w:t>
      </w:r>
      <w:r>
        <w:rPr>
          <w:rFonts w:ascii="Arial" w:eastAsia="Arial" w:hAnsi="Arial" w:cs="Arial"/>
          <w:lang w:val="sr-Cyrl-RS"/>
        </w:rPr>
        <w:t xml:space="preserve">плаћује се по тарифном броју 1 </w:t>
      </w:r>
    </w:p>
    <w:p w:rsidR="00EF3C12" w:rsidRPr="000619E7" w:rsidRDefault="00EF3C12" w:rsidP="00EF3C12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 xml:space="preserve">Износ: </w:t>
      </w:r>
      <w:r>
        <w:rPr>
          <w:rFonts w:ascii="Arial" w:eastAsia="Arial" w:hAnsi="Arial" w:cs="Arial"/>
          <w:lang w:val="sr-Latn-RS"/>
        </w:rPr>
        <w:t>4</w:t>
      </w:r>
      <w:r>
        <w:rPr>
          <w:rFonts w:ascii="Arial" w:eastAsia="Arial" w:hAnsi="Arial" w:cs="Arial"/>
          <w:lang w:val="sr-Cyrl-RS"/>
        </w:rPr>
        <w:t>20</w:t>
      </w:r>
      <w:r w:rsidRPr="000619E7">
        <w:rPr>
          <w:rFonts w:ascii="Arial" w:eastAsia="Arial" w:hAnsi="Arial" w:cs="Arial"/>
          <w:lang w:val="sr-Cyrl-RS"/>
        </w:rPr>
        <w:t>,00  динара</w:t>
      </w:r>
    </w:p>
    <w:p w:rsidR="00EF3C12" w:rsidRPr="000619E7" w:rsidRDefault="00EF3C12" w:rsidP="00EF3C12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EF3C12" w:rsidRDefault="00EF3C12" w:rsidP="00EF3C12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 xml:space="preserve">Рачун: 840-742221843-57        </w:t>
      </w:r>
    </w:p>
    <w:p w:rsidR="00EF3C12" w:rsidRPr="000619E7" w:rsidRDefault="00EF3C12" w:rsidP="00EF3C12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 xml:space="preserve"> </w:t>
      </w:r>
    </w:p>
    <w:p w:rsidR="00EF3C12" w:rsidRPr="000619E7" w:rsidRDefault="00EF3C12" w:rsidP="00EF3C12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b/>
          <w:lang w:val="sr-Cyrl-RS"/>
        </w:rPr>
        <w:t>Такса за издавање дозволе за рад</w:t>
      </w:r>
      <w:r w:rsidRPr="000619E7">
        <w:rPr>
          <w:rFonts w:ascii="Arial" w:eastAsia="Arial" w:hAnsi="Arial" w:cs="Arial"/>
          <w:lang w:val="sr-Cyrl-RS"/>
        </w:rPr>
        <w:t>, наплаћује се по тарифном броју 205:</w:t>
      </w:r>
    </w:p>
    <w:p w:rsidR="00EF3C12" w:rsidRPr="000619E7" w:rsidRDefault="00EF3C12" w:rsidP="00EF3C12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Износ:  16</w:t>
      </w:r>
      <w:r w:rsidRPr="000619E7">
        <w:rPr>
          <w:rFonts w:ascii="Arial" w:eastAsia="Arial" w:hAnsi="Arial" w:cs="Arial"/>
          <w:lang w:val="sr-Cyrl-RS"/>
        </w:rPr>
        <w:t>.</w:t>
      </w:r>
      <w:r>
        <w:rPr>
          <w:rFonts w:ascii="Arial" w:eastAsia="Arial" w:hAnsi="Arial" w:cs="Arial"/>
          <w:lang w:val="sr-Latn-RS"/>
        </w:rPr>
        <w:t>530</w:t>
      </w:r>
      <w:r w:rsidRPr="000619E7">
        <w:rPr>
          <w:rFonts w:ascii="Arial" w:eastAsia="Arial" w:hAnsi="Arial" w:cs="Arial"/>
          <w:lang w:val="sr-Cyrl-RS"/>
        </w:rPr>
        <w:t>,00  динара</w:t>
      </w:r>
    </w:p>
    <w:p w:rsidR="00EF3C12" w:rsidRPr="000619E7" w:rsidRDefault="00EF3C12" w:rsidP="00EF3C12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EF3C12" w:rsidRPr="000619E7" w:rsidRDefault="00EF3C12" w:rsidP="00EF3C12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>Рачун: 840-742221843-57</w:t>
      </w:r>
    </w:p>
    <w:p w:rsidR="00EF3C12" w:rsidRPr="00B1788A" w:rsidRDefault="00EF3C12" w:rsidP="00EF3C12">
      <w:pPr>
        <w:pStyle w:val="NormalWeb"/>
        <w:rPr>
          <w:rFonts w:ascii="Arial" w:hAnsi="Arial" w:cs="Arial"/>
          <w:color w:val="474747"/>
          <w:sz w:val="20"/>
          <w:szCs w:val="20"/>
        </w:rPr>
      </w:pPr>
      <w:r w:rsidRPr="00B1788A">
        <w:rPr>
          <w:rFonts w:ascii="Arial" w:hAnsi="Arial" w:cs="Arial"/>
          <w:color w:val="474747"/>
          <w:sz w:val="20"/>
          <w:szCs w:val="20"/>
        </w:rPr>
        <w:t>У складу са Правилник</w:t>
      </w:r>
      <w:r w:rsidRPr="00B1788A">
        <w:rPr>
          <w:rFonts w:ascii="Arial" w:hAnsi="Arial" w:cs="Arial"/>
          <w:color w:val="474747"/>
          <w:sz w:val="20"/>
          <w:szCs w:val="20"/>
          <w:lang w:val="sr-Cyrl-RS"/>
        </w:rPr>
        <w:t>ом</w:t>
      </w:r>
      <w:r w:rsidRPr="00B1788A">
        <w:rPr>
          <w:rFonts w:ascii="Arial" w:hAnsi="Arial" w:cs="Arial"/>
          <w:color w:val="474747"/>
          <w:sz w:val="20"/>
          <w:szCs w:val="20"/>
        </w:rPr>
        <w:t xml:space="preserve"> о условима и начину вођена рачуна за уплату јавних прихода и распоред средстава са тих рачуна,  почев од 03.01.2025.године поред два обавезна елемента у ПБО – Позив на број одобрења,  треба уписати и ЈБКЈС – Јединствени број корисника јавних средстава органа према чијем налогу, односно за чију услугу се врши плаћање, за све уплате рачун</w:t>
      </w:r>
      <w:r w:rsidRPr="00B1788A">
        <w:rPr>
          <w:rFonts w:ascii="Arial" w:hAnsi="Arial" w:cs="Arial"/>
          <w:color w:val="474747"/>
          <w:sz w:val="20"/>
          <w:szCs w:val="20"/>
          <w:lang w:val="sr-Cyrl-RS"/>
        </w:rPr>
        <w:t>а</w:t>
      </w:r>
      <w:r w:rsidRPr="00B1788A">
        <w:rPr>
          <w:rFonts w:ascii="Arial" w:hAnsi="Arial" w:cs="Arial"/>
          <w:color w:val="474747"/>
          <w:sz w:val="20"/>
          <w:szCs w:val="20"/>
        </w:rPr>
        <w:t xml:space="preserve"> за уплату јавних прихода.</w:t>
      </w:r>
    </w:p>
    <w:p w:rsidR="00EF3C12" w:rsidRPr="00B1788A" w:rsidRDefault="00F22986" w:rsidP="00EF3C12">
      <w:pPr>
        <w:pStyle w:val="NormalWeb"/>
        <w:spacing w:before="0" w:after="0"/>
        <w:rPr>
          <w:rFonts w:ascii="Arial" w:hAnsi="Arial" w:cs="Arial"/>
          <w:color w:val="474747"/>
          <w:sz w:val="20"/>
          <w:szCs w:val="20"/>
        </w:rPr>
      </w:pPr>
      <w:hyperlink r:id="rId13" w:tgtFrame="_blank" w:history="1">
        <w:r w:rsidR="00EF3C12" w:rsidRPr="00B1788A"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>Овде можете преузети преглед ПБО</w:t>
        </w:r>
      </w:hyperlink>
      <w:r w:rsidR="00EF3C12" w:rsidRPr="00B1788A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 за услуге Националне службе за запошљавање за уплате по моделу 97 са шифром, шифром са контролним бројем и ЈБКЈС – Једиственим бројем корисника јавних средстава за Националну службу за запошљавање.</w:t>
      </w:r>
    </w:p>
    <w:p w:rsidR="00EF3C12" w:rsidRPr="00B1788A" w:rsidRDefault="00EF3C12" w:rsidP="00EF3C12">
      <w:pPr>
        <w:jc w:val="both"/>
        <w:rPr>
          <w:rFonts w:ascii="Arial" w:eastAsia="Arial" w:hAnsi="Arial" w:cs="Arial"/>
          <w:lang w:val="sr-Cyrl-RS"/>
        </w:rPr>
      </w:pPr>
      <w:r w:rsidRPr="00B1788A">
        <w:rPr>
          <w:rFonts w:ascii="Arial" w:eastAsia="Arial" w:hAnsi="Arial" w:cs="Arial"/>
          <w:lang w:val="sr-Cyrl-RS"/>
        </w:rPr>
        <w:t>Рок за решавање по захтеву : У складу са чл.145.ЗУПа НСЗ је дужна да изда решење у року од 30 дана од дана покретања поступка- односно подношења захтева</w:t>
      </w:r>
      <w:r w:rsidRPr="00B1788A">
        <w:rPr>
          <w:rFonts w:ascii="Arial" w:eastAsia="Arial" w:hAnsi="Arial" w:cs="Arial"/>
          <w:lang w:val="sr-Latn-RS"/>
        </w:rPr>
        <w:t xml:space="preserve"> </w:t>
      </w:r>
      <w:r w:rsidRPr="00B1788A">
        <w:rPr>
          <w:rFonts w:ascii="Arial" w:eastAsia="Arial" w:hAnsi="Arial" w:cs="Arial"/>
          <w:lang w:val="sr-Cyrl-RS"/>
        </w:rPr>
        <w:t xml:space="preserve">за издавање/продужетак дозволе за рад. </w:t>
      </w:r>
    </w:p>
    <w:p w:rsidR="00EF3C12" w:rsidRPr="00B1788A" w:rsidRDefault="00EF3C12" w:rsidP="00EF3C12">
      <w:pPr>
        <w:rPr>
          <w:rFonts w:ascii="Arial" w:hAnsi="Arial" w:cs="Arial"/>
        </w:rPr>
      </w:pPr>
    </w:p>
    <w:p w:rsidR="00E72C8D" w:rsidRDefault="00E72C8D" w:rsidP="00E72C8D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sectPr w:rsidR="00E72C8D">
      <w:pgSz w:w="11920" w:h="16840"/>
      <w:pgMar w:top="940" w:right="1020" w:bottom="280" w:left="10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986" w:rsidRDefault="00F22986">
      <w:r>
        <w:separator/>
      </w:r>
    </w:p>
  </w:endnote>
  <w:endnote w:type="continuationSeparator" w:id="0">
    <w:p w:rsidR="00F22986" w:rsidRDefault="00F2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986" w:rsidRDefault="00F22986">
      <w:r>
        <w:separator/>
      </w:r>
    </w:p>
  </w:footnote>
  <w:footnote w:type="continuationSeparator" w:id="0">
    <w:p w:rsidR="00F22986" w:rsidRDefault="00F22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043" w:rsidRPr="00332B0C" w:rsidRDefault="00187D30">
    <w:pPr>
      <w:spacing w:line="200" w:lineRule="exact"/>
      <w:rPr>
        <w:b/>
      </w:rPr>
    </w:pPr>
    <w:r>
      <w:t xml:space="preserve">                                                                                                     </w:t>
    </w:r>
    <w:r w:rsidR="00332B0C">
      <w:t xml:space="preserve">                                            </w:t>
    </w:r>
    <w:r>
      <w:t xml:space="preserve">    </w:t>
    </w:r>
    <w:r w:rsidR="006372BB" w:rsidRPr="00332B0C">
      <w:rPr>
        <w:b/>
      </w:rPr>
      <w:t>0032-PR-072-OD-35-PR-</w:t>
    </w:r>
    <w:r w:rsidRPr="00332B0C">
      <w:rPr>
        <w:b/>
      </w:rPr>
      <w:t>0</w:t>
    </w:r>
    <w:r w:rsidR="000416D6">
      <w:rPr>
        <w:b/>
      </w:rPr>
      <w:t>4</w:t>
    </w:r>
  </w:p>
  <w:p w:rsidR="00187D30" w:rsidRDefault="00332B0C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76A2E1" wp14:editId="52536116">
              <wp:simplePos x="0" y="0"/>
              <wp:positionH relativeFrom="page">
                <wp:posOffset>5572125</wp:posOffset>
              </wp:positionH>
              <wp:positionV relativeFrom="page">
                <wp:posOffset>676275</wp:posOffset>
              </wp:positionV>
              <wp:extent cx="1278255" cy="257175"/>
              <wp:effectExtent l="0" t="0" r="1714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825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043" w:rsidRDefault="00B14868">
                          <w:pPr>
                            <w:spacing w:line="240" w:lineRule="exact"/>
                            <w:ind w:left="20" w:right="-33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бр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за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ц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 xml:space="preserve">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  <w:sz w:val="22"/>
                              <w:szCs w:val="22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Д-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НП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6A2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8.75pt;margin-top:53.25pt;width:100.65pt;height:2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xeqgIAAKk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" filled="f" stroked="f">
              <v:textbox inset="0,0,0,0">
                <w:txbxContent>
                  <w:p w:rsidR="00855043" w:rsidRDefault="00B14868">
                    <w:pPr>
                      <w:spacing w:line="240" w:lineRule="exact"/>
                      <w:ind w:left="20" w:right="-33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О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бр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за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ц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  <w:sz w:val="22"/>
                        <w:szCs w:val="22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Р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Д-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НП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AE6"/>
    <w:multiLevelType w:val="hybridMultilevel"/>
    <w:tmpl w:val="708AE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A0D79"/>
    <w:multiLevelType w:val="multilevel"/>
    <w:tmpl w:val="168693A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A0E3176"/>
    <w:multiLevelType w:val="hybridMultilevel"/>
    <w:tmpl w:val="784C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43"/>
    <w:rsid w:val="000416D6"/>
    <w:rsid w:val="00096BF9"/>
    <w:rsid w:val="00186A0F"/>
    <w:rsid w:val="00187D30"/>
    <w:rsid w:val="001B39A1"/>
    <w:rsid w:val="001D3A09"/>
    <w:rsid w:val="001E2367"/>
    <w:rsid w:val="00256F71"/>
    <w:rsid w:val="002B3057"/>
    <w:rsid w:val="002B7C22"/>
    <w:rsid w:val="002D5348"/>
    <w:rsid w:val="00332B0C"/>
    <w:rsid w:val="00377971"/>
    <w:rsid w:val="003B53CD"/>
    <w:rsid w:val="00411135"/>
    <w:rsid w:val="00417241"/>
    <w:rsid w:val="0043434F"/>
    <w:rsid w:val="00475431"/>
    <w:rsid w:val="00500D3C"/>
    <w:rsid w:val="00506A1C"/>
    <w:rsid w:val="00566AF0"/>
    <w:rsid w:val="00617F08"/>
    <w:rsid w:val="006329CB"/>
    <w:rsid w:val="006372BB"/>
    <w:rsid w:val="0065566F"/>
    <w:rsid w:val="006765AD"/>
    <w:rsid w:val="00687916"/>
    <w:rsid w:val="006C3ECB"/>
    <w:rsid w:val="006E137F"/>
    <w:rsid w:val="00784DE2"/>
    <w:rsid w:val="007D3CE5"/>
    <w:rsid w:val="007F2B73"/>
    <w:rsid w:val="00855043"/>
    <w:rsid w:val="00866A6D"/>
    <w:rsid w:val="008768E7"/>
    <w:rsid w:val="00885F25"/>
    <w:rsid w:val="009E45AE"/>
    <w:rsid w:val="00A36350"/>
    <w:rsid w:val="00A42821"/>
    <w:rsid w:val="00A5602F"/>
    <w:rsid w:val="00B14868"/>
    <w:rsid w:val="00B92DAA"/>
    <w:rsid w:val="00BC09FB"/>
    <w:rsid w:val="00BC0A43"/>
    <w:rsid w:val="00BE6AB7"/>
    <w:rsid w:val="00C41186"/>
    <w:rsid w:val="00C8749D"/>
    <w:rsid w:val="00D44BF7"/>
    <w:rsid w:val="00DD2031"/>
    <w:rsid w:val="00E133D1"/>
    <w:rsid w:val="00E23759"/>
    <w:rsid w:val="00E46B17"/>
    <w:rsid w:val="00E47CA6"/>
    <w:rsid w:val="00E72C8D"/>
    <w:rsid w:val="00E80B38"/>
    <w:rsid w:val="00EA1016"/>
    <w:rsid w:val="00EB07FF"/>
    <w:rsid w:val="00EC28FF"/>
    <w:rsid w:val="00EF0844"/>
    <w:rsid w:val="00EF3C12"/>
    <w:rsid w:val="00F1565E"/>
    <w:rsid w:val="00F162AF"/>
    <w:rsid w:val="00F22986"/>
    <w:rsid w:val="00F66BB2"/>
    <w:rsid w:val="00F843C5"/>
    <w:rsid w:val="00FC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DEEC20-072A-41F7-BC05-197100E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nhideWhenUsed/>
    <w:rsid w:val="006372B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6372BB"/>
  </w:style>
  <w:style w:type="paragraph" w:styleId="Footer">
    <w:name w:val="footer"/>
    <w:basedOn w:val="Normal"/>
    <w:link w:val="FooterChar"/>
    <w:uiPriority w:val="99"/>
    <w:unhideWhenUsed/>
    <w:rsid w:val="006372B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2BB"/>
  </w:style>
  <w:style w:type="paragraph" w:styleId="BalloonText">
    <w:name w:val="Balloon Text"/>
    <w:basedOn w:val="Normal"/>
    <w:link w:val="BalloonTextChar"/>
    <w:uiPriority w:val="99"/>
    <w:semiHidden/>
    <w:unhideWhenUsed/>
    <w:rsid w:val="000416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6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FC5255"/>
    <w:pPr>
      <w:ind w:left="720"/>
      <w:contextualSpacing/>
    </w:pPr>
  </w:style>
  <w:style w:type="character" w:styleId="FootnoteReference">
    <w:name w:val="footnote reference"/>
    <w:semiHidden/>
    <w:rsid w:val="00FC5255"/>
    <w:rPr>
      <w:vertAlign w:val="superscript"/>
    </w:rPr>
  </w:style>
  <w:style w:type="paragraph" w:styleId="BlockText">
    <w:name w:val="Block Text"/>
    <w:basedOn w:val="Normal"/>
    <w:semiHidden/>
    <w:unhideWhenUsed/>
    <w:rsid w:val="006765AD"/>
    <w:pPr>
      <w:ind w:left="57" w:right="57" w:firstLine="720"/>
      <w:jc w:val="both"/>
    </w:pPr>
    <w:rPr>
      <w:sz w:val="24"/>
      <w:szCs w:val="24"/>
      <w:lang w:val="sr-Cyrl-CS"/>
    </w:rPr>
  </w:style>
  <w:style w:type="paragraph" w:styleId="NoSpacing">
    <w:name w:val="No Spacing"/>
    <w:uiPriority w:val="1"/>
    <w:qFormat/>
    <w:rsid w:val="006765AD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6765A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3C1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F3C12"/>
    <w:rPr>
      <w:b/>
      <w:bCs/>
    </w:rPr>
  </w:style>
  <w:style w:type="character" w:styleId="Emphasis">
    <w:name w:val="Emphasis"/>
    <w:basedOn w:val="DefaultParagraphFont"/>
    <w:uiPriority w:val="20"/>
    <w:qFormat/>
    <w:rsid w:val="00BE6A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sz.gov.rs/filemanager/Files/Dokumenta/Dozvole%20za%20rad/2024/Uporedni%20pregled%20PBO%20za%20usluge%20Nacionalne%20sluzbe%20za%20zaposljavanje.xls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zzpol@nsz.gov.r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zzpol@nsz.gov.r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8120E-1D97-40AB-9469-3CD1242B8A4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19C4B51-F8C7-467A-BA7B-9A592625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Mijušković</dc:creator>
  <cp:lastModifiedBy>Snežana Nekvasil</cp:lastModifiedBy>
  <cp:revision>33</cp:revision>
  <cp:lastPrinted>2018-10-29T16:09:00Z</cp:lastPrinted>
  <dcterms:created xsi:type="dcterms:W3CDTF">2018-08-10T07:45:00Z</dcterms:created>
  <dcterms:modified xsi:type="dcterms:W3CDTF">2025-07-18T13:47:00Z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82ed7c69-6cb6-4025-bff7-6e9464693940</vt:lpwstr>
  </property>
  <property fmtid="{D5CDD505-2E9C-101B-9397-08002B2CF9AE}" pid="3" name="bjSaver">
    <vt:lpwstr>02ZAWfmoWanWLCrJYdILSAv4yKk1kbIG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