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37" w:rsidRDefault="00C31451" w:rsidP="00F15D70">
      <w:pPr>
        <w:tabs>
          <w:tab w:val="left" w:pos="7665"/>
        </w:tabs>
        <w:spacing w:before="3" w:line="160" w:lineRule="exact"/>
        <w:rPr>
          <w:sz w:val="17"/>
          <w:szCs w:val="17"/>
        </w:rPr>
      </w:pPr>
      <w:r w:rsidRPr="00C31451">
        <w:rPr>
          <w:sz w:val="17"/>
          <w:szCs w:val="17"/>
        </w:rPr>
        <w:object w:dxaOrig="9020" w:dyaOrig="9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9.75pt" o:ole="">
            <v:imagedata r:id="rId8" o:title=""/>
          </v:shape>
          <o:OLEObject Type="Embed" ProgID="Word.Document.12" ShapeID="_x0000_i1025" DrawAspect="Content" ObjectID="_1814358784" r:id="rId9">
            <o:FieldCodes>\s</o:FieldCodes>
          </o:OLEObject>
        </w:object>
      </w:r>
      <w:r w:rsidR="00F15D70">
        <w:rPr>
          <w:sz w:val="17"/>
          <w:szCs w:val="17"/>
        </w:rPr>
        <w:tab/>
      </w:r>
    </w:p>
    <w:p w:rsidR="00F15D70" w:rsidRDefault="00C31451">
      <w:pPr>
        <w:spacing w:before="3" w:line="160" w:lineRule="exact"/>
        <w:rPr>
          <w:sz w:val="17"/>
          <w:szCs w:val="17"/>
        </w:rPr>
      </w:pPr>
      <w:r w:rsidRPr="00C31451">
        <w:rPr>
          <w:sz w:val="17"/>
          <w:szCs w:val="17"/>
        </w:rPr>
        <w:object w:dxaOrig="9020" w:dyaOrig="9190">
          <v:shape id="_x0000_i1026" type="#_x0000_t75" style="width:450.75pt;height:459.75pt" o:ole="">
            <v:imagedata r:id="rId10" o:title=""/>
          </v:shape>
          <o:OLEObject Type="Embed" ProgID="Word.Document.12" ShapeID="_x0000_i1026" DrawAspect="Content" ObjectID="_1814358785" r:id="rId11">
            <o:FieldCodes>\s</o:FieldCodes>
          </o:OLEObject>
        </w:objec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C31451" w:rsidRPr="00ED77EA" w:rsidTr="00E762AF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E005AC" w:rsidRDefault="00E005AC" w:rsidP="00E762AF">
            <w:pPr>
              <w:pStyle w:val="Header"/>
              <w:jc w:val="center"/>
              <w:rPr>
                <w:lang w:val="sr-Cyrl-RS"/>
              </w:rPr>
            </w:pPr>
          </w:p>
          <w:p w:rsidR="00B807ED" w:rsidRDefault="00B807ED" w:rsidP="00E762AF">
            <w:pPr>
              <w:pStyle w:val="Header"/>
              <w:jc w:val="center"/>
              <w:rPr>
                <w:lang w:val="sr-Cyrl-RS"/>
              </w:rPr>
            </w:pPr>
          </w:p>
          <w:p w:rsidR="00B807ED" w:rsidRDefault="00B807ED" w:rsidP="00E762AF">
            <w:pPr>
              <w:pStyle w:val="Header"/>
              <w:jc w:val="center"/>
              <w:rPr>
                <w:lang w:val="sr-Cyrl-RS"/>
              </w:rPr>
            </w:pPr>
          </w:p>
          <w:p w:rsidR="00C31451" w:rsidRPr="00ED77EA" w:rsidRDefault="00C31451" w:rsidP="00E762AF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720079A2" wp14:editId="17473487">
                  <wp:extent cx="777240" cy="777240"/>
                  <wp:effectExtent l="0" t="0" r="0" b="0"/>
                  <wp:docPr id="7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AC" w:rsidRPr="00ED77EA" w:rsidTr="00E762AF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E005AC" w:rsidRPr="00ED77EA" w:rsidRDefault="00E005AC" w:rsidP="00E762AF">
            <w:pPr>
              <w:pStyle w:val="Header"/>
              <w:jc w:val="center"/>
              <w:rPr>
                <w:noProof/>
              </w:rPr>
            </w:pPr>
          </w:p>
        </w:tc>
      </w:tr>
      <w:tr w:rsidR="00C31451" w:rsidRPr="00ED77EA" w:rsidTr="00E762AF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C31451" w:rsidRPr="00ED77EA" w:rsidRDefault="00C31451" w:rsidP="00E762AF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B807ED" w:rsidRPr="00ED77EA" w:rsidTr="00E762AF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B807ED" w:rsidRPr="00ED77EA" w:rsidRDefault="00B807ED" w:rsidP="00E762AF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C31451" w:rsidRPr="00ED77EA" w:rsidTr="00E762AF">
        <w:trPr>
          <w:cantSplit/>
          <w:trHeight w:val="141"/>
        </w:trPr>
        <w:tc>
          <w:tcPr>
            <w:tcW w:w="1596" w:type="dxa"/>
            <w:vMerge/>
          </w:tcPr>
          <w:p w:rsidR="00C31451" w:rsidRPr="00ED77EA" w:rsidRDefault="00C31451" w:rsidP="00E762AF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C31451" w:rsidRDefault="00C31451" w:rsidP="00E762AF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C31451" w:rsidRPr="00087742" w:rsidRDefault="00C31451" w:rsidP="00E762AF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C31451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B807ED" w:rsidRPr="00ED77EA" w:rsidRDefault="00B807ED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3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C31451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:rsidR="00C31451" w:rsidRPr="00ED77EA" w:rsidRDefault="00C31451" w:rsidP="00C31451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C31451" w:rsidRPr="00ED77EA" w:rsidRDefault="00C31451" w:rsidP="00C31451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C31451" w:rsidRPr="00ED77EA" w:rsidRDefault="00C31451" w:rsidP="00C31451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4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15D70" w:rsidRDefault="00F15D70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F15D70" w:rsidRDefault="00F15D70" w:rsidP="00B807ED">
      <w:pPr>
        <w:spacing w:before="3" w:line="160" w:lineRule="exact"/>
        <w:jc w:val="both"/>
        <w:rPr>
          <w:sz w:val="17"/>
          <w:szCs w:val="17"/>
        </w:rPr>
      </w:pPr>
    </w:p>
    <w:p w:rsidR="00B807ED" w:rsidRDefault="003349ED" w:rsidP="00B807ED">
      <w:pPr>
        <w:tabs>
          <w:tab w:val="left" w:pos="3840"/>
          <w:tab w:val="left" w:pos="5220"/>
        </w:tabs>
        <w:ind w:left="113" w:right="4590"/>
        <w:jc w:val="both"/>
        <w:rPr>
          <w:rFonts w:ascii="Arial" w:eastAsia="Arial" w:hAnsi="Arial" w:cs="Arial"/>
          <w:sz w:val="22"/>
          <w:szCs w:val="22"/>
          <w:u w:val="single" w:color="000000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B807ED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807ED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905737" w:rsidRDefault="00B807ED" w:rsidP="00B807ED">
      <w:pPr>
        <w:tabs>
          <w:tab w:val="left" w:pos="3840"/>
          <w:tab w:val="left" w:pos="5220"/>
        </w:tabs>
        <w:ind w:right="45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Б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2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 xml:space="preserve">: </w:t>
      </w:r>
      <w:r w:rsidR="003349ED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3349ED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905737" w:rsidRDefault="003349ED" w:rsidP="00B807ED">
      <w:pPr>
        <w:tabs>
          <w:tab w:val="left" w:pos="3060"/>
        </w:tabs>
        <w:spacing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20" w:line="280" w:lineRule="exact"/>
        <w:rPr>
          <w:sz w:val="28"/>
          <w:szCs w:val="28"/>
        </w:rPr>
      </w:pPr>
    </w:p>
    <w:p w:rsidR="00183C3D" w:rsidRDefault="00183C3D">
      <w:pPr>
        <w:spacing w:before="20" w:line="280" w:lineRule="exact"/>
        <w:rPr>
          <w:sz w:val="28"/>
          <w:szCs w:val="28"/>
        </w:rPr>
      </w:pPr>
    </w:p>
    <w:p w:rsidR="00905737" w:rsidRDefault="003349ED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B807ED" w:rsidRDefault="00B807ED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</w:p>
    <w:p w:rsidR="00B807ED" w:rsidRDefault="00B807ED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</w:p>
    <w:p w:rsidR="00905737" w:rsidRDefault="00905737">
      <w:pPr>
        <w:spacing w:before="10" w:line="220" w:lineRule="exact"/>
        <w:rPr>
          <w:sz w:val="22"/>
          <w:szCs w:val="22"/>
        </w:rPr>
      </w:pPr>
    </w:p>
    <w:p w:rsidR="00905737" w:rsidRDefault="003349E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Default="003349ED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2" w:line="140" w:lineRule="exact"/>
        <w:rPr>
          <w:sz w:val="15"/>
          <w:szCs w:val="15"/>
        </w:rPr>
      </w:pPr>
    </w:p>
    <w:p w:rsidR="00183C3D" w:rsidRDefault="00183C3D">
      <w:pPr>
        <w:spacing w:before="2" w:line="140" w:lineRule="exact"/>
        <w:rPr>
          <w:sz w:val="15"/>
          <w:szCs w:val="15"/>
        </w:rPr>
      </w:pPr>
    </w:p>
    <w:p w:rsidR="00183C3D" w:rsidRDefault="00183C3D">
      <w:pPr>
        <w:spacing w:before="2" w:line="140" w:lineRule="exact"/>
        <w:rPr>
          <w:sz w:val="15"/>
          <w:szCs w:val="15"/>
        </w:rPr>
      </w:pPr>
    </w:p>
    <w:p w:rsidR="00183C3D" w:rsidRDefault="00183C3D">
      <w:pPr>
        <w:spacing w:before="2" w:line="140" w:lineRule="exact"/>
        <w:rPr>
          <w:sz w:val="15"/>
          <w:szCs w:val="15"/>
        </w:rPr>
      </w:pPr>
    </w:p>
    <w:p w:rsidR="00905737" w:rsidRDefault="00905737">
      <w:pPr>
        <w:spacing w:line="200" w:lineRule="exact"/>
      </w:pPr>
    </w:p>
    <w:p w:rsidR="00905737" w:rsidRDefault="003349ED">
      <w:pPr>
        <w:spacing w:before="18"/>
        <w:ind w:left="969" w:right="97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КР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Т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Њ</w:t>
      </w:r>
      <w:r>
        <w:rPr>
          <w:rFonts w:ascii="Arial" w:eastAsia="Arial" w:hAnsi="Arial" w:cs="Arial"/>
          <w:b/>
          <w:sz w:val="32"/>
          <w:szCs w:val="32"/>
        </w:rPr>
        <w:t>Е</w:t>
      </w:r>
      <w:r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У</w:t>
      </w:r>
      <w:r>
        <w:rPr>
          <w:rFonts w:ascii="Arial" w:eastAsia="Arial" w:hAnsi="Arial" w:cs="Arial"/>
          <w:b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z w:val="32"/>
          <w:szCs w:val="32"/>
        </w:rPr>
        <w:t>КВИ</w:t>
      </w:r>
      <w:r>
        <w:rPr>
          <w:rFonts w:ascii="Arial" w:eastAsia="Arial" w:hAnsi="Arial" w:cs="Arial"/>
          <w:b/>
          <w:spacing w:val="1"/>
          <w:sz w:val="32"/>
          <w:szCs w:val="32"/>
        </w:rPr>
        <w:t>Р</w:t>
      </w:r>
      <w:r>
        <w:rPr>
          <w:rFonts w:ascii="Arial" w:eastAsia="Arial" w:hAnsi="Arial" w:cs="Arial"/>
          <w:b/>
          <w:sz w:val="32"/>
          <w:szCs w:val="32"/>
        </w:rPr>
        <w:t>У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z w:val="32"/>
          <w:szCs w:val="32"/>
        </w:rPr>
        <w:t>Р</w:t>
      </w:r>
      <w:r>
        <w:rPr>
          <w:rFonts w:ascii="Arial" w:eastAsia="Arial" w:hAnsi="Arial" w:cs="Arial"/>
          <w:b/>
          <w:spacing w:val="1"/>
          <w:sz w:val="32"/>
          <w:szCs w:val="32"/>
        </w:rPr>
        <w:t>И</w:t>
      </w:r>
      <w:r>
        <w:rPr>
          <w:rFonts w:ascii="Arial" w:eastAsia="Arial" w:hAnsi="Arial" w:cs="Arial"/>
          <w:b/>
          <w:spacing w:val="2"/>
          <w:sz w:val="32"/>
          <w:szCs w:val="32"/>
        </w:rPr>
        <w:t>В</w:t>
      </w:r>
      <w:r>
        <w:rPr>
          <w:rFonts w:ascii="Arial" w:eastAsia="Arial" w:hAnsi="Arial" w:cs="Arial"/>
          <w:b/>
          <w:sz w:val="32"/>
          <w:szCs w:val="32"/>
        </w:rPr>
        <w:t>Р</w:t>
      </w:r>
      <w:r>
        <w:rPr>
          <w:rFonts w:ascii="Arial" w:eastAsia="Arial" w:hAnsi="Arial" w:cs="Arial"/>
          <w:b/>
          <w:spacing w:val="1"/>
          <w:sz w:val="32"/>
          <w:szCs w:val="32"/>
        </w:rPr>
        <w:t>Е</w:t>
      </w:r>
      <w:r>
        <w:rPr>
          <w:rFonts w:ascii="Arial" w:eastAsia="Arial" w:hAnsi="Arial" w:cs="Arial"/>
          <w:b/>
          <w:sz w:val="32"/>
          <w:szCs w:val="32"/>
        </w:rPr>
        <w:t>ДНОГ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Д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Р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У</w:t>
      </w:r>
      <w:r>
        <w:rPr>
          <w:rFonts w:ascii="Arial" w:eastAsia="Arial" w:hAnsi="Arial" w:cs="Arial"/>
          <w:b/>
          <w:spacing w:val="-2"/>
          <w:w w:val="99"/>
          <w:sz w:val="32"/>
          <w:szCs w:val="32"/>
        </w:rPr>
        <w:t>Ш</w:t>
      </w:r>
      <w:r>
        <w:rPr>
          <w:rFonts w:ascii="Arial" w:eastAsia="Arial" w:hAnsi="Arial" w:cs="Arial"/>
          <w:b/>
          <w:w w:val="99"/>
          <w:sz w:val="32"/>
          <w:szCs w:val="32"/>
        </w:rPr>
        <w:t>Т</w:t>
      </w:r>
      <w:r>
        <w:rPr>
          <w:rFonts w:ascii="Arial" w:eastAsia="Arial" w:hAnsi="Arial" w:cs="Arial"/>
          <w:b/>
          <w:spacing w:val="4"/>
          <w:w w:val="99"/>
          <w:sz w:val="32"/>
          <w:szCs w:val="32"/>
        </w:rPr>
        <w:t>В</w:t>
      </w:r>
      <w:r>
        <w:rPr>
          <w:rFonts w:ascii="Arial" w:eastAsia="Arial" w:hAnsi="Arial" w:cs="Arial"/>
          <w:b/>
          <w:w w:val="99"/>
          <w:sz w:val="32"/>
          <w:szCs w:val="32"/>
        </w:rPr>
        <w:t>А</w:t>
      </w:r>
    </w:p>
    <w:p w:rsidR="00905737" w:rsidRDefault="00905737">
      <w:pPr>
        <w:spacing w:before="7" w:line="120" w:lineRule="exact"/>
        <w:rPr>
          <w:sz w:val="13"/>
          <w:szCs w:val="13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3349ED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905737" w:rsidRDefault="00905737">
      <w:pPr>
        <w:spacing w:before="6" w:line="100" w:lineRule="exact"/>
        <w:rPr>
          <w:sz w:val="10"/>
          <w:szCs w:val="10"/>
        </w:rPr>
      </w:pPr>
    </w:p>
    <w:p w:rsidR="00905737" w:rsidRDefault="00905737">
      <w:pPr>
        <w:spacing w:line="200" w:lineRule="exact"/>
      </w:pPr>
    </w:p>
    <w:p w:rsidR="00183C3D" w:rsidRDefault="00183C3D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3349ED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ПИ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807ED" w:rsidRDefault="00B807E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before="20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905737" w:rsidRDefault="003349ED">
      <w:pPr>
        <w:spacing w:line="240" w:lineRule="exact"/>
        <w:ind w:left="5987"/>
        <w:rPr>
          <w:rFonts w:ascii="Arial" w:eastAsia="Arial" w:hAnsi="Arial" w:cs="Arial"/>
          <w:sz w:val="22"/>
          <w:szCs w:val="22"/>
        </w:rPr>
        <w:sectPr w:rsidR="00905737">
          <w:headerReference w:type="default" r:id="rId15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905737" w:rsidRDefault="00905737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CB0C62" w:rsidRDefault="00CB0C62">
      <w:pPr>
        <w:spacing w:before="4" w:line="140" w:lineRule="exact"/>
        <w:rPr>
          <w:sz w:val="14"/>
          <w:szCs w:val="14"/>
        </w:rPr>
      </w:pPr>
    </w:p>
    <w:p w:rsidR="00905737" w:rsidRDefault="003349ED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ПОСЛО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ЦУ</w:t>
      </w:r>
    </w:p>
    <w:p w:rsidR="00905737" w:rsidRDefault="00905737">
      <w:pPr>
        <w:spacing w:before="9" w:line="100" w:lineRule="exact"/>
        <w:rPr>
          <w:sz w:val="10"/>
          <w:szCs w:val="10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B807ED" w:rsidRDefault="00B807ED">
      <w:pPr>
        <w:spacing w:line="200" w:lineRule="exact"/>
      </w:pPr>
    </w:p>
    <w:p w:rsidR="00B807ED" w:rsidRDefault="00B807ED">
      <w:pPr>
        <w:spacing w:line="200" w:lineRule="exact"/>
      </w:pPr>
    </w:p>
    <w:p w:rsidR="00B807ED" w:rsidRDefault="00B807ED">
      <w:pPr>
        <w:spacing w:line="200" w:lineRule="exact"/>
      </w:pPr>
    </w:p>
    <w:p w:rsidR="00905737" w:rsidRDefault="003349ED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B807ED" w:rsidRDefault="00B807ED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B807ED" w:rsidRDefault="00B807ED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B807ED" w:rsidRDefault="00B807ED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B807ED" w:rsidRDefault="00B807ED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807ED" w:rsidRDefault="00B807ED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 w:rsidP="00B807ED">
      <w:pPr>
        <w:tabs>
          <w:tab w:val="left" w:pos="970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905737"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 w:rsidR="000E6F31">
        <w:rPr>
          <w:rFonts w:ascii="Arial" w:eastAsia="Arial" w:hAnsi="Arial" w:cs="Arial"/>
          <w:spacing w:val="-3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0E6F31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807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905737" w:rsidRDefault="003349ED" w:rsidP="000E6F31">
      <w:pPr>
        <w:spacing w:before="2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DB7706" w:rsidRPr="000E6F31" w:rsidRDefault="00DB7706" w:rsidP="000E6F31">
      <w:pPr>
        <w:spacing w:before="29"/>
        <w:rPr>
          <w:rFonts w:ascii="Arial" w:eastAsia="Arial" w:hAnsi="Arial" w:cs="Arial"/>
          <w:sz w:val="24"/>
          <w:szCs w:val="24"/>
        </w:rPr>
      </w:pPr>
    </w:p>
    <w:p w:rsidR="00905737" w:rsidRDefault="00905737">
      <w:pPr>
        <w:spacing w:line="200" w:lineRule="exact"/>
      </w:pPr>
    </w:p>
    <w:p w:rsidR="00905737" w:rsidRDefault="003349E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905737" w:rsidRDefault="00905737">
      <w:pPr>
        <w:spacing w:before="5" w:line="100" w:lineRule="exact"/>
        <w:rPr>
          <w:sz w:val="10"/>
          <w:szCs w:val="10"/>
        </w:rPr>
      </w:pPr>
    </w:p>
    <w:p w:rsidR="00905737" w:rsidRDefault="00905737">
      <w:pPr>
        <w:spacing w:line="200" w:lineRule="exact"/>
      </w:pPr>
    </w:p>
    <w:p w:rsidR="00905737" w:rsidRDefault="003349ED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0E6F31" w:rsidRDefault="000E6F3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0E6F31" w:rsidRDefault="000E6F31" w:rsidP="000E6F3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8.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 xml:space="preserve">вка:   </w:t>
      </w:r>
      <w:r w:rsidRPr="00A6116C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а.) 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ени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в</w:t>
      </w:r>
      <w:r w:rsidRPr="00A6116C">
        <w:rPr>
          <w:rFonts w:ascii="Arial" w:eastAsia="Arial" w:hAnsi="Arial" w:cs="Arial"/>
          <w:sz w:val="22"/>
          <w:szCs w:val="22"/>
        </w:rPr>
        <w:t>ак 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</w:p>
    <w:p w:rsidR="00DB7706" w:rsidRDefault="00DB7706" w:rsidP="000E6F3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0E6F31" w:rsidRPr="0051625E" w:rsidRDefault="000E6F31" w:rsidP="000E6F31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0E6F31" w:rsidRDefault="000E6F31" w:rsidP="000E6F3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0E6F31" w:rsidRPr="00A6116C" w:rsidRDefault="000E6F31" w:rsidP="000E6F31">
      <w:pPr>
        <w:spacing w:line="200" w:lineRule="exact"/>
        <w:rPr>
          <w:rFonts w:ascii="Arial" w:hAnsi="Arial" w:cs="Arial"/>
          <w:sz w:val="22"/>
          <w:szCs w:val="22"/>
        </w:rPr>
      </w:pPr>
    </w:p>
    <w:p w:rsidR="000E6F31" w:rsidRDefault="000E6F31" w:rsidP="000E6F3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9.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вак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0E6F31" w:rsidRDefault="000E6F31" w:rsidP="000E6F3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0E6F31" w:rsidRPr="00A6116C" w:rsidRDefault="000E6F31" w:rsidP="000E6F3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0E6F31" w:rsidP="000E6F31">
      <w:pPr>
        <w:spacing w:before="32"/>
        <w:ind w:left="76" w:right="32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10</w:t>
      </w:r>
      <w:r w:rsidR="003349ED">
        <w:rPr>
          <w:rFonts w:ascii="Arial" w:eastAsia="Arial" w:hAnsi="Arial" w:cs="Arial"/>
          <w:sz w:val="22"/>
          <w:szCs w:val="22"/>
        </w:rPr>
        <w:t>.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3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тна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pacing w:val="-2"/>
          <w:sz w:val="22"/>
          <w:szCs w:val="22"/>
        </w:rPr>
        <w:t>с</w:t>
      </w:r>
      <w:r w:rsidR="003349ED">
        <w:rPr>
          <w:rFonts w:ascii="Arial" w:eastAsia="Arial" w:hAnsi="Arial" w:cs="Arial"/>
          <w:sz w:val="22"/>
          <w:szCs w:val="22"/>
        </w:rPr>
        <w:t>права за</w:t>
      </w:r>
      <w:r w:rsidR="003349E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ст</w:t>
      </w:r>
      <w:r w:rsidR="003349ED">
        <w:rPr>
          <w:rFonts w:ascii="Arial" w:eastAsia="Arial" w:hAnsi="Arial" w:cs="Arial"/>
          <w:spacing w:val="-3"/>
          <w:sz w:val="22"/>
          <w:szCs w:val="22"/>
        </w:rPr>
        <w:t>р</w:t>
      </w:r>
      <w:r w:rsidR="003349ED">
        <w:rPr>
          <w:rFonts w:ascii="Arial" w:eastAsia="Arial" w:hAnsi="Arial" w:cs="Arial"/>
          <w:sz w:val="22"/>
          <w:szCs w:val="22"/>
        </w:rPr>
        <w:t>ан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а,о</w:t>
      </w:r>
      <w:r w:rsidR="003349ED">
        <w:rPr>
          <w:rFonts w:ascii="Arial" w:eastAsia="Arial" w:hAnsi="Arial" w:cs="Arial"/>
          <w:spacing w:val="-2"/>
          <w:sz w:val="22"/>
          <w:szCs w:val="22"/>
        </w:rPr>
        <w:t>д</w:t>
      </w:r>
      <w:r w:rsidR="003349ED">
        <w:rPr>
          <w:rFonts w:ascii="Arial" w:eastAsia="Arial" w:hAnsi="Arial" w:cs="Arial"/>
          <w:sz w:val="22"/>
          <w:szCs w:val="22"/>
        </w:rPr>
        <w:t>носно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pacing w:val="-2"/>
          <w:sz w:val="22"/>
          <w:szCs w:val="22"/>
        </w:rPr>
        <w:t>ч</w:t>
      </w:r>
      <w:r w:rsidR="003349ED">
        <w:rPr>
          <w:rFonts w:ascii="Arial" w:eastAsia="Arial" w:hAnsi="Arial" w:cs="Arial"/>
          <w:sz w:val="22"/>
          <w:szCs w:val="22"/>
        </w:rPr>
        <w:t>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к</w:t>
      </w:r>
      <w:r w:rsidR="003349ED">
        <w:rPr>
          <w:rFonts w:ascii="Arial" w:eastAsia="Arial" w:hAnsi="Arial" w:cs="Arial"/>
          <w:spacing w:val="-3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1"/>
          <w:sz w:val="22"/>
          <w:szCs w:val="22"/>
        </w:rPr>
        <w:t>т</w:t>
      </w:r>
      <w:r w:rsidR="003349ED"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ст</w:t>
      </w:r>
      <w:r w:rsidR="003349ED">
        <w:rPr>
          <w:rFonts w:ascii="Arial" w:eastAsia="Arial" w:hAnsi="Arial" w:cs="Arial"/>
          <w:spacing w:val="-1"/>
          <w:sz w:val="22"/>
          <w:szCs w:val="22"/>
        </w:rPr>
        <w:t>р</w:t>
      </w:r>
      <w:r w:rsidR="003349ED">
        <w:rPr>
          <w:rFonts w:ascii="Arial" w:eastAsia="Arial" w:hAnsi="Arial" w:cs="Arial"/>
          <w:spacing w:val="-3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н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pacing w:val="-1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: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Default="003349ED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3" w:line="220" w:lineRule="exact"/>
        <w:rPr>
          <w:sz w:val="22"/>
          <w:szCs w:val="22"/>
        </w:rPr>
      </w:pPr>
    </w:p>
    <w:p w:rsidR="00905737" w:rsidRDefault="003349ED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6" w:line="220" w:lineRule="exact"/>
        <w:rPr>
          <w:sz w:val="22"/>
          <w:szCs w:val="22"/>
        </w:rPr>
      </w:pPr>
    </w:p>
    <w:p w:rsidR="00905737" w:rsidRDefault="003349ED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6" w:line="220" w:lineRule="exact"/>
        <w:rPr>
          <w:sz w:val="22"/>
          <w:szCs w:val="22"/>
        </w:rPr>
      </w:pPr>
    </w:p>
    <w:p w:rsidR="00905737" w:rsidRDefault="003349ED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DB7706">
        <w:rPr>
          <w:rFonts w:ascii="Arial" w:eastAsia="Arial" w:hAnsi="Arial" w:cs="Arial"/>
          <w:spacing w:val="-1"/>
          <w:position w:val="-1"/>
          <w:sz w:val="22"/>
          <w:szCs w:val="22"/>
          <w:lang w:val="sr-Latn-RS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DB7706">
        <w:rPr>
          <w:rFonts w:ascii="Arial" w:eastAsia="Arial" w:hAnsi="Arial" w:cs="Arial"/>
          <w:spacing w:val="-1"/>
          <w:position w:val="-1"/>
          <w:sz w:val="22"/>
          <w:szCs w:val="22"/>
          <w:lang w:val="sr-Latn-RS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4753C">
      <w:pPr>
        <w:tabs>
          <w:tab w:val="left" w:pos="968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C8F22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Kx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/V9is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3349ED">
        <w:rPr>
          <w:rFonts w:ascii="Arial" w:eastAsia="Arial" w:hAnsi="Arial" w:cs="Arial"/>
          <w:position w:val="-1"/>
          <w:sz w:val="22"/>
          <w:szCs w:val="22"/>
        </w:rPr>
        <w:t>1</w:t>
      </w:r>
      <w:r w:rsidR="00DB7706">
        <w:rPr>
          <w:rFonts w:ascii="Arial" w:eastAsia="Arial" w:hAnsi="Arial" w:cs="Arial"/>
          <w:position w:val="-1"/>
          <w:sz w:val="22"/>
          <w:szCs w:val="22"/>
          <w:lang w:val="sr-Latn-RS"/>
        </w:rPr>
        <w:t>3</w:t>
      </w:r>
      <w:r w:rsidR="003349ED">
        <w:rPr>
          <w:rFonts w:ascii="Arial" w:eastAsia="Arial" w:hAnsi="Arial" w:cs="Arial"/>
          <w:position w:val="-1"/>
          <w:sz w:val="22"/>
          <w:szCs w:val="22"/>
        </w:rPr>
        <w:t>.</w:t>
      </w:r>
      <w:r w:rsidR="003349ED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</w:rPr>
        <w:t>П</w:t>
      </w:r>
      <w:r w:rsidR="003349ED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3349ED">
        <w:rPr>
          <w:rFonts w:ascii="Arial" w:eastAsia="Arial" w:hAnsi="Arial" w:cs="Arial"/>
          <w:position w:val="-1"/>
          <w:sz w:val="22"/>
          <w:szCs w:val="22"/>
        </w:rPr>
        <w:t>ови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3349ED">
        <w:rPr>
          <w:rFonts w:ascii="Arial" w:eastAsia="Arial" w:hAnsi="Arial" w:cs="Arial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3349ED">
        <w:rPr>
          <w:rFonts w:ascii="Arial" w:eastAsia="Arial" w:hAnsi="Arial" w:cs="Arial"/>
          <w:position w:val="-1"/>
          <w:sz w:val="22"/>
          <w:szCs w:val="22"/>
        </w:rPr>
        <w:t>е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3349ED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3349ED">
        <w:rPr>
          <w:rFonts w:ascii="Arial" w:eastAsia="Arial" w:hAnsi="Arial" w:cs="Arial"/>
          <w:position w:val="-1"/>
          <w:sz w:val="22"/>
          <w:szCs w:val="22"/>
        </w:rPr>
        <w:t>а код ст</w:t>
      </w:r>
      <w:r w:rsidR="003349ED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="003349ED">
        <w:rPr>
          <w:rFonts w:ascii="Arial" w:eastAsia="Arial" w:hAnsi="Arial" w:cs="Arial"/>
          <w:position w:val="-1"/>
          <w:sz w:val="22"/>
          <w:szCs w:val="22"/>
        </w:rPr>
        <w:t>ан</w:t>
      </w:r>
      <w:r w:rsidR="003349ED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position w:val="-1"/>
          <w:sz w:val="22"/>
          <w:szCs w:val="22"/>
        </w:rPr>
        <w:t>г пос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3349ED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3349ED">
        <w:rPr>
          <w:rFonts w:ascii="Arial" w:eastAsia="Arial" w:hAnsi="Arial" w:cs="Arial"/>
          <w:position w:val="-1"/>
          <w:sz w:val="22"/>
          <w:szCs w:val="22"/>
        </w:rPr>
        <w:t>а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 w:rsidR="003349ED">
        <w:rPr>
          <w:rFonts w:ascii="Arial" w:eastAsia="Arial" w:hAnsi="Arial" w:cs="Arial"/>
          <w:position w:val="-1"/>
          <w:sz w:val="22"/>
          <w:szCs w:val="22"/>
        </w:rPr>
        <w:t>ц</w:t>
      </w:r>
      <w:r w:rsidR="003349ED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 w:rsidR="003349ED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DB7706" w:rsidRDefault="00DB7706">
      <w:pPr>
        <w:spacing w:line="200" w:lineRule="exact"/>
      </w:pPr>
    </w:p>
    <w:p w:rsidR="00905737" w:rsidRDefault="00905737">
      <w:pPr>
        <w:spacing w:before="17" w:line="220" w:lineRule="exact"/>
        <w:rPr>
          <w:sz w:val="22"/>
          <w:szCs w:val="22"/>
        </w:rPr>
      </w:pPr>
    </w:p>
    <w:p w:rsidR="00905737" w:rsidRDefault="0034753C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2608E" id="Group 2" o:spid="_x0000_s1026" style="position:absolute;margin-left:361.65pt;margin-top:13.75pt;width:140.65pt;height:0;z-index:-251658240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5k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Ill/mR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0J6cAA&#10;AADaAAAADwAAAGRycy9kb3ducmV2LnhtbESPT4vCMBTE7wt+h/CEva2ps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0J6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3349ED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183C3D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____________________</w:t>
      </w:r>
      <w:r w:rsidR="003349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</w:t>
      </w:r>
      <w:r w:rsidR="003349ED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3349ED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905737" w:rsidRDefault="00905737">
      <w:pPr>
        <w:spacing w:before="6" w:line="220" w:lineRule="exact"/>
        <w:rPr>
          <w:sz w:val="22"/>
          <w:szCs w:val="22"/>
        </w:rPr>
      </w:pPr>
    </w:p>
    <w:p w:rsidR="00905737" w:rsidRDefault="003349ED">
      <w:pPr>
        <w:spacing w:before="32"/>
        <w:ind w:left="728"/>
        <w:rPr>
          <w:rFonts w:ascii="Arial" w:eastAsia="Arial" w:hAnsi="Arial" w:cs="Arial"/>
          <w:sz w:val="22"/>
          <w:szCs w:val="22"/>
        </w:rPr>
        <w:sectPr w:rsidR="00905737">
          <w:headerReference w:type="default" r:id="rId16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E064FB" w:rsidRDefault="00E064FB">
      <w:pPr>
        <w:spacing w:before="3" w:line="160" w:lineRule="exact"/>
        <w:rPr>
          <w:sz w:val="17"/>
          <w:szCs w:val="17"/>
        </w:rPr>
      </w:pPr>
    </w:p>
    <w:p w:rsidR="00CB0C62" w:rsidRDefault="00CB0C62">
      <w:pPr>
        <w:ind w:left="113" w:right="506"/>
        <w:jc w:val="both"/>
        <w:rPr>
          <w:rFonts w:ascii="Arial" w:eastAsia="Arial" w:hAnsi="Arial" w:cs="Arial"/>
          <w:b/>
          <w:sz w:val="22"/>
          <w:szCs w:val="22"/>
        </w:rPr>
      </w:pPr>
    </w:p>
    <w:p w:rsidR="00E064FB" w:rsidRPr="00E064FB" w:rsidRDefault="003349ED" w:rsidP="00E064FB">
      <w:pPr>
        <w:ind w:left="113" w:right="50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4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У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ВРЕ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Г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ОВ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 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У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E064FB">
        <w:rPr>
          <w:rFonts w:ascii="Arial" w:eastAsia="Arial" w:hAnsi="Arial" w:cs="Arial"/>
          <w:b/>
          <w:spacing w:val="-6"/>
          <w:sz w:val="22"/>
          <w:szCs w:val="22"/>
        </w:rPr>
        <w:t>,</w:t>
      </w:r>
      <w:r w:rsidR="00E064FB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 w:rsidR="00FA454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У  СКЛАДУ СА ЗАКОНОМ , </w:t>
      </w:r>
      <w:r w:rsidR="00E064FB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905737" w:rsidRDefault="00905737">
      <w:pPr>
        <w:spacing w:before="16" w:line="240" w:lineRule="exact"/>
        <w:rPr>
          <w:sz w:val="24"/>
          <w:szCs w:val="24"/>
        </w:rPr>
      </w:pPr>
    </w:p>
    <w:p w:rsidR="00905737" w:rsidRDefault="003349ED">
      <w:pPr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64FB">
        <w:rPr>
          <w:rFonts w:ascii="Arial" w:eastAsia="Arial" w:hAnsi="Arial" w:cs="Arial"/>
          <w:spacing w:val="1"/>
          <w:sz w:val="22"/>
          <w:szCs w:val="22"/>
        </w:rPr>
        <w:t>;</w:t>
      </w: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Default="003349E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Pr="00DE18BE" w:rsidRDefault="003349ED">
      <w:pPr>
        <w:ind w:left="113" w:right="96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 w:rsidR="0034753C">
        <w:rPr>
          <w:rFonts w:ascii="Arial" w:eastAsia="Arial" w:hAnsi="Arial" w:cs="Arial"/>
          <w:sz w:val="22"/>
          <w:szCs w:val="22"/>
        </w:rPr>
        <w:t xml:space="preserve">вор </w:t>
      </w:r>
      <w:r>
        <w:rPr>
          <w:rFonts w:ascii="Arial" w:eastAsia="Arial" w:hAnsi="Arial" w:cs="Arial"/>
          <w:sz w:val="22"/>
          <w:szCs w:val="22"/>
        </w:rPr>
        <w:t>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ца, 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оводи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ца,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џе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или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пец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по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 w:rsidR="00DE18BE">
        <w:rPr>
          <w:rFonts w:ascii="Arial" w:eastAsia="Arial" w:hAnsi="Arial" w:cs="Arial"/>
          <w:sz w:val="22"/>
          <w:szCs w:val="22"/>
        </w:rPr>
        <w:t>и</w:t>
      </w:r>
      <w:r w:rsidR="00DE18BE">
        <w:rPr>
          <w:rFonts w:ascii="Arial" w:eastAsia="Arial" w:hAnsi="Arial" w:cs="Arial"/>
          <w:spacing w:val="1"/>
          <w:sz w:val="22"/>
          <w:szCs w:val="22"/>
        </w:rPr>
        <w:t>,</w:t>
      </w:r>
      <w:r w:rsidR="00DE18BE">
        <w:rPr>
          <w:rFonts w:ascii="Arial" w:eastAsia="Arial" w:hAnsi="Arial" w:cs="Arial"/>
          <w:spacing w:val="1"/>
          <w:sz w:val="22"/>
          <w:szCs w:val="22"/>
          <w:lang w:val="sr-Cyrl-RS"/>
        </w:rPr>
        <w:t>осим уз захтев за издавање радне  дозволе за приправника</w:t>
      </w:r>
      <w:r w:rsidR="00E064FB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 оверени превод исте;</w:t>
      </w:r>
    </w:p>
    <w:p w:rsidR="00905737" w:rsidRDefault="00905737">
      <w:pPr>
        <w:spacing w:before="18" w:line="240" w:lineRule="exact"/>
        <w:rPr>
          <w:sz w:val="24"/>
          <w:szCs w:val="24"/>
        </w:rPr>
      </w:pPr>
    </w:p>
    <w:p w:rsidR="00905737" w:rsidRPr="00E064FB" w:rsidRDefault="00E064FB">
      <w:pPr>
        <w:spacing w:line="240" w:lineRule="exact"/>
        <w:ind w:left="113" w:right="239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5.</w:t>
      </w:r>
      <w:r w:rsidR="0034753C">
        <w:rPr>
          <w:rFonts w:ascii="Arial" w:eastAsia="Arial" w:hAnsi="Arial" w:cs="Arial"/>
          <w:spacing w:val="1"/>
          <w:sz w:val="22"/>
          <w:szCs w:val="22"/>
          <w:lang w:val="sr-Cyrl-RS"/>
        </w:rPr>
        <w:t>Акт</w:t>
      </w:r>
      <w:r w:rsidR="007A4575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између послодавца и</w:t>
      </w:r>
      <w:r w:rsidR="0034753C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стран</w:t>
      </w:r>
      <w:r w:rsidR="003349ED">
        <w:rPr>
          <w:rFonts w:ascii="Arial" w:eastAsia="Arial" w:hAnsi="Arial" w:cs="Arial"/>
          <w:spacing w:val="-3"/>
          <w:sz w:val="22"/>
          <w:szCs w:val="22"/>
        </w:rPr>
        <w:t>о</w:t>
      </w:r>
      <w:r w:rsidR="003349ED">
        <w:rPr>
          <w:rFonts w:ascii="Arial" w:eastAsia="Arial" w:hAnsi="Arial" w:cs="Arial"/>
          <w:sz w:val="22"/>
          <w:szCs w:val="22"/>
        </w:rPr>
        <w:t>г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2"/>
          <w:sz w:val="22"/>
          <w:szCs w:val="22"/>
        </w:rPr>
        <w:t>о</w:t>
      </w:r>
      <w:r w:rsidR="003349ED">
        <w:rPr>
          <w:rFonts w:ascii="Arial" w:eastAsia="Arial" w:hAnsi="Arial" w:cs="Arial"/>
          <w:sz w:val="22"/>
          <w:szCs w:val="22"/>
        </w:rPr>
        <w:t>с</w:t>
      </w:r>
      <w:r w:rsidR="003349ED">
        <w:rPr>
          <w:rFonts w:ascii="Arial" w:eastAsia="Arial" w:hAnsi="Arial" w:cs="Arial"/>
          <w:spacing w:val="-1"/>
          <w:sz w:val="22"/>
          <w:szCs w:val="22"/>
        </w:rPr>
        <w:t>л</w:t>
      </w:r>
      <w:r w:rsidR="003349ED">
        <w:rPr>
          <w:rFonts w:ascii="Arial" w:eastAsia="Arial" w:hAnsi="Arial" w:cs="Arial"/>
          <w:sz w:val="22"/>
          <w:szCs w:val="22"/>
        </w:rPr>
        <w:t>одав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 xml:space="preserve">о </w:t>
      </w:r>
      <w:r w:rsidR="003349ED">
        <w:rPr>
          <w:rFonts w:ascii="Arial" w:eastAsia="Arial" w:hAnsi="Arial" w:cs="Arial"/>
          <w:spacing w:val="-2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2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ћ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z w:val="22"/>
          <w:szCs w:val="22"/>
        </w:rPr>
        <w:t>вању</w:t>
      </w:r>
      <w:r w:rsidR="003349E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</w:t>
      </w:r>
      <w:r w:rsidR="003349ED">
        <w:rPr>
          <w:rFonts w:ascii="Arial" w:eastAsia="Arial" w:hAnsi="Arial" w:cs="Arial"/>
          <w:spacing w:val="-3"/>
          <w:sz w:val="22"/>
          <w:szCs w:val="22"/>
        </w:rPr>
        <w:t>т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1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н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</w:t>
      </w:r>
      <w:r w:rsidR="003349E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пр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z w:val="22"/>
          <w:szCs w:val="22"/>
        </w:rPr>
        <w:t>вре</w:t>
      </w:r>
      <w:r w:rsidR="003349ED">
        <w:rPr>
          <w:rFonts w:ascii="Arial" w:eastAsia="Arial" w:hAnsi="Arial" w:cs="Arial"/>
          <w:spacing w:val="-1"/>
          <w:sz w:val="22"/>
          <w:szCs w:val="22"/>
        </w:rPr>
        <w:t>м</w:t>
      </w:r>
      <w:r w:rsidR="003349ED">
        <w:rPr>
          <w:rFonts w:ascii="Arial" w:eastAsia="Arial" w:hAnsi="Arial" w:cs="Arial"/>
          <w:sz w:val="22"/>
          <w:szCs w:val="22"/>
        </w:rPr>
        <w:t>ени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3"/>
          <w:sz w:val="22"/>
          <w:szCs w:val="22"/>
        </w:rPr>
        <w:t>р</w:t>
      </w:r>
      <w:r w:rsidR="003349ED">
        <w:rPr>
          <w:rFonts w:ascii="Arial" w:eastAsia="Arial" w:hAnsi="Arial" w:cs="Arial"/>
          <w:sz w:val="22"/>
          <w:szCs w:val="22"/>
        </w:rPr>
        <w:t>ад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 xml:space="preserve">у </w:t>
      </w:r>
      <w:r w:rsidR="003349ED">
        <w:rPr>
          <w:rFonts w:ascii="Arial" w:eastAsia="Arial" w:hAnsi="Arial" w:cs="Arial"/>
          <w:spacing w:val="-1"/>
          <w:sz w:val="22"/>
          <w:szCs w:val="22"/>
        </w:rPr>
        <w:t>Р</w:t>
      </w:r>
      <w:r w:rsidR="003349ED">
        <w:rPr>
          <w:rFonts w:ascii="Arial" w:eastAsia="Arial" w:hAnsi="Arial" w:cs="Arial"/>
          <w:sz w:val="22"/>
          <w:szCs w:val="22"/>
        </w:rPr>
        <w:t>еп</w:t>
      </w:r>
      <w:r w:rsidR="003349ED">
        <w:rPr>
          <w:rFonts w:ascii="Arial" w:eastAsia="Arial" w:hAnsi="Arial" w:cs="Arial"/>
          <w:spacing w:val="-2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б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pacing w:val="-1"/>
          <w:sz w:val="22"/>
          <w:szCs w:val="22"/>
        </w:rPr>
        <w:t>ик</w:t>
      </w:r>
      <w:r w:rsidR="003349ED">
        <w:rPr>
          <w:rFonts w:ascii="Arial" w:eastAsia="Arial" w:hAnsi="Arial" w:cs="Arial"/>
          <w:sz w:val="22"/>
          <w:szCs w:val="22"/>
        </w:rPr>
        <w:t xml:space="preserve">у </w:t>
      </w:r>
      <w:r w:rsidR="003349ED">
        <w:rPr>
          <w:rFonts w:ascii="Arial" w:eastAsia="Arial" w:hAnsi="Arial" w:cs="Arial"/>
          <w:spacing w:val="-1"/>
          <w:sz w:val="22"/>
          <w:szCs w:val="22"/>
        </w:rPr>
        <w:t>С</w:t>
      </w:r>
      <w:r w:rsidR="003349ED">
        <w:rPr>
          <w:rFonts w:ascii="Arial" w:eastAsia="Arial" w:hAnsi="Arial" w:cs="Arial"/>
          <w:sz w:val="22"/>
          <w:szCs w:val="22"/>
        </w:rPr>
        <w:t>рб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pacing w:val="1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 xml:space="preserve">у </w:t>
      </w:r>
      <w:r w:rsidR="007A4575">
        <w:rPr>
          <w:rFonts w:ascii="Arial" w:eastAsia="Arial" w:hAnsi="Arial" w:cs="Arial"/>
          <w:sz w:val="22"/>
          <w:szCs w:val="22"/>
          <w:lang w:val="sr-Cyrl-RS"/>
        </w:rPr>
        <w:t xml:space="preserve">, којим се утврђује начин остваривања права и обавеза из рада , </w:t>
      </w:r>
      <w:r w:rsidR="003349ED">
        <w:rPr>
          <w:rFonts w:ascii="Arial" w:eastAsia="Arial" w:hAnsi="Arial" w:cs="Arial"/>
          <w:sz w:val="22"/>
          <w:szCs w:val="22"/>
        </w:rPr>
        <w:t>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по</w:t>
      </w:r>
      <w:r w:rsidR="003349ED">
        <w:rPr>
          <w:rFonts w:ascii="Arial" w:eastAsia="Arial" w:hAnsi="Arial" w:cs="Arial"/>
          <w:spacing w:val="-2"/>
          <w:sz w:val="22"/>
          <w:szCs w:val="22"/>
        </w:rPr>
        <w:t>с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z w:val="22"/>
          <w:szCs w:val="22"/>
        </w:rPr>
        <w:t>ове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3"/>
          <w:sz w:val="22"/>
          <w:szCs w:val="22"/>
        </w:rPr>
        <w:t>у</w:t>
      </w:r>
      <w:r w:rsidR="003349ED">
        <w:rPr>
          <w:rFonts w:ascii="Arial" w:eastAsia="Arial" w:hAnsi="Arial" w:cs="Arial"/>
          <w:spacing w:val="-1"/>
          <w:sz w:val="22"/>
          <w:szCs w:val="22"/>
        </w:rPr>
        <w:t>к</w:t>
      </w:r>
      <w:r w:rsidR="003349ED">
        <w:rPr>
          <w:rFonts w:ascii="Arial" w:eastAsia="Arial" w:hAnsi="Arial" w:cs="Arial"/>
          <w:sz w:val="22"/>
          <w:szCs w:val="22"/>
        </w:rPr>
        <w:t>оводи</w:t>
      </w:r>
      <w:r w:rsidR="003349ED">
        <w:rPr>
          <w:rFonts w:ascii="Arial" w:eastAsia="Arial" w:hAnsi="Arial" w:cs="Arial"/>
          <w:spacing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-2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а,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м</w:t>
      </w:r>
      <w:r w:rsidR="003349ED">
        <w:rPr>
          <w:rFonts w:ascii="Arial" w:eastAsia="Arial" w:hAnsi="Arial" w:cs="Arial"/>
          <w:sz w:val="22"/>
          <w:szCs w:val="22"/>
        </w:rPr>
        <w:t>ен</w:t>
      </w:r>
      <w:r w:rsidR="003349ED">
        <w:rPr>
          <w:rFonts w:ascii="Arial" w:eastAsia="Arial" w:hAnsi="Arial" w:cs="Arial"/>
          <w:spacing w:val="-3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 xml:space="preserve">џера </w:t>
      </w:r>
      <w:r w:rsidR="003349ED">
        <w:rPr>
          <w:rFonts w:ascii="Arial" w:eastAsia="Arial" w:hAnsi="Arial" w:cs="Arial"/>
          <w:spacing w:val="-3"/>
          <w:sz w:val="22"/>
          <w:szCs w:val="22"/>
        </w:rPr>
        <w:t>и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z w:val="22"/>
          <w:szCs w:val="22"/>
        </w:rPr>
        <w:t xml:space="preserve">и </w:t>
      </w:r>
      <w:r w:rsidR="003349ED">
        <w:rPr>
          <w:rFonts w:ascii="Arial" w:eastAsia="Arial" w:hAnsi="Arial" w:cs="Arial"/>
          <w:spacing w:val="-2"/>
          <w:sz w:val="22"/>
          <w:szCs w:val="22"/>
        </w:rPr>
        <w:t>с</w:t>
      </w:r>
      <w:r w:rsidR="003349ED">
        <w:rPr>
          <w:rFonts w:ascii="Arial" w:eastAsia="Arial" w:hAnsi="Arial" w:cs="Arial"/>
          <w:sz w:val="22"/>
          <w:szCs w:val="22"/>
        </w:rPr>
        <w:t>пеци</w:t>
      </w:r>
      <w:r w:rsidR="003349ED">
        <w:rPr>
          <w:rFonts w:ascii="Arial" w:eastAsia="Arial" w:hAnsi="Arial" w:cs="Arial"/>
          <w:spacing w:val="-1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>алис</w:t>
      </w:r>
      <w:r w:rsidR="003349ED">
        <w:rPr>
          <w:rFonts w:ascii="Arial" w:eastAsia="Arial" w:hAnsi="Arial" w:cs="Arial"/>
          <w:spacing w:val="-1"/>
          <w:sz w:val="22"/>
          <w:szCs w:val="22"/>
        </w:rPr>
        <w:t>т</w:t>
      </w:r>
      <w:r w:rsidR="003349ED">
        <w:rPr>
          <w:rFonts w:ascii="Arial" w:eastAsia="Arial" w:hAnsi="Arial" w:cs="Arial"/>
          <w:sz w:val="22"/>
          <w:szCs w:val="22"/>
        </w:rPr>
        <w:t>е за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2"/>
          <w:sz w:val="22"/>
          <w:szCs w:val="22"/>
        </w:rPr>
        <w:t>о</w:t>
      </w:r>
      <w:r w:rsidR="003349ED">
        <w:rPr>
          <w:rFonts w:ascii="Arial" w:eastAsia="Arial" w:hAnsi="Arial" w:cs="Arial"/>
          <w:spacing w:val="1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>едине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о</w:t>
      </w:r>
      <w:r w:rsidR="003349ED">
        <w:rPr>
          <w:rFonts w:ascii="Arial" w:eastAsia="Arial" w:hAnsi="Arial" w:cs="Arial"/>
          <w:spacing w:val="-2"/>
          <w:sz w:val="22"/>
          <w:szCs w:val="22"/>
        </w:rPr>
        <w:t>бл</w:t>
      </w:r>
      <w:r w:rsidR="003349ED">
        <w:rPr>
          <w:rFonts w:ascii="Arial" w:eastAsia="Arial" w:hAnsi="Arial" w:cs="Arial"/>
          <w:sz w:val="22"/>
          <w:szCs w:val="22"/>
        </w:rPr>
        <w:t>ас</w:t>
      </w:r>
      <w:r w:rsidR="003349ED">
        <w:rPr>
          <w:rFonts w:ascii="Arial" w:eastAsia="Arial" w:hAnsi="Arial" w:cs="Arial"/>
          <w:spacing w:val="-1"/>
          <w:sz w:val="22"/>
          <w:szCs w:val="22"/>
        </w:rPr>
        <w:t>ти</w:t>
      </w:r>
      <w:r w:rsidR="00E80459">
        <w:rPr>
          <w:rFonts w:ascii="Arial" w:eastAsia="Arial" w:hAnsi="Arial" w:cs="Arial"/>
          <w:sz w:val="22"/>
          <w:szCs w:val="22"/>
          <w:lang w:val="sr-Cyrl-RS"/>
        </w:rPr>
        <w:t xml:space="preserve"> и оверени превод истог</w:t>
      </w:r>
      <w:r>
        <w:rPr>
          <w:rFonts w:ascii="Arial" w:eastAsia="Arial" w:hAnsi="Arial" w:cs="Arial"/>
          <w:sz w:val="22"/>
          <w:szCs w:val="22"/>
          <w:lang w:val="sr-Cyrl-RS"/>
        </w:rPr>
        <w:t>;</w:t>
      </w: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 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A15E0E" w:rsidRDefault="00A15E0E">
      <w:pPr>
        <w:ind w:left="113" w:right="100"/>
        <w:rPr>
          <w:rFonts w:ascii="Arial" w:eastAsia="Arial" w:hAnsi="Arial" w:cs="Arial"/>
          <w:b/>
        </w:rPr>
      </w:pPr>
    </w:p>
    <w:p w:rsidR="00A15E0E" w:rsidRDefault="00A15E0E" w:rsidP="00A15E0E">
      <w:pPr>
        <w:ind w:left="113"/>
        <w:jc w:val="both"/>
        <w:rPr>
          <w:rFonts w:ascii="Arial" w:eastAsia="Arial" w:hAnsi="Arial" w:cs="Arial"/>
          <w:sz w:val="22"/>
          <w:szCs w:val="22"/>
          <w:lang w:val="sr-Latn-RS"/>
        </w:rPr>
      </w:pPr>
      <w:r w:rsidRPr="00D66E41"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>
        <w:rPr>
          <w:rFonts w:ascii="Arial" w:eastAsia="Arial" w:hAnsi="Arial" w:cs="Arial"/>
          <w:sz w:val="22"/>
          <w:szCs w:val="22"/>
          <w:lang w:val="sr-Latn-RS"/>
        </w:rPr>
        <w:t>2,4,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5. </w:t>
      </w:r>
      <w:r>
        <w:rPr>
          <w:rFonts w:ascii="Arial" w:eastAsia="Arial" w:hAnsi="Arial" w:cs="Arial"/>
          <w:sz w:val="22"/>
          <w:szCs w:val="22"/>
          <w:lang w:val="sr-Cyrl-RS"/>
        </w:rPr>
        <w:t>и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 6.</w:t>
      </w:r>
    </w:p>
    <w:p w:rsidR="00051883" w:rsidRDefault="00051883" w:rsidP="00051883">
      <w:pPr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A15E0E" w:rsidRPr="00051883" w:rsidRDefault="00A15E0E" w:rsidP="00051883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5E3016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051883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  <w:r w:rsidR="00BB4635">
        <w:rPr>
          <w:rFonts w:ascii="Arial" w:eastAsia="Arial" w:hAnsi="Arial" w:cs="Arial"/>
          <w:sz w:val="22"/>
          <w:szCs w:val="22"/>
          <w:lang w:val="sr-Cyrl-RS"/>
        </w:rPr>
        <w:t xml:space="preserve"> службеној дужности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</w:t>
      </w:r>
      <w:r>
        <w:rPr>
          <w:rFonts w:ascii="Arial" w:eastAsia="Arial" w:hAnsi="Arial" w:cs="Arial"/>
          <w:sz w:val="22"/>
          <w:szCs w:val="22"/>
          <w:lang w:val="sr-Latn-RS"/>
        </w:rPr>
        <w:t>1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>
        <w:rPr>
          <w:rFonts w:ascii="Arial" w:eastAsia="Arial" w:hAnsi="Arial" w:cs="Arial"/>
          <w:sz w:val="22"/>
          <w:szCs w:val="22"/>
          <w:lang w:val="sr-Latn-RS"/>
        </w:rPr>
        <w:t>3.</w:t>
      </w:r>
      <w:r w:rsidR="00A944F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>Такође</w:t>
      </w:r>
      <w:r w:rsidR="00A944F3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Национална служба за запошљавање</w:t>
      </w:r>
      <w:r w:rsid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по службеној дужности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прибавља и</w:t>
      </w:r>
      <w:r w:rsidR="00A944F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мишљење и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сагласност</w:t>
      </w:r>
      <w:r w:rsidR="0005188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A944F3" w:rsidRPr="00A944F3">
        <w:rPr>
          <w:rFonts w:ascii="Arial" w:eastAsia="Arial" w:hAnsi="Arial" w:cs="Arial"/>
          <w:b/>
          <w:sz w:val="22"/>
          <w:szCs w:val="22"/>
          <w:lang w:val="sr-Cyrl-RS"/>
        </w:rPr>
        <w:t>надлежних министарстава</w:t>
      </w:r>
      <w:r w:rsidR="00A944F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5188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A944F3">
        <w:rPr>
          <w:rFonts w:ascii="Arial" w:hAnsi="Arial" w:cs="Arial"/>
          <w:b/>
          <w:sz w:val="22"/>
          <w:szCs w:val="22"/>
        </w:rPr>
        <w:t>из члана</w:t>
      </w:r>
      <w:r w:rsidR="00A944F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944F3">
        <w:rPr>
          <w:rFonts w:ascii="Arial" w:hAnsi="Arial" w:cs="Arial"/>
          <w:b/>
          <w:sz w:val="22"/>
          <w:szCs w:val="22"/>
        </w:rPr>
        <w:t>21.став</w:t>
      </w:r>
      <w:r w:rsidR="00A944F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944F3">
        <w:rPr>
          <w:rFonts w:ascii="Arial" w:hAnsi="Arial" w:cs="Arial"/>
          <w:b/>
          <w:sz w:val="22"/>
          <w:szCs w:val="22"/>
        </w:rPr>
        <w:t>4</w:t>
      </w:r>
      <w:r w:rsidR="00A944F3">
        <w:rPr>
          <w:rFonts w:ascii="Arial" w:hAnsi="Arial" w:cs="Arial"/>
          <w:b/>
          <w:sz w:val="22"/>
          <w:szCs w:val="22"/>
          <w:lang w:val="sr-Cyrl-RS"/>
        </w:rPr>
        <w:t>.</w:t>
      </w:r>
      <w:r w:rsidR="00A944F3">
        <w:rPr>
          <w:rFonts w:ascii="Arial" w:hAnsi="Arial" w:cs="Arial"/>
          <w:b/>
          <w:sz w:val="22"/>
          <w:szCs w:val="22"/>
        </w:rPr>
        <w:t xml:space="preserve"> Закона о запошљавању странаца</w:t>
      </w:r>
      <w:r w:rsidR="00A944F3">
        <w:rPr>
          <w:rFonts w:ascii="Arial" w:hAnsi="Arial" w:cs="Arial"/>
          <w:b/>
          <w:sz w:val="22"/>
          <w:szCs w:val="22"/>
          <w:lang w:val="sr-Cyrl-RS"/>
        </w:rPr>
        <w:t xml:space="preserve"> („Службени гласник" РС број 128/14, 113/17, 50/18 и 31/19 </w:t>
      </w:r>
      <w:r w:rsidR="00A944F3">
        <w:rPr>
          <w:rFonts w:ascii="Arial" w:eastAsia="Arial" w:hAnsi="Arial" w:cs="Arial"/>
          <w:sz w:val="22"/>
          <w:szCs w:val="22"/>
          <w:lang w:val="sr-Cyrl-RS"/>
        </w:rPr>
        <w:t>).</w:t>
      </w:r>
    </w:p>
    <w:p w:rsidR="00E064FB" w:rsidRPr="00D66E41" w:rsidRDefault="00E064FB" w:rsidP="00A15E0E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15E0E" w:rsidRDefault="00A410A8" w:rsidP="00E064FB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A410A8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A410A8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A410A8">
        <w:rPr>
          <w:rFonts w:ascii="Arial" w:hAnsi="Arial" w:cs="Arial"/>
          <w:sz w:val="22"/>
          <w:szCs w:val="22"/>
          <w:lang w:val="sr-Cyrl-RS"/>
        </w:rPr>
        <w:t xml:space="preserve"> радне дозволе за кретање у оквиру привредног друштва, странка </w:t>
      </w:r>
      <w:r w:rsidR="00571CEE">
        <w:rPr>
          <w:rFonts w:ascii="Arial" w:hAnsi="Arial" w:cs="Arial"/>
          <w:sz w:val="22"/>
          <w:szCs w:val="22"/>
          <w:lang w:val="sr-Cyrl-RS"/>
        </w:rPr>
        <w:t xml:space="preserve">не </w:t>
      </w:r>
      <w:r w:rsidRPr="00A410A8">
        <w:rPr>
          <w:rFonts w:ascii="Arial" w:hAnsi="Arial" w:cs="Arial"/>
          <w:sz w:val="22"/>
          <w:szCs w:val="22"/>
          <w:lang w:val="sr-Cyrl-RS"/>
        </w:rPr>
        <w:t>доста</w:t>
      </w:r>
      <w:r w:rsidR="00051883">
        <w:rPr>
          <w:rFonts w:ascii="Arial" w:hAnsi="Arial" w:cs="Arial"/>
          <w:sz w:val="22"/>
          <w:szCs w:val="22"/>
          <w:lang w:val="sr-Cyrl-RS"/>
        </w:rPr>
        <w:t>вља доказ из тач</w:t>
      </w:r>
      <w:r w:rsidR="00F165F6">
        <w:rPr>
          <w:rFonts w:ascii="Arial" w:hAnsi="Arial" w:cs="Arial"/>
          <w:sz w:val="22"/>
          <w:szCs w:val="22"/>
          <w:lang w:val="sr-Cyrl-RS"/>
        </w:rPr>
        <w:t>кe</w:t>
      </w:r>
      <w:r w:rsidR="00571CEE">
        <w:rPr>
          <w:rFonts w:ascii="Arial" w:hAnsi="Arial" w:cs="Arial"/>
          <w:sz w:val="22"/>
          <w:szCs w:val="22"/>
          <w:lang w:val="sr-Cyrl-RS"/>
        </w:rPr>
        <w:t xml:space="preserve"> 4</w:t>
      </w:r>
      <w:r w:rsidRPr="00A410A8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B807ED" w:rsidRDefault="00B807ED" w:rsidP="00B807ED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976199" w:rsidRDefault="00976199" w:rsidP="00976199">
      <w:pPr>
        <w:jc w:val="both"/>
        <w:rPr>
          <w:rFonts w:ascii="Arial" w:eastAsia="Arial" w:hAnsi="Arial" w:cs="Arial"/>
          <w:lang w:val="sr-Cyrl-RS"/>
        </w:rPr>
      </w:pPr>
    </w:p>
    <w:p w:rsidR="00E541DB" w:rsidRDefault="00E541DB" w:rsidP="00E541DB">
      <w:pPr>
        <w:jc w:val="both"/>
        <w:rPr>
          <w:color w:val="FF0000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E541DB" w:rsidRDefault="00E541DB" w:rsidP="00E541DB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976199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</w:t>
      </w:r>
      <w:r w:rsidRPr="000619E7">
        <w:rPr>
          <w:rFonts w:ascii="Arial" w:eastAsia="Arial" w:hAnsi="Arial" w:cs="Arial"/>
          <w:lang w:val="sr-Cyrl-RS"/>
        </w:rPr>
        <w:t>.</w:t>
      </w:r>
      <w:r>
        <w:rPr>
          <w:rFonts w:ascii="Arial" w:eastAsia="Arial" w:hAnsi="Arial" w:cs="Arial"/>
          <w:lang w:val="sr-Latn-RS"/>
        </w:rPr>
        <w:t>530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:rsidR="00976199" w:rsidRPr="00976199" w:rsidRDefault="00976199" w:rsidP="00976199">
      <w:pPr>
        <w:pStyle w:val="NormalWeb"/>
        <w:rPr>
          <w:rFonts w:ascii="Arial" w:hAnsi="Arial" w:cs="Arial"/>
          <w:color w:val="474747"/>
          <w:sz w:val="20"/>
          <w:szCs w:val="20"/>
        </w:rPr>
      </w:pPr>
      <w:r w:rsidRPr="00976199"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 w:rsidRPr="00976199"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 w:rsidRPr="00976199"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 w:rsidRPr="00976199"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 w:rsidRPr="00976199"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976199" w:rsidRPr="00976199" w:rsidRDefault="00A40039" w:rsidP="00976199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  <w:hyperlink r:id="rId17" w:tgtFrame="_blank" w:history="1">
        <w:r w:rsidR="00976199" w:rsidRPr="00976199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976199" w:rsidRPr="00976199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976199" w:rsidRPr="000619E7" w:rsidRDefault="00976199" w:rsidP="0097619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976199" w:rsidRDefault="00976199" w:rsidP="00976199"/>
    <w:p w:rsidR="00B807ED" w:rsidRDefault="00B807ED" w:rsidP="00B807E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E064FB" w:rsidRDefault="00E064FB" w:rsidP="00E064FB">
      <w:pPr>
        <w:jc w:val="both"/>
        <w:rPr>
          <w:rFonts w:ascii="Arial" w:hAnsi="Arial" w:cs="Arial"/>
          <w:sz w:val="22"/>
          <w:szCs w:val="22"/>
          <w:lang w:val="sr-Latn-RS"/>
        </w:rPr>
      </w:pPr>
    </w:p>
    <w:sectPr w:rsidR="00E064FB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39" w:rsidRDefault="00A40039">
      <w:r>
        <w:separator/>
      </w:r>
    </w:p>
  </w:endnote>
  <w:endnote w:type="continuationSeparator" w:id="0">
    <w:p w:rsidR="00A40039" w:rsidRDefault="00A4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39" w:rsidRDefault="00A40039">
      <w:r>
        <w:separator/>
      </w:r>
    </w:p>
  </w:footnote>
  <w:footnote w:type="continuationSeparator" w:id="0">
    <w:p w:rsidR="00A40039" w:rsidRDefault="00A4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37" w:rsidRPr="00CB0C62" w:rsidRDefault="00CB0C62">
    <w:pPr>
      <w:spacing w:line="200" w:lineRule="exac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FC6CEE" wp14:editId="6CEBB788">
              <wp:simplePos x="0" y="0"/>
              <wp:positionH relativeFrom="page">
                <wp:posOffset>5495925</wp:posOffset>
              </wp:positionH>
              <wp:positionV relativeFrom="page">
                <wp:posOffset>581025</wp:posOffset>
              </wp:positionV>
              <wp:extent cx="1361440" cy="257175"/>
              <wp:effectExtent l="0" t="0" r="1016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37" w:rsidRDefault="003349ED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C6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75pt;margin-top:45.75pt;width:107.2pt;height:2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eP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" filled="f" stroked="f">
              <v:textbox inset="0,0,0,0">
                <w:txbxContent>
                  <w:p w:rsidR="00905737" w:rsidRDefault="003349ED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К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П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sr-Latn-RS"/>
      </w:rPr>
      <w:t xml:space="preserve">                                                                                                                                                     </w:t>
    </w:r>
    <w:r w:rsidR="006F7611" w:rsidRPr="00CB0C62">
      <w:rPr>
        <w:b/>
        <w:lang w:val="sr-Latn-RS"/>
      </w:rPr>
      <w:t>0032</w:t>
    </w:r>
    <w:r w:rsidR="006F7611" w:rsidRPr="00CB0C62">
      <w:rPr>
        <w:b/>
        <w:lang w:val="sr-Cyrl-RS"/>
      </w:rPr>
      <w:t xml:space="preserve">- </w:t>
    </w:r>
    <w:r w:rsidR="006F7611" w:rsidRPr="00CB0C62">
      <w:rPr>
        <w:b/>
        <w:iCs/>
        <w:lang w:val="sr-Latn-CS"/>
      </w:rPr>
      <w:t>PR-0</w:t>
    </w:r>
    <w:r w:rsidR="006F7611" w:rsidRPr="00CB0C62">
      <w:rPr>
        <w:b/>
        <w:iCs/>
        <w:lang w:val="sr-Latn-RS"/>
      </w:rPr>
      <w:t>7</w:t>
    </w:r>
    <w:r w:rsidR="005B5D96" w:rsidRPr="00CB0C62">
      <w:rPr>
        <w:b/>
        <w:iCs/>
        <w:lang w:val="sr-Latn-RS"/>
      </w:rPr>
      <w:t>2</w:t>
    </w:r>
    <w:r w:rsidR="006F7611" w:rsidRPr="00CB0C62">
      <w:rPr>
        <w:b/>
        <w:iCs/>
        <w:lang w:val="sr-Latn-CS"/>
      </w:rPr>
      <w:t>-OD-3</w:t>
    </w:r>
    <w:r w:rsidR="005B5D96" w:rsidRPr="00CB0C62">
      <w:rPr>
        <w:b/>
        <w:iCs/>
        <w:lang w:val="sr-Latn-CS"/>
      </w:rPr>
      <w:t>5-PR-0</w:t>
    </w:r>
    <w:r w:rsidR="00F15D70">
      <w:rPr>
        <w:b/>
        <w:iCs/>
        <w:lang w:val="sr-Latn-CS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37" w:rsidRPr="00CB0C62" w:rsidRDefault="0034753C">
    <w:pPr>
      <w:spacing w:line="200" w:lineRule="exact"/>
      <w:rPr>
        <w:b/>
      </w:rPr>
    </w:pPr>
    <w:r w:rsidRPr="00CB0C62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5495925</wp:posOffset>
              </wp:positionH>
              <wp:positionV relativeFrom="page">
                <wp:posOffset>600074</wp:posOffset>
              </wp:positionV>
              <wp:extent cx="1361440" cy="219075"/>
              <wp:effectExtent l="0" t="0" r="1016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37" w:rsidRDefault="003349ED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75pt;margin-top:47.25pt;width:107.2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YprQ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" filled="f" stroked="f">
              <v:textbox inset="0,0,0,0">
                <w:txbxContent>
                  <w:p w:rsidR="00905737" w:rsidRDefault="003349ED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К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П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C62">
      <w:rPr>
        <w:b/>
      </w:rPr>
      <w:t xml:space="preserve">                                                                                                                                                    </w:t>
    </w:r>
    <w:r w:rsidR="00CB0C62" w:rsidRPr="00CB0C62">
      <w:rPr>
        <w:b/>
      </w:rPr>
      <w:t>0032-PR-072-OD-35-PR-03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43731"/>
    <w:multiLevelType w:val="multilevel"/>
    <w:tmpl w:val="299C9C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37"/>
    <w:rsid w:val="00051883"/>
    <w:rsid w:val="000635D7"/>
    <w:rsid w:val="000E02BB"/>
    <w:rsid w:val="000E6F31"/>
    <w:rsid w:val="001606CF"/>
    <w:rsid w:val="00183C3D"/>
    <w:rsid w:val="001B2638"/>
    <w:rsid w:val="001B710F"/>
    <w:rsid w:val="002870E4"/>
    <w:rsid w:val="002A744A"/>
    <w:rsid w:val="002B4FF1"/>
    <w:rsid w:val="002D0B5A"/>
    <w:rsid w:val="003142FB"/>
    <w:rsid w:val="003349ED"/>
    <w:rsid w:val="0034753C"/>
    <w:rsid w:val="00366525"/>
    <w:rsid w:val="00530798"/>
    <w:rsid w:val="00571CEE"/>
    <w:rsid w:val="005937D5"/>
    <w:rsid w:val="005B5D96"/>
    <w:rsid w:val="005E3016"/>
    <w:rsid w:val="00612EA0"/>
    <w:rsid w:val="00631894"/>
    <w:rsid w:val="0065733E"/>
    <w:rsid w:val="006769CB"/>
    <w:rsid w:val="006E4D4C"/>
    <w:rsid w:val="006F7611"/>
    <w:rsid w:val="00777D54"/>
    <w:rsid w:val="0078353F"/>
    <w:rsid w:val="007A4575"/>
    <w:rsid w:val="007D3FAC"/>
    <w:rsid w:val="007F6676"/>
    <w:rsid w:val="00884501"/>
    <w:rsid w:val="00905737"/>
    <w:rsid w:val="00976199"/>
    <w:rsid w:val="00A15E0E"/>
    <w:rsid w:val="00A16DAC"/>
    <w:rsid w:val="00A40039"/>
    <w:rsid w:val="00A410A8"/>
    <w:rsid w:val="00A85C4B"/>
    <w:rsid w:val="00A944F3"/>
    <w:rsid w:val="00B354EE"/>
    <w:rsid w:val="00B773F9"/>
    <w:rsid w:val="00B807ED"/>
    <w:rsid w:val="00B95D0D"/>
    <w:rsid w:val="00BA39A9"/>
    <w:rsid w:val="00BB4635"/>
    <w:rsid w:val="00BB6A6E"/>
    <w:rsid w:val="00BE3804"/>
    <w:rsid w:val="00C07EE3"/>
    <w:rsid w:val="00C13F13"/>
    <w:rsid w:val="00C31451"/>
    <w:rsid w:val="00C968B2"/>
    <w:rsid w:val="00CA51CB"/>
    <w:rsid w:val="00CA6916"/>
    <w:rsid w:val="00CB0C62"/>
    <w:rsid w:val="00CD23D6"/>
    <w:rsid w:val="00D14EA6"/>
    <w:rsid w:val="00D66D66"/>
    <w:rsid w:val="00D73DE0"/>
    <w:rsid w:val="00DB472C"/>
    <w:rsid w:val="00DB7706"/>
    <w:rsid w:val="00DE18BE"/>
    <w:rsid w:val="00E005AC"/>
    <w:rsid w:val="00E064FB"/>
    <w:rsid w:val="00E541DB"/>
    <w:rsid w:val="00E80459"/>
    <w:rsid w:val="00E96C66"/>
    <w:rsid w:val="00F15D70"/>
    <w:rsid w:val="00F165F6"/>
    <w:rsid w:val="00FA4547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85B67"/>
  <w15:docId w15:val="{C04C6BEB-23CD-4C94-BB00-F508307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7ED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6F761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F7611"/>
  </w:style>
  <w:style w:type="paragraph" w:styleId="Footer">
    <w:name w:val="footer"/>
    <w:basedOn w:val="Normal"/>
    <w:link w:val="FooterChar"/>
    <w:uiPriority w:val="99"/>
    <w:unhideWhenUsed/>
    <w:rsid w:val="006F76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611"/>
  </w:style>
  <w:style w:type="paragraph" w:styleId="BalloonText">
    <w:name w:val="Balloon Text"/>
    <w:basedOn w:val="Normal"/>
    <w:link w:val="BalloonTextChar"/>
    <w:uiPriority w:val="99"/>
    <w:semiHidden/>
    <w:unhideWhenUsed/>
    <w:rsid w:val="00F15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7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C31451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C31451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7619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76199"/>
    <w:rPr>
      <w:b/>
      <w:bCs/>
    </w:rPr>
  </w:style>
  <w:style w:type="character" w:styleId="Emphasis">
    <w:name w:val="Emphasis"/>
    <w:basedOn w:val="DefaultParagraphFont"/>
    <w:uiPriority w:val="20"/>
    <w:qFormat/>
    <w:rsid w:val="00E541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zzpol@nsz.gov.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mailto:lzzpol@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38FFF1A-180C-4F0B-B602-2BE86E99A4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Mijušković</dc:creator>
  <cp:lastModifiedBy>Snežana Nekvasil</cp:lastModifiedBy>
  <cp:revision>39</cp:revision>
  <cp:lastPrinted>2018-10-29T16:07:00Z</cp:lastPrinted>
  <dcterms:created xsi:type="dcterms:W3CDTF">2018-08-10T07:44:00Z</dcterms:created>
  <dcterms:modified xsi:type="dcterms:W3CDTF">2025-07-18T13:47:00Z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6cf1c93d-0382-446f-807b-eb119bb5dd67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